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C80E" w14:textId="77777777" w:rsidR="00331578" w:rsidRPr="00652965" w:rsidRDefault="00331578" w:rsidP="00331578">
      <w:pPr>
        <w:spacing w:line="360" w:lineRule="auto"/>
        <w:jc w:val="center"/>
        <w:outlineLvl w:val="0"/>
        <w:rPr>
          <w:rFonts w:ascii="宋体" w:hAnsi="宋体" w:hint="eastAsia"/>
          <w:b/>
          <w:sz w:val="36"/>
          <w:szCs w:val="36"/>
        </w:rPr>
      </w:pPr>
      <w:r w:rsidRPr="00652965">
        <w:rPr>
          <w:rFonts w:ascii="宋体" w:hAnsi="宋体"/>
          <w:b/>
          <w:sz w:val="36"/>
          <w:szCs w:val="36"/>
        </w:rPr>
        <w:t>采购需求</w:t>
      </w:r>
    </w:p>
    <w:p w14:paraId="40B190CF" w14:textId="77777777" w:rsidR="00331578" w:rsidRPr="00652965" w:rsidRDefault="00331578" w:rsidP="00331578">
      <w:pPr>
        <w:tabs>
          <w:tab w:val="left" w:pos="360"/>
          <w:tab w:val="left" w:pos="900"/>
        </w:tabs>
        <w:snapToGrid w:val="0"/>
        <w:spacing w:line="360" w:lineRule="auto"/>
        <w:jc w:val="left"/>
        <w:outlineLvl w:val="1"/>
        <w:rPr>
          <w:rFonts w:ascii="宋体" w:hAnsi="宋体" w:hint="eastAsia"/>
          <w:b/>
          <w:sz w:val="24"/>
        </w:rPr>
      </w:pPr>
      <w:bookmarkStart w:id="0" w:name="_Toc192849836"/>
      <w:r>
        <w:rPr>
          <w:rFonts w:ascii="宋体" w:hAnsi="宋体" w:hint="eastAsia"/>
          <w:b/>
          <w:sz w:val="24"/>
        </w:rPr>
        <w:t>一、</w:t>
      </w:r>
      <w:r w:rsidRPr="00652965">
        <w:rPr>
          <w:rFonts w:ascii="宋体" w:hAnsi="宋体"/>
          <w:b/>
          <w:sz w:val="24"/>
        </w:rPr>
        <w:t>采购标的</w:t>
      </w:r>
      <w:bookmarkEnd w:id="0"/>
    </w:p>
    <w:p w14:paraId="770D393A" w14:textId="77777777" w:rsidR="00331578" w:rsidRPr="004D2FCD" w:rsidRDefault="00331578" w:rsidP="00331578">
      <w:pPr>
        <w:tabs>
          <w:tab w:val="left" w:pos="360"/>
        </w:tabs>
        <w:snapToGrid w:val="0"/>
        <w:spacing w:line="360" w:lineRule="auto"/>
        <w:ind w:left="480"/>
        <w:jc w:val="left"/>
        <w:outlineLvl w:val="1"/>
        <w:rPr>
          <w:rFonts w:ascii="宋体" w:hAnsi="宋体" w:hint="eastAsia"/>
          <w:sz w:val="24"/>
        </w:rPr>
      </w:pPr>
      <w:bookmarkStart w:id="1" w:name="_Toc192849837"/>
      <w:r>
        <w:rPr>
          <w:rFonts w:ascii="宋体" w:hAnsi="宋体" w:hint="eastAsia"/>
          <w:sz w:val="24"/>
        </w:rPr>
        <w:t>1.</w:t>
      </w:r>
      <w:r w:rsidRPr="004D2FCD">
        <w:rPr>
          <w:rFonts w:ascii="宋体" w:hAnsi="宋体"/>
          <w:sz w:val="24"/>
        </w:rPr>
        <w:t>采购标的</w:t>
      </w:r>
      <w:bookmarkEnd w:id="1"/>
    </w:p>
    <w:tbl>
      <w:tblPr>
        <w:tblStyle w:val="afff0"/>
        <w:tblW w:w="5000" w:type="pct"/>
        <w:tblLook w:val="04A0" w:firstRow="1" w:lastRow="0" w:firstColumn="1" w:lastColumn="0" w:noHBand="0" w:noVBand="1"/>
      </w:tblPr>
      <w:tblGrid>
        <w:gridCol w:w="2202"/>
        <w:gridCol w:w="6094"/>
      </w:tblGrid>
      <w:tr w:rsidR="00331578" w14:paraId="73FD521C" w14:textId="77777777" w:rsidTr="008E7866">
        <w:tc>
          <w:tcPr>
            <w:tcW w:w="1327" w:type="pct"/>
          </w:tcPr>
          <w:p w14:paraId="515952B7" w14:textId="77777777" w:rsidR="00331578" w:rsidRDefault="00331578" w:rsidP="008E7866">
            <w:pPr>
              <w:spacing w:line="360" w:lineRule="auto"/>
              <w:contextualSpacing/>
              <w:jc w:val="center"/>
              <w:rPr>
                <w:rFonts w:ascii="宋体" w:hAnsi="宋体" w:hint="eastAsia"/>
                <w:bCs/>
                <w:sz w:val="24"/>
              </w:rPr>
            </w:pPr>
            <w:r>
              <w:rPr>
                <w:rFonts w:ascii="宋体" w:hAnsi="宋体" w:hint="eastAsia"/>
                <w:bCs/>
                <w:sz w:val="24"/>
              </w:rPr>
              <w:t>包号</w:t>
            </w:r>
          </w:p>
        </w:tc>
        <w:tc>
          <w:tcPr>
            <w:tcW w:w="3673" w:type="pct"/>
          </w:tcPr>
          <w:p w14:paraId="6AC71F01" w14:textId="77777777" w:rsidR="00331578" w:rsidRDefault="00331578" w:rsidP="008E7866">
            <w:pPr>
              <w:spacing w:line="360" w:lineRule="auto"/>
              <w:contextualSpacing/>
              <w:jc w:val="center"/>
              <w:rPr>
                <w:rFonts w:ascii="宋体" w:hAnsi="宋体" w:hint="eastAsia"/>
                <w:bCs/>
                <w:sz w:val="24"/>
              </w:rPr>
            </w:pPr>
            <w:r>
              <w:rPr>
                <w:rFonts w:ascii="宋体" w:hAnsi="宋体" w:hint="eastAsia"/>
                <w:bCs/>
                <w:sz w:val="24"/>
              </w:rPr>
              <w:t>标的名称</w:t>
            </w:r>
          </w:p>
        </w:tc>
      </w:tr>
      <w:tr w:rsidR="00331578" w14:paraId="375E379E" w14:textId="77777777" w:rsidTr="008E7866">
        <w:tc>
          <w:tcPr>
            <w:tcW w:w="1327" w:type="pct"/>
          </w:tcPr>
          <w:p w14:paraId="5843F9FA" w14:textId="77777777" w:rsidR="00331578" w:rsidRDefault="00331578" w:rsidP="008E7866">
            <w:pPr>
              <w:spacing w:line="360" w:lineRule="auto"/>
              <w:contextualSpacing/>
              <w:jc w:val="center"/>
              <w:rPr>
                <w:rFonts w:ascii="宋体" w:hAnsi="宋体" w:hint="eastAsia"/>
                <w:bCs/>
                <w:sz w:val="24"/>
              </w:rPr>
            </w:pPr>
            <w:r>
              <w:rPr>
                <w:rFonts w:ascii="宋体" w:hAnsi="宋体" w:hint="eastAsia"/>
                <w:bCs/>
                <w:sz w:val="24"/>
              </w:rPr>
              <w:t>01</w:t>
            </w:r>
          </w:p>
        </w:tc>
        <w:tc>
          <w:tcPr>
            <w:tcW w:w="3673" w:type="pct"/>
          </w:tcPr>
          <w:p w14:paraId="42D9C4C3" w14:textId="77777777" w:rsidR="00331578" w:rsidRDefault="00331578" w:rsidP="008E7866">
            <w:pPr>
              <w:spacing w:line="360" w:lineRule="auto"/>
              <w:contextualSpacing/>
              <w:jc w:val="center"/>
              <w:rPr>
                <w:rFonts w:ascii="宋体" w:hAnsi="宋体" w:hint="eastAsia"/>
                <w:bCs/>
                <w:sz w:val="24"/>
              </w:rPr>
            </w:pPr>
            <w:r w:rsidRPr="00EC3448">
              <w:rPr>
                <w:rFonts w:ascii="宋体" w:hAnsi="宋体" w:hint="eastAsia"/>
                <w:bCs/>
                <w:sz w:val="24"/>
              </w:rPr>
              <w:t>管材</w:t>
            </w:r>
          </w:p>
        </w:tc>
      </w:tr>
      <w:tr w:rsidR="00331578" w14:paraId="64BB943E" w14:textId="77777777" w:rsidTr="008E7866">
        <w:tc>
          <w:tcPr>
            <w:tcW w:w="1327" w:type="pct"/>
          </w:tcPr>
          <w:p w14:paraId="34888CE1" w14:textId="77777777" w:rsidR="00331578" w:rsidRDefault="00331578" w:rsidP="008E7866">
            <w:pPr>
              <w:spacing w:line="360" w:lineRule="auto"/>
              <w:contextualSpacing/>
              <w:jc w:val="center"/>
              <w:rPr>
                <w:rFonts w:ascii="宋体" w:hAnsi="宋体" w:hint="eastAsia"/>
                <w:bCs/>
                <w:sz w:val="24"/>
              </w:rPr>
            </w:pPr>
            <w:r>
              <w:rPr>
                <w:rFonts w:ascii="宋体" w:hAnsi="宋体" w:hint="eastAsia"/>
                <w:bCs/>
                <w:sz w:val="24"/>
              </w:rPr>
              <w:t>02</w:t>
            </w:r>
          </w:p>
        </w:tc>
        <w:tc>
          <w:tcPr>
            <w:tcW w:w="3673" w:type="pct"/>
          </w:tcPr>
          <w:p w14:paraId="75915D77" w14:textId="77777777" w:rsidR="00331578" w:rsidRDefault="00331578" w:rsidP="008E7866">
            <w:pPr>
              <w:spacing w:line="360" w:lineRule="auto"/>
              <w:contextualSpacing/>
              <w:jc w:val="center"/>
              <w:rPr>
                <w:rFonts w:ascii="宋体" w:hAnsi="宋体" w:hint="eastAsia"/>
                <w:bCs/>
                <w:sz w:val="24"/>
              </w:rPr>
            </w:pPr>
            <w:r w:rsidRPr="00EC3448">
              <w:rPr>
                <w:rFonts w:ascii="宋体" w:hAnsi="宋体" w:hint="eastAsia"/>
                <w:bCs/>
                <w:sz w:val="24"/>
              </w:rPr>
              <w:t>型材</w:t>
            </w:r>
          </w:p>
        </w:tc>
      </w:tr>
    </w:tbl>
    <w:p w14:paraId="0B32EBAA" w14:textId="77777777" w:rsidR="00331578" w:rsidRPr="00652965" w:rsidRDefault="00331578" w:rsidP="00331578">
      <w:pPr>
        <w:spacing w:line="360" w:lineRule="auto"/>
        <w:contextualSpacing/>
        <w:rPr>
          <w:rFonts w:ascii="宋体" w:hAnsi="宋体" w:hint="eastAsia"/>
          <w:bCs/>
          <w:sz w:val="24"/>
        </w:rPr>
      </w:pPr>
    </w:p>
    <w:p w14:paraId="3B8783C4" w14:textId="77777777" w:rsidR="00331578" w:rsidRPr="00652965" w:rsidRDefault="00331578" w:rsidP="00331578">
      <w:pPr>
        <w:tabs>
          <w:tab w:val="left" w:pos="360"/>
          <w:tab w:val="left" w:pos="900"/>
        </w:tabs>
        <w:snapToGrid w:val="0"/>
        <w:spacing w:line="360" w:lineRule="auto"/>
        <w:jc w:val="left"/>
        <w:outlineLvl w:val="1"/>
        <w:rPr>
          <w:rFonts w:ascii="宋体" w:hAnsi="宋体" w:hint="eastAsia"/>
          <w:b/>
          <w:sz w:val="24"/>
        </w:rPr>
      </w:pPr>
      <w:bookmarkStart w:id="2" w:name="_Toc192849838"/>
      <w:r>
        <w:rPr>
          <w:rFonts w:ascii="宋体" w:hAnsi="宋体" w:hint="eastAsia"/>
          <w:b/>
          <w:sz w:val="24"/>
        </w:rPr>
        <w:t>二、</w:t>
      </w:r>
      <w:r w:rsidRPr="00652965">
        <w:rPr>
          <w:rFonts w:ascii="宋体" w:hAnsi="宋体"/>
          <w:b/>
          <w:sz w:val="24"/>
        </w:rPr>
        <w:t>商务要求</w:t>
      </w:r>
      <w:bookmarkEnd w:id="2"/>
    </w:p>
    <w:p w14:paraId="58D6DA15" w14:textId="77777777" w:rsidR="00331578" w:rsidRPr="00652965" w:rsidRDefault="00331578" w:rsidP="00331578">
      <w:pPr>
        <w:spacing w:line="360" w:lineRule="auto"/>
        <w:ind w:firstLineChars="200" w:firstLine="482"/>
        <w:contextualSpacing/>
        <w:rPr>
          <w:rFonts w:ascii="宋体" w:hAnsi="宋体" w:hint="eastAsia"/>
          <w:sz w:val="24"/>
        </w:rPr>
      </w:pPr>
      <w:r w:rsidRPr="00652965">
        <w:rPr>
          <w:rFonts w:ascii="宋体" w:hAnsi="宋体"/>
          <w:b/>
          <w:bCs/>
          <w:sz w:val="24"/>
        </w:rPr>
        <w:t xml:space="preserve">1. </w:t>
      </w:r>
      <w:r>
        <w:rPr>
          <w:rFonts w:ascii="宋体" w:hAnsi="宋体" w:hint="eastAsia"/>
          <w:b/>
          <w:bCs/>
          <w:sz w:val="24"/>
        </w:rPr>
        <w:t>合同履行期限</w:t>
      </w:r>
      <w:r w:rsidRPr="00652965">
        <w:rPr>
          <w:rFonts w:ascii="宋体" w:hAnsi="宋体" w:hint="eastAsia"/>
          <w:sz w:val="24"/>
        </w:rPr>
        <w:t>：</w:t>
      </w:r>
      <w:r>
        <w:rPr>
          <w:rFonts w:ascii="宋体" w:hAnsi="宋体" w:hint="eastAsia"/>
          <w:sz w:val="24"/>
        </w:rPr>
        <w:t>2025年7月7日起至2026年7月6日止或每个标段累计结算金额达到预算金额时，该标段合同执行完毕。</w:t>
      </w:r>
    </w:p>
    <w:p w14:paraId="45793657" w14:textId="77777777" w:rsidR="00331578" w:rsidRDefault="00331578" w:rsidP="00331578">
      <w:pPr>
        <w:spacing w:line="360" w:lineRule="auto"/>
        <w:ind w:firstLineChars="200" w:firstLine="482"/>
        <w:contextualSpacing/>
        <w:rPr>
          <w:rFonts w:ascii="宋体" w:hAnsi="宋体" w:hint="eastAsia"/>
          <w:sz w:val="24"/>
        </w:rPr>
      </w:pPr>
      <w:r w:rsidRPr="00652965">
        <w:rPr>
          <w:rFonts w:ascii="宋体" w:hAnsi="宋体" w:hint="eastAsia"/>
          <w:b/>
          <w:bCs/>
          <w:sz w:val="24"/>
        </w:rPr>
        <w:t>2. 交货</w:t>
      </w:r>
      <w:r>
        <w:rPr>
          <w:rFonts w:ascii="宋体" w:hAnsi="宋体" w:hint="eastAsia"/>
          <w:b/>
          <w:bCs/>
          <w:sz w:val="24"/>
        </w:rPr>
        <w:t>时间及</w:t>
      </w:r>
      <w:r w:rsidRPr="00652965">
        <w:rPr>
          <w:rFonts w:ascii="宋体" w:hAnsi="宋体"/>
          <w:b/>
          <w:bCs/>
          <w:sz w:val="24"/>
        </w:rPr>
        <w:t>地点</w:t>
      </w:r>
      <w:r w:rsidRPr="00652965">
        <w:rPr>
          <w:rFonts w:ascii="宋体" w:hAnsi="宋体" w:hint="eastAsia"/>
          <w:sz w:val="24"/>
        </w:rPr>
        <w:t>：</w:t>
      </w:r>
    </w:p>
    <w:p w14:paraId="562671DC" w14:textId="77777777" w:rsidR="00331578" w:rsidRPr="00B83AE5" w:rsidRDefault="00331578" w:rsidP="00331578">
      <w:pPr>
        <w:spacing w:line="360" w:lineRule="auto"/>
        <w:ind w:firstLineChars="200" w:firstLine="480"/>
        <w:contextualSpacing/>
        <w:rPr>
          <w:rFonts w:ascii="宋体" w:hAnsi="宋体" w:cs="宋体" w:hint="eastAsia"/>
          <w:sz w:val="24"/>
          <w:lang w:eastAsia="zh-Hans"/>
        </w:rPr>
      </w:pPr>
      <w:r>
        <w:rPr>
          <w:rFonts w:ascii="宋体" w:hAnsi="宋体" w:cs="宋体" w:hint="eastAsia"/>
          <w:sz w:val="24"/>
          <w:lang w:eastAsia="zh-Hans"/>
        </w:rPr>
        <w:t>交货</w:t>
      </w:r>
      <w:r w:rsidRPr="00B83AE5">
        <w:rPr>
          <w:rFonts w:ascii="宋体" w:hAnsi="宋体" w:cs="宋体" w:hint="eastAsia"/>
          <w:sz w:val="24"/>
          <w:lang w:eastAsia="zh-Hans"/>
        </w:rPr>
        <w:t>时间：</w:t>
      </w:r>
      <w:r>
        <w:rPr>
          <w:rFonts w:ascii="宋体" w:hAnsi="宋体" w:cs="宋体" w:hint="eastAsia"/>
          <w:sz w:val="24"/>
          <w:lang w:eastAsia="zh-Hans"/>
        </w:rPr>
        <w:t>（</w:t>
      </w:r>
      <w:r>
        <w:rPr>
          <w:rFonts w:ascii="宋体" w:hAnsi="宋体" w:cs="宋体" w:hint="eastAsia"/>
          <w:sz w:val="24"/>
        </w:rPr>
        <w:t>1</w:t>
      </w:r>
      <w:r>
        <w:rPr>
          <w:rFonts w:ascii="宋体" w:hAnsi="宋体" w:cs="宋体" w:hint="eastAsia"/>
          <w:sz w:val="24"/>
          <w:lang w:eastAsia="zh-Hans"/>
        </w:rPr>
        <w:t>）</w:t>
      </w:r>
      <w:r w:rsidRPr="00B83AE5">
        <w:rPr>
          <w:rFonts w:ascii="宋体" w:hAnsi="宋体" w:cs="宋体" w:hint="eastAsia"/>
          <w:sz w:val="24"/>
          <w:lang w:eastAsia="zh-Hans"/>
        </w:rPr>
        <w:t>常规材料在用户预定当天或第二天内送货到位；</w:t>
      </w:r>
    </w:p>
    <w:p w14:paraId="1BEADEFD" w14:textId="77777777" w:rsidR="00331578" w:rsidRDefault="00331578" w:rsidP="00331578">
      <w:pPr>
        <w:spacing w:line="360" w:lineRule="auto"/>
        <w:ind w:firstLineChars="600" w:firstLine="1440"/>
        <w:contextualSpacing/>
        <w:rPr>
          <w:rFonts w:ascii="宋体" w:hAnsi="宋体" w:cs="宋体" w:hint="eastAsia"/>
          <w:sz w:val="24"/>
        </w:rPr>
      </w:pPr>
      <w:r w:rsidRPr="00B83AE5">
        <w:rPr>
          <w:rFonts w:ascii="宋体" w:hAnsi="宋体" w:cs="宋体" w:hint="eastAsia"/>
          <w:sz w:val="24"/>
          <w:lang w:eastAsia="zh-Hans"/>
        </w:rPr>
        <w:t>（2）应急材料需在用户预定后2小时内送货到位。</w:t>
      </w:r>
    </w:p>
    <w:p w14:paraId="1C795020" w14:textId="77777777" w:rsidR="00331578" w:rsidRPr="00B83AE5" w:rsidRDefault="00331578" w:rsidP="00331578">
      <w:pPr>
        <w:spacing w:line="360" w:lineRule="auto"/>
        <w:ind w:firstLineChars="200" w:firstLine="480"/>
        <w:contextualSpacing/>
        <w:rPr>
          <w:rFonts w:ascii="宋体" w:hAnsi="宋体" w:cs="宋体" w:hint="eastAsia"/>
          <w:sz w:val="24"/>
        </w:rPr>
      </w:pPr>
      <w:r>
        <w:rPr>
          <w:rFonts w:ascii="宋体" w:hAnsi="宋体" w:cs="宋体" w:hint="eastAsia"/>
          <w:sz w:val="24"/>
          <w:lang w:eastAsia="zh-Hans"/>
        </w:rPr>
        <w:t>交货</w:t>
      </w:r>
      <w:r w:rsidRPr="00B83AE5">
        <w:rPr>
          <w:rFonts w:ascii="宋体" w:hAnsi="宋体" w:cs="宋体" w:hint="eastAsia"/>
          <w:sz w:val="24"/>
          <w:lang w:eastAsia="zh-Hans"/>
        </w:rPr>
        <w:t>地点：吉林大学后勤服务集团各中心指定地点。</w:t>
      </w:r>
    </w:p>
    <w:p w14:paraId="7503A8A6" w14:textId="77777777" w:rsidR="00331578" w:rsidRPr="00652965" w:rsidRDefault="00331578" w:rsidP="00331578">
      <w:pPr>
        <w:spacing w:line="360" w:lineRule="auto"/>
        <w:ind w:firstLineChars="200" w:firstLine="482"/>
        <w:contextualSpacing/>
        <w:rPr>
          <w:rFonts w:ascii="宋体" w:hAnsi="宋体" w:hint="eastAsia"/>
          <w:sz w:val="24"/>
        </w:rPr>
      </w:pPr>
      <w:r w:rsidRPr="00652965">
        <w:rPr>
          <w:rFonts w:ascii="宋体" w:hAnsi="宋体" w:hint="eastAsia"/>
          <w:b/>
          <w:bCs/>
          <w:sz w:val="24"/>
        </w:rPr>
        <w:t>3</w:t>
      </w:r>
      <w:r w:rsidRPr="00652965">
        <w:rPr>
          <w:rFonts w:ascii="宋体" w:hAnsi="宋体"/>
          <w:b/>
          <w:bCs/>
          <w:sz w:val="24"/>
        </w:rPr>
        <w:t>. 付款条件</w:t>
      </w:r>
      <w:r w:rsidRPr="00652965">
        <w:rPr>
          <w:rFonts w:ascii="宋体" w:hAnsi="宋体" w:hint="eastAsia"/>
          <w:sz w:val="24"/>
        </w:rPr>
        <w:t>：</w:t>
      </w:r>
      <w:r w:rsidRPr="00EE70E5">
        <w:rPr>
          <w:rFonts w:ascii="宋体" w:hAnsi="宋体" w:cs="宋体" w:hint="eastAsia"/>
          <w:sz w:val="24"/>
        </w:rPr>
        <w:t>分批付款，按实际供应量编制结算单转账结算，累计结算金额不超过各包预算金额。</w:t>
      </w:r>
    </w:p>
    <w:p w14:paraId="2869DE05" w14:textId="77777777" w:rsidR="00331578" w:rsidRPr="00652965" w:rsidRDefault="00331578" w:rsidP="00331578">
      <w:pPr>
        <w:spacing w:line="360" w:lineRule="auto"/>
        <w:ind w:firstLineChars="200" w:firstLine="482"/>
        <w:rPr>
          <w:rFonts w:ascii="宋体" w:hAnsi="宋体" w:hint="eastAsia"/>
          <w:b/>
          <w:bCs/>
          <w:sz w:val="24"/>
        </w:rPr>
      </w:pPr>
      <w:r w:rsidRPr="00652965">
        <w:rPr>
          <w:rFonts w:ascii="宋体" w:hAnsi="宋体" w:hint="eastAsia"/>
          <w:b/>
          <w:bCs/>
          <w:sz w:val="24"/>
        </w:rPr>
        <w:t>4</w:t>
      </w:r>
      <w:r w:rsidRPr="00652965">
        <w:rPr>
          <w:rFonts w:ascii="宋体" w:hAnsi="宋体"/>
          <w:b/>
          <w:bCs/>
          <w:sz w:val="24"/>
        </w:rPr>
        <w:t>. 包装和运输</w:t>
      </w:r>
      <w:r w:rsidRPr="00652965">
        <w:rPr>
          <w:rFonts w:ascii="宋体" w:hAnsi="宋体" w:hint="eastAsia"/>
          <w:b/>
          <w:bCs/>
          <w:sz w:val="24"/>
        </w:rPr>
        <w:t>：</w:t>
      </w:r>
    </w:p>
    <w:p w14:paraId="00772715" w14:textId="77777777" w:rsidR="00331578" w:rsidRPr="00652965" w:rsidRDefault="00331578" w:rsidP="00331578">
      <w:pPr>
        <w:spacing w:line="360" w:lineRule="auto"/>
        <w:ind w:firstLineChars="200" w:firstLine="480"/>
        <w:rPr>
          <w:rFonts w:ascii="宋体" w:hAnsi="宋体" w:cs="宋体" w:hint="eastAsia"/>
          <w:sz w:val="24"/>
        </w:rPr>
      </w:pPr>
      <w:r w:rsidRPr="00E87618">
        <w:rPr>
          <w:rFonts w:ascii="宋体" w:hAnsi="宋体" w:cs="宋体" w:hint="eastAsia"/>
          <w:sz w:val="24"/>
        </w:rPr>
        <w:t>由成交人负责运输、装卸、搬运至制定地点、返退货等全部涉及本项目的工作，并承担包含不限于如下费用（运输费、人工费、保险费、包装费、搬运费等）。</w:t>
      </w:r>
    </w:p>
    <w:p w14:paraId="76230C1E" w14:textId="77777777" w:rsidR="00331578" w:rsidRPr="00652965" w:rsidRDefault="00331578" w:rsidP="00331578">
      <w:pPr>
        <w:spacing w:line="360" w:lineRule="auto"/>
        <w:ind w:firstLineChars="200" w:firstLine="482"/>
        <w:contextualSpacing/>
        <w:rPr>
          <w:rFonts w:ascii="宋体" w:hAnsi="宋体" w:hint="eastAsia"/>
          <w:sz w:val="24"/>
        </w:rPr>
      </w:pPr>
      <w:r w:rsidRPr="00652965">
        <w:rPr>
          <w:rFonts w:ascii="宋体" w:hAnsi="宋体" w:hint="eastAsia"/>
          <w:b/>
          <w:bCs/>
          <w:sz w:val="24"/>
        </w:rPr>
        <w:t>5</w:t>
      </w:r>
      <w:r w:rsidRPr="00652965">
        <w:rPr>
          <w:rFonts w:ascii="宋体" w:hAnsi="宋体"/>
          <w:b/>
          <w:bCs/>
          <w:sz w:val="24"/>
        </w:rPr>
        <w:t xml:space="preserve">. </w:t>
      </w:r>
      <w:r w:rsidRPr="00652965">
        <w:rPr>
          <w:rFonts w:ascii="宋体" w:hAnsi="宋体" w:hint="eastAsia"/>
          <w:b/>
          <w:bCs/>
          <w:sz w:val="24"/>
        </w:rPr>
        <w:t>质保期</w:t>
      </w:r>
      <w:r w:rsidRPr="00652965">
        <w:rPr>
          <w:rFonts w:ascii="宋体" w:hAnsi="宋体" w:hint="eastAsia"/>
          <w:sz w:val="24"/>
        </w:rPr>
        <w:t>：</w:t>
      </w:r>
      <w:r w:rsidRPr="00E87618">
        <w:rPr>
          <w:rFonts w:ascii="宋体" w:hAnsi="宋体" w:cs="宋体" w:hint="eastAsia"/>
          <w:sz w:val="24"/>
        </w:rPr>
        <w:t>不低于国家规定质保期</w:t>
      </w:r>
      <w:r w:rsidRPr="00652965">
        <w:rPr>
          <w:rFonts w:ascii="宋体" w:hAnsi="宋体" w:cs="宋体" w:hint="eastAsia"/>
          <w:sz w:val="24"/>
        </w:rPr>
        <w:t>。</w:t>
      </w:r>
    </w:p>
    <w:p w14:paraId="3994E3A5" w14:textId="77777777" w:rsidR="00331578" w:rsidRDefault="00331578" w:rsidP="00331578">
      <w:pPr>
        <w:spacing w:line="360" w:lineRule="auto"/>
        <w:ind w:firstLineChars="200" w:firstLine="482"/>
        <w:contextualSpacing/>
        <w:rPr>
          <w:rFonts w:ascii="宋体" w:hAnsi="宋体" w:hint="eastAsia"/>
          <w:sz w:val="24"/>
        </w:rPr>
      </w:pPr>
      <w:r w:rsidRPr="00652965">
        <w:rPr>
          <w:rFonts w:ascii="宋体" w:hAnsi="宋体" w:hint="eastAsia"/>
          <w:b/>
          <w:bCs/>
          <w:sz w:val="24"/>
        </w:rPr>
        <w:t>6.</w:t>
      </w:r>
      <w:r>
        <w:rPr>
          <w:rFonts w:ascii="宋体" w:hAnsi="宋体" w:hint="eastAsia"/>
          <w:b/>
          <w:bCs/>
          <w:sz w:val="24"/>
        </w:rPr>
        <w:t xml:space="preserve"> </w:t>
      </w:r>
      <w:r w:rsidRPr="00652965">
        <w:rPr>
          <w:rFonts w:ascii="宋体" w:hAnsi="宋体"/>
          <w:b/>
          <w:bCs/>
          <w:sz w:val="24"/>
        </w:rPr>
        <w:t>售后服务</w:t>
      </w:r>
      <w:r w:rsidRPr="00652965">
        <w:rPr>
          <w:rFonts w:ascii="宋体" w:hAnsi="宋体" w:hint="eastAsia"/>
          <w:sz w:val="24"/>
        </w:rPr>
        <w:t>：</w:t>
      </w:r>
    </w:p>
    <w:p w14:paraId="1FEE02FD" w14:textId="77777777" w:rsidR="00331578" w:rsidRPr="00E87618" w:rsidRDefault="00331578" w:rsidP="00331578">
      <w:pPr>
        <w:spacing w:line="360" w:lineRule="auto"/>
        <w:ind w:firstLineChars="200" w:firstLine="480"/>
        <w:contextualSpacing/>
        <w:rPr>
          <w:rFonts w:ascii="宋体" w:hAnsi="宋体" w:hint="eastAsia"/>
          <w:sz w:val="24"/>
        </w:rPr>
      </w:pPr>
      <w:r w:rsidRPr="00E87618">
        <w:rPr>
          <w:rFonts w:ascii="宋体" w:hAnsi="宋体" w:hint="eastAsia"/>
          <w:sz w:val="24"/>
        </w:rPr>
        <w:t xml:space="preserve">投标人要有完备售后服务方案、售后服务体系、对产品最低使用期限给予以保修（退、换），按用户需求随时供货的保障措施等。 </w:t>
      </w:r>
    </w:p>
    <w:p w14:paraId="08F579C8" w14:textId="77777777" w:rsidR="00331578" w:rsidRPr="00E87618" w:rsidRDefault="00331578" w:rsidP="00331578">
      <w:pPr>
        <w:spacing w:line="360" w:lineRule="auto"/>
        <w:ind w:firstLineChars="200" w:firstLine="480"/>
        <w:contextualSpacing/>
        <w:rPr>
          <w:rFonts w:ascii="宋体" w:hAnsi="宋体" w:hint="eastAsia"/>
          <w:sz w:val="24"/>
        </w:rPr>
      </w:pPr>
      <w:r w:rsidRPr="00E87618">
        <w:rPr>
          <w:rFonts w:ascii="宋体" w:hAnsi="宋体" w:hint="eastAsia"/>
          <w:sz w:val="24"/>
        </w:rPr>
        <w:t>（1）对产品最低使用期限、保修（退、换）期作出明确说明；</w:t>
      </w:r>
    </w:p>
    <w:p w14:paraId="4C4DA747" w14:textId="77777777" w:rsidR="00331578" w:rsidRPr="00E87618" w:rsidRDefault="00331578" w:rsidP="00331578">
      <w:pPr>
        <w:spacing w:line="360" w:lineRule="auto"/>
        <w:ind w:firstLineChars="200" w:firstLine="480"/>
        <w:contextualSpacing/>
        <w:rPr>
          <w:rFonts w:ascii="宋体" w:hAnsi="宋体" w:hint="eastAsia"/>
          <w:sz w:val="24"/>
        </w:rPr>
      </w:pPr>
      <w:r w:rsidRPr="00E87618">
        <w:rPr>
          <w:rFonts w:ascii="宋体" w:hAnsi="宋体" w:hint="eastAsia"/>
          <w:sz w:val="24"/>
        </w:rPr>
        <w:t>（2）要保证随时供货；</w:t>
      </w:r>
    </w:p>
    <w:p w14:paraId="5A171C6B" w14:textId="77777777" w:rsidR="00331578" w:rsidRPr="00652965" w:rsidRDefault="00331578" w:rsidP="00331578">
      <w:pPr>
        <w:spacing w:line="360" w:lineRule="auto"/>
        <w:ind w:firstLineChars="200" w:firstLine="480"/>
        <w:contextualSpacing/>
        <w:rPr>
          <w:rFonts w:ascii="宋体" w:hAnsi="宋体" w:hint="eastAsia"/>
          <w:sz w:val="24"/>
        </w:rPr>
      </w:pPr>
      <w:r w:rsidRPr="00E87618">
        <w:rPr>
          <w:rFonts w:ascii="宋体" w:hAnsi="宋体" w:hint="eastAsia"/>
          <w:sz w:val="24"/>
        </w:rPr>
        <w:t>（3）不需要带样品。</w:t>
      </w:r>
    </w:p>
    <w:p w14:paraId="43AA159B" w14:textId="77777777" w:rsidR="00331578" w:rsidRPr="00652965" w:rsidRDefault="00331578" w:rsidP="00331578">
      <w:pPr>
        <w:spacing w:line="360" w:lineRule="auto"/>
        <w:ind w:firstLineChars="200" w:firstLine="482"/>
        <w:contextualSpacing/>
        <w:rPr>
          <w:rFonts w:ascii="宋体" w:hAnsi="宋体" w:hint="eastAsia"/>
          <w:sz w:val="24"/>
        </w:rPr>
      </w:pPr>
      <w:r>
        <w:rPr>
          <w:rFonts w:ascii="宋体" w:hAnsi="宋体" w:hint="eastAsia"/>
          <w:b/>
          <w:bCs/>
          <w:sz w:val="24"/>
        </w:rPr>
        <w:t>7</w:t>
      </w:r>
      <w:r w:rsidRPr="00652965">
        <w:rPr>
          <w:rFonts w:ascii="宋体" w:hAnsi="宋体"/>
          <w:b/>
          <w:bCs/>
          <w:sz w:val="24"/>
        </w:rPr>
        <w:t>. 保险</w:t>
      </w:r>
      <w:r w:rsidRPr="00652965">
        <w:rPr>
          <w:rFonts w:ascii="宋体" w:hAnsi="宋体" w:hint="eastAsia"/>
          <w:sz w:val="24"/>
        </w:rPr>
        <w:t>：</w:t>
      </w:r>
      <w:r>
        <w:rPr>
          <w:rFonts w:ascii="宋体" w:hAnsi="宋体" w:hint="eastAsia"/>
          <w:sz w:val="24"/>
        </w:rPr>
        <w:t>无</w:t>
      </w:r>
    </w:p>
    <w:p w14:paraId="6F0BA1E3" w14:textId="77777777" w:rsidR="00331578" w:rsidRPr="00652965" w:rsidRDefault="00331578" w:rsidP="00331578">
      <w:pPr>
        <w:spacing w:line="360" w:lineRule="auto"/>
        <w:ind w:firstLineChars="200" w:firstLine="482"/>
        <w:contextualSpacing/>
        <w:rPr>
          <w:rFonts w:ascii="宋体" w:hAnsi="宋体" w:hint="eastAsia"/>
          <w:b/>
          <w:bCs/>
          <w:sz w:val="24"/>
        </w:rPr>
      </w:pPr>
      <w:r>
        <w:rPr>
          <w:rFonts w:ascii="宋体" w:hAnsi="宋体" w:hint="eastAsia"/>
          <w:b/>
          <w:bCs/>
          <w:sz w:val="24"/>
        </w:rPr>
        <w:t>8</w:t>
      </w:r>
      <w:r w:rsidRPr="00652965">
        <w:rPr>
          <w:rFonts w:ascii="宋体" w:hAnsi="宋体" w:hint="eastAsia"/>
          <w:b/>
          <w:bCs/>
          <w:sz w:val="24"/>
        </w:rPr>
        <w:t>. 履约保证金</w:t>
      </w:r>
    </w:p>
    <w:p w14:paraId="2C4E85B7" w14:textId="77777777" w:rsidR="00331578" w:rsidRPr="00CF4F02" w:rsidRDefault="00331578" w:rsidP="00331578">
      <w:pPr>
        <w:spacing w:line="360" w:lineRule="auto"/>
        <w:ind w:firstLineChars="300" w:firstLine="720"/>
        <w:contextualSpacing/>
        <w:rPr>
          <w:rFonts w:ascii="宋体" w:hAnsi="宋体" w:hint="eastAsia"/>
          <w:sz w:val="24"/>
        </w:rPr>
      </w:pPr>
      <w:r w:rsidRPr="00CF4F02">
        <w:rPr>
          <w:rFonts w:ascii="宋体" w:hAnsi="宋体" w:hint="eastAsia"/>
          <w:sz w:val="24"/>
        </w:rPr>
        <w:t>投标人在签订合同前需按预算金额的5%缴纳履约保证金，合同期满后成</w:t>
      </w:r>
      <w:r w:rsidRPr="00CF4F02">
        <w:rPr>
          <w:rFonts w:ascii="宋体" w:hAnsi="宋体" w:hint="eastAsia"/>
          <w:sz w:val="24"/>
        </w:rPr>
        <w:lastRenderedPageBreak/>
        <w:t>交投标人所供货物无质量或服务方面问题则全部返还履约保证金。</w:t>
      </w:r>
    </w:p>
    <w:p w14:paraId="5B6C87E2" w14:textId="77777777" w:rsidR="00331578" w:rsidRPr="00CF4F02" w:rsidRDefault="00331578" w:rsidP="00331578">
      <w:pPr>
        <w:spacing w:line="360" w:lineRule="auto"/>
        <w:ind w:firstLineChars="300" w:firstLine="720"/>
        <w:contextualSpacing/>
        <w:rPr>
          <w:rFonts w:ascii="宋体" w:hAnsi="宋体" w:hint="eastAsia"/>
          <w:sz w:val="24"/>
        </w:rPr>
      </w:pPr>
      <w:r w:rsidRPr="00CF4F02">
        <w:rPr>
          <w:rFonts w:ascii="宋体" w:hAnsi="宋体" w:hint="eastAsia"/>
          <w:sz w:val="24"/>
        </w:rPr>
        <w:t>履约保证金存入：</w:t>
      </w:r>
    </w:p>
    <w:p w14:paraId="6DA5D119" w14:textId="77777777" w:rsidR="00331578" w:rsidRPr="00CF4F02" w:rsidRDefault="00331578" w:rsidP="00331578">
      <w:pPr>
        <w:spacing w:line="360" w:lineRule="auto"/>
        <w:ind w:firstLineChars="300" w:firstLine="720"/>
        <w:contextualSpacing/>
        <w:rPr>
          <w:rFonts w:ascii="宋体" w:hAnsi="宋体" w:hint="eastAsia"/>
          <w:sz w:val="24"/>
        </w:rPr>
      </w:pPr>
      <w:r w:rsidRPr="00CF4F02">
        <w:rPr>
          <w:rFonts w:ascii="宋体" w:hAnsi="宋体" w:hint="eastAsia"/>
          <w:sz w:val="24"/>
        </w:rPr>
        <w:t xml:space="preserve">开户名称：吉林大学  </w:t>
      </w:r>
    </w:p>
    <w:p w14:paraId="0D53B0C9" w14:textId="77777777" w:rsidR="00331578" w:rsidRPr="00CF4F02" w:rsidRDefault="00331578" w:rsidP="00331578">
      <w:pPr>
        <w:spacing w:line="360" w:lineRule="auto"/>
        <w:ind w:firstLineChars="300" w:firstLine="720"/>
        <w:contextualSpacing/>
        <w:rPr>
          <w:rFonts w:ascii="宋体" w:hAnsi="宋体" w:hint="eastAsia"/>
          <w:sz w:val="24"/>
        </w:rPr>
      </w:pPr>
      <w:r w:rsidRPr="00CF4F02">
        <w:rPr>
          <w:rFonts w:ascii="宋体" w:hAnsi="宋体" w:hint="eastAsia"/>
          <w:sz w:val="24"/>
        </w:rPr>
        <w:t>开 户 行：工行长春开发区支行</w:t>
      </w:r>
    </w:p>
    <w:p w14:paraId="5EB1B681" w14:textId="77777777" w:rsidR="00331578" w:rsidRPr="00652965" w:rsidRDefault="00331578" w:rsidP="00331578">
      <w:pPr>
        <w:spacing w:line="360" w:lineRule="auto"/>
        <w:ind w:firstLineChars="300" w:firstLine="720"/>
        <w:contextualSpacing/>
        <w:rPr>
          <w:rFonts w:ascii="宋体" w:hAnsi="宋体" w:hint="eastAsia"/>
          <w:sz w:val="24"/>
        </w:rPr>
      </w:pPr>
      <w:r w:rsidRPr="00CF4F02">
        <w:rPr>
          <w:rFonts w:ascii="宋体" w:hAnsi="宋体" w:hint="eastAsia"/>
          <w:sz w:val="24"/>
        </w:rPr>
        <w:t>账    号：9558 8542 0000 3359 420</w:t>
      </w:r>
    </w:p>
    <w:p w14:paraId="62B36880" w14:textId="77777777" w:rsidR="00331578" w:rsidRDefault="00331578" w:rsidP="00331578">
      <w:pPr>
        <w:spacing w:line="360" w:lineRule="auto"/>
        <w:ind w:firstLineChars="200" w:firstLine="482"/>
        <w:contextualSpacing/>
        <w:rPr>
          <w:rFonts w:ascii="宋体" w:hAnsi="宋体" w:hint="eastAsia"/>
          <w:b/>
          <w:bCs/>
          <w:sz w:val="24"/>
        </w:rPr>
      </w:pPr>
      <w:bookmarkStart w:id="3" w:name="_Toc192849839"/>
      <w:r>
        <w:rPr>
          <w:rFonts w:ascii="宋体" w:hAnsi="宋体" w:hint="eastAsia"/>
          <w:b/>
          <w:bCs/>
          <w:sz w:val="24"/>
        </w:rPr>
        <w:t>9</w:t>
      </w:r>
      <w:r w:rsidRPr="00652965">
        <w:rPr>
          <w:rFonts w:ascii="宋体" w:hAnsi="宋体" w:hint="eastAsia"/>
          <w:b/>
          <w:bCs/>
          <w:sz w:val="24"/>
        </w:rPr>
        <w:t xml:space="preserve">. </w:t>
      </w:r>
      <w:r w:rsidRPr="00CF4F02">
        <w:rPr>
          <w:rFonts w:ascii="宋体" w:hAnsi="宋体" w:hint="eastAsia"/>
          <w:b/>
          <w:bCs/>
          <w:sz w:val="24"/>
        </w:rPr>
        <w:t>报价要求</w:t>
      </w:r>
    </w:p>
    <w:p w14:paraId="17BCD716" w14:textId="77777777" w:rsidR="00331578" w:rsidRPr="00CF4F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9</w:t>
      </w:r>
      <w:r w:rsidRPr="00CF4F02">
        <w:rPr>
          <w:rFonts w:ascii="宋体" w:hAnsi="宋体" w:hint="eastAsia"/>
          <w:sz w:val="24"/>
        </w:rPr>
        <w:t>.1.1根据附表进行报价，计算每项物品的报价折扣率（%）=报价单价/预算单价×100%；</w:t>
      </w:r>
    </w:p>
    <w:p w14:paraId="42941FA3" w14:textId="77777777" w:rsidR="00331578" w:rsidRPr="00ED1FCB"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9</w:t>
      </w:r>
      <w:r w:rsidRPr="00ED1FCB">
        <w:rPr>
          <w:rFonts w:ascii="宋体" w:hAnsi="宋体" w:hint="eastAsia"/>
          <w:sz w:val="24"/>
        </w:rPr>
        <w:t xml:space="preserve">.1.2计算每项报价加权折扣率（%）=每项物品的预算权重率×每项物品的报价折扣率%； </w:t>
      </w:r>
    </w:p>
    <w:p w14:paraId="478E9658" w14:textId="77777777" w:rsidR="00331578" w:rsidRPr="00CF4F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9</w:t>
      </w:r>
      <w:r w:rsidRPr="00ED1FCB">
        <w:rPr>
          <w:rFonts w:ascii="宋体" w:hAnsi="宋体" w:hint="eastAsia"/>
          <w:sz w:val="24"/>
        </w:rPr>
        <w:t>.1.3对每项报价加权折扣率（%）进行合计，即：报价加权折扣率合计%=∑（每项物品的预算权重率×每项物品的报价折扣率%）；</w:t>
      </w:r>
      <w:r w:rsidRPr="00CF4F02">
        <w:rPr>
          <w:rFonts w:ascii="宋体" w:hAnsi="宋体" w:hint="eastAsia"/>
          <w:sz w:val="24"/>
        </w:rPr>
        <w:t xml:space="preserve"> </w:t>
      </w:r>
    </w:p>
    <w:p w14:paraId="442A778C" w14:textId="77777777" w:rsidR="00331578" w:rsidRPr="00CF4F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9</w:t>
      </w:r>
      <w:r w:rsidRPr="00CF4F02">
        <w:rPr>
          <w:rFonts w:ascii="宋体" w:hAnsi="宋体" w:hint="eastAsia"/>
          <w:sz w:val="24"/>
        </w:rPr>
        <w:t>.2.投标人在填写报价过程中应逐项报价，不允许空项；</w:t>
      </w:r>
    </w:p>
    <w:p w14:paraId="2C391DF0" w14:textId="77777777" w:rsidR="00331578" w:rsidRPr="00CF4F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9</w:t>
      </w:r>
      <w:r w:rsidRPr="00CF4F02">
        <w:rPr>
          <w:rFonts w:ascii="宋体" w:hAnsi="宋体" w:hint="eastAsia"/>
          <w:sz w:val="24"/>
        </w:rPr>
        <w:t>.3.投标人单项报价不得超过单项的最高限价。</w:t>
      </w:r>
    </w:p>
    <w:p w14:paraId="263E3F21" w14:textId="77777777" w:rsidR="00331578" w:rsidRPr="00817927" w:rsidRDefault="00331578" w:rsidP="00331578">
      <w:pPr>
        <w:spacing w:line="360" w:lineRule="auto"/>
        <w:ind w:firstLineChars="200" w:firstLine="482"/>
        <w:contextualSpacing/>
        <w:rPr>
          <w:rFonts w:ascii="宋体" w:hAnsi="宋体" w:hint="eastAsia"/>
          <w:b/>
          <w:bCs/>
          <w:sz w:val="24"/>
        </w:rPr>
      </w:pPr>
    </w:p>
    <w:p w14:paraId="3D089EA5" w14:textId="77777777" w:rsidR="00331578" w:rsidRPr="00652965" w:rsidRDefault="00331578" w:rsidP="00331578">
      <w:pPr>
        <w:tabs>
          <w:tab w:val="left" w:pos="360"/>
          <w:tab w:val="left" w:pos="900"/>
        </w:tabs>
        <w:snapToGrid w:val="0"/>
        <w:spacing w:line="360" w:lineRule="auto"/>
        <w:jc w:val="left"/>
        <w:outlineLvl w:val="1"/>
        <w:rPr>
          <w:rFonts w:ascii="宋体" w:hAnsi="宋体" w:hint="eastAsia"/>
          <w:b/>
          <w:sz w:val="24"/>
        </w:rPr>
      </w:pPr>
      <w:r>
        <w:rPr>
          <w:rFonts w:ascii="宋体" w:hAnsi="宋体" w:hint="eastAsia"/>
          <w:b/>
          <w:sz w:val="24"/>
        </w:rPr>
        <w:t>三、</w:t>
      </w:r>
      <w:r w:rsidRPr="00652965">
        <w:rPr>
          <w:rFonts w:ascii="宋体" w:hAnsi="宋体"/>
          <w:b/>
          <w:sz w:val="24"/>
        </w:rPr>
        <w:t>技术要求</w:t>
      </w:r>
      <w:bookmarkEnd w:id="3"/>
    </w:p>
    <w:p w14:paraId="0EBAE8A0" w14:textId="77777777" w:rsidR="00331578" w:rsidRPr="00652965" w:rsidRDefault="00331578" w:rsidP="00331578">
      <w:pPr>
        <w:spacing w:line="360" w:lineRule="auto"/>
        <w:contextualSpacing/>
        <w:rPr>
          <w:rFonts w:ascii="宋体" w:hAnsi="宋体" w:hint="eastAsia"/>
          <w:sz w:val="24"/>
        </w:rPr>
      </w:pPr>
      <w:r w:rsidRPr="00652965">
        <w:rPr>
          <w:rFonts w:ascii="宋体" w:hAnsi="宋体"/>
          <w:sz w:val="24"/>
        </w:rPr>
        <w:t>1. 基本要求</w:t>
      </w:r>
    </w:p>
    <w:p w14:paraId="337AFCF2" w14:textId="77777777" w:rsidR="00331578" w:rsidRPr="00652965" w:rsidRDefault="00331578" w:rsidP="00331578">
      <w:pPr>
        <w:spacing w:line="360" w:lineRule="auto"/>
        <w:ind w:firstLineChars="200" w:firstLine="480"/>
        <w:contextualSpacing/>
        <w:rPr>
          <w:rFonts w:ascii="宋体" w:hAnsi="宋体" w:hint="eastAsia"/>
          <w:sz w:val="24"/>
        </w:rPr>
      </w:pPr>
      <w:r w:rsidRPr="00652965">
        <w:rPr>
          <w:rFonts w:ascii="宋体" w:hAnsi="宋体"/>
          <w:sz w:val="24"/>
        </w:rPr>
        <w:t>1.1 采购标的需实现的目标</w:t>
      </w:r>
    </w:p>
    <w:p w14:paraId="104699F2" w14:textId="77777777" w:rsidR="00331578" w:rsidRPr="00652965" w:rsidRDefault="00331578" w:rsidP="00331578">
      <w:pPr>
        <w:spacing w:line="360" w:lineRule="auto"/>
        <w:ind w:firstLineChars="200" w:firstLine="480"/>
        <w:contextualSpacing/>
        <w:rPr>
          <w:rFonts w:ascii="宋体" w:hAnsi="宋体" w:hint="eastAsia"/>
          <w:sz w:val="24"/>
        </w:rPr>
      </w:pPr>
      <w:r w:rsidRPr="00817927">
        <w:rPr>
          <w:rFonts w:ascii="宋体" w:hAnsi="宋体" w:hint="eastAsia"/>
          <w:sz w:val="24"/>
        </w:rPr>
        <w:t>投标人按采购人要求配送到吉林大学各校区</w:t>
      </w:r>
      <w:r>
        <w:rPr>
          <w:rFonts w:ascii="宋体" w:hAnsi="宋体" w:hint="eastAsia"/>
          <w:sz w:val="24"/>
        </w:rPr>
        <w:t>。</w:t>
      </w:r>
    </w:p>
    <w:p w14:paraId="7F8C9E12" w14:textId="77777777" w:rsidR="00331578" w:rsidRPr="00652965" w:rsidRDefault="00331578" w:rsidP="00331578">
      <w:pPr>
        <w:widowControl/>
        <w:jc w:val="left"/>
        <w:rPr>
          <w:rFonts w:ascii="宋体" w:hAnsi="宋体" w:hint="eastAsia"/>
          <w:sz w:val="24"/>
        </w:rPr>
      </w:pPr>
      <w:r w:rsidRPr="00652965">
        <w:rPr>
          <w:rFonts w:ascii="宋体" w:hAnsi="宋体"/>
          <w:sz w:val="24"/>
        </w:rPr>
        <w:t>2.货物技术要求</w:t>
      </w:r>
    </w:p>
    <w:p w14:paraId="50990B7A" w14:textId="77777777" w:rsidR="00331578" w:rsidRDefault="00331578" w:rsidP="00331578">
      <w:pPr>
        <w:adjustRightInd w:val="0"/>
        <w:spacing w:line="360" w:lineRule="auto"/>
        <w:ind w:firstLineChars="174" w:firstLine="418"/>
        <w:contextualSpacing/>
        <w:jc w:val="left"/>
        <w:rPr>
          <w:rFonts w:ascii="宋体" w:hAnsi="宋体" w:hint="eastAsia"/>
          <w:sz w:val="24"/>
        </w:rPr>
      </w:pPr>
      <w:r>
        <w:rPr>
          <w:rFonts w:ascii="宋体" w:hAnsi="宋体" w:hint="eastAsia"/>
          <w:sz w:val="24"/>
        </w:rPr>
        <w:t>第一包：</w:t>
      </w:r>
      <w:r w:rsidRPr="003B2A2D">
        <w:rPr>
          <w:rFonts w:ascii="宋体" w:hAnsi="宋体" w:hint="eastAsia"/>
          <w:sz w:val="24"/>
        </w:rPr>
        <w:t>管材物料报价表</w:t>
      </w:r>
    </w:p>
    <w:tbl>
      <w:tblPr>
        <w:tblW w:w="10354" w:type="dxa"/>
        <w:jc w:val="center"/>
        <w:tblLook w:val="04A0" w:firstRow="1" w:lastRow="0" w:firstColumn="1" w:lastColumn="0" w:noHBand="0" w:noVBand="1"/>
      </w:tblPr>
      <w:tblGrid>
        <w:gridCol w:w="556"/>
        <w:gridCol w:w="1414"/>
        <w:gridCol w:w="1297"/>
        <w:gridCol w:w="518"/>
        <w:gridCol w:w="937"/>
        <w:gridCol w:w="670"/>
        <w:gridCol w:w="816"/>
        <w:gridCol w:w="733"/>
        <w:gridCol w:w="709"/>
        <w:gridCol w:w="417"/>
        <w:gridCol w:w="292"/>
        <w:gridCol w:w="478"/>
        <w:gridCol w:w="656"/>
        <w:gridCol w:w="417"/>
        <w:gridCol w:w="417"/>
        <w:gridCol w:w="27"/>
      </w:tblGrid>
      <w:tr w:rsidR="00331578" w:rsidRPr="00F50704" w14:paraId="15FEFCE4" w14:textId="77777777" w:rsidTr="008E7866">
        <w:trPr>
          <w:gridAfter w:val="1"/>
          <w:wAfter w:w="27" w:type="dxa"/>
          <w:trHeight w:val="765"/>
          <w:jc w:val="center"/>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A39BD"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4"/>
              </w:rPr>
            </w:pPr>
            <w:bookmarkStart w:id="4" w:name="_Hlk196913980"/>
            <w:r w:rsidRPr="00F50704">
              <w:rPr>
                <w:rFonts w:ascii="等线 Light" w:eastAsia="等线 Light" w:hAnsi="等线 Light" w:cs="宋体" w:hint="eastAsia"/>
                <w:b/>
                <w:bCs/>
                <w:color w:val="000000"/>
                <w:kern w:val="0"/>
                <w:sz w:val="24"/>
              </w:rPr>
              <w:t>序号</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265C927"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Cs w:val="21"/>
              </w:rPr>
            </w:pPr>
            <w:r w:rsidRPr="00F50704">
              <w:rPr>
                <w:rFonts w:ascii="等线 Light" w:eastAsia="等线 Light" w:hAnsi="等线 Light" w:cs="宋体" w:hint="eastAsia"/>
                <w:b/>
                <w:bCs/>
                <w:color w:val="000000"/>
                <w:kern w:val="0"/>
                <w:szCs w:val="21"/>
              </w:rPr>
              <w:t>材料名称</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65E28733"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Cs w:val="21"/>
              </w:rPr>
            </w:pPr>
            <w:r w:rsidRPr="00F50704">
              <w:rPr>
                <w:rFonts w:ascii="等线 Light" w:eastAsia="等线 Light" w:hAnsi="等线 Light" w:cs="宋体" w:hint="eastAsia"/>
                <w:b/>
                <w:bCs/>
                <w:color w:val="000000"/>
                <w:kern w:val="0"/>
                <w:szCs w:val="21"/>
              </w:rPr>
              <w:t>规格型号</w:t>
            </w:r>
          </w:p>
        </w:tc>
        <w:tc>
          <w:tcPr>
            <w:tcW w:w="518" w:type="dxa"/>
            <w:tcBorders>
              <w:top w:val="single" w:sz="4" w:space="0" w:color="auto"/>
              <w:left w:val="nil"/>
              <w:bottom w:val="single" w:sz="4" w:space="0" w:color="auto"/>
              <w:right w:val="single" w:sz="4" w:space="0" w:color="auto"/>
            </w:tcBorders>
            <w:shd w:val="clear" w:color="auto" w:fill="auto"/>
            <w:vAlign w:val="center"/>
            <w:hideMark/>
          </w:tcPr>
          <w:p w14:paraId="3E69ABE9"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4"/>
              </w:rPr>
            </w:pPr>
            <w:r w:rsidRPr="00F50704">
              <w:rPr>
                <w:rFonts w:ascii="等线 Light" w:eastAsia="等线 Light" w:hAnsi="等线 Light" w:cs="宋体" w:hint="eastAsia"/>
                <w:b/>
                <w:bCs/>
                <w:color w:val="000000"/>
                <w:kern w:val="0"/>
                <w:sz w:val="24"/>
              </w:rPr>
              <w:t>单位</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6F4D133"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4"/>
              </w:rPr>
            </w:pPr>
            <w:r w:rsidRPr="00F50704">
              <w:rPr>
                <w:rFonts w:ascii="等线 Light" w:eastAsia="等线 Light" w:hAnsi="等线 Light" w:cs="宋体" w:hint="eastAsia"/>
                <w:b/>
                <w:bCs/>
                <w:color w:val="000000"/>
                <w:kern w:val="0"/>
                <w:sz w:val="24"/>
              </w:rPr>
              <w:t>最高限价（元）</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90A7D47"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Cs w:val="21"/>
              </w:rPr>
            </w:pPr>
            <w:r w:rsidRPr="00F50704">
              <w:rPr>
                <w:rFonts w:ascii="等线 Light" w:eastAsia="等线 Light" w:hAnsi="等线 Light" w:cs="宋体" w:hint="eastAsia"/>
                <w:b/>
                <w:bCs/>
                <w:color w:val="000000"/>
                <w:kern w:val="0"/>
                <w:szCs w:val="21"/>
              </w:rPr>
              <w:t>参考用量</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1274C810"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预算权重</w:t>
            </w:r>
          </w:p>
        </w:tc>
        <w:tc>
          <w:tcPr>
            <w:tcW w:w="733" w:type="dxa"/>
            <w:tcBorders>
              <w:top w:val="single" w:sz="4" w:space="0" w:color="auto"/>
              <w:left w:val="nil"/>
              <w:bottom w:val="single" w:sz="4" w:space="0" w:color="auto"/>
              <w:right w:val="single" w:sz="4" w:space="0" w:color="auto"/>
            </w:tcBorders>
            <w:shd w:val="clear" w:color="000000" w:fill="FFFFFF"/>
            <w:vAlign w:val="center"/>
            <w:hideMark/>
          </w:tcPr>
          <w:p w14:paraId="252BDB4A"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供应商报价</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8878AE"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报价折扣率</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14:paraId="748A7A08"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报价加权折扣率</w:t>
            </w:r>
          </w:p>
        </w:tc>
        <w:tc>
          <w:tcPr>
            <w:tcW w:w="478" w:type="dxa"/>
            <w:tcBorders>
              <w:top w:val="single" w:sz="4" w:space="0" w:color="auto"/>
              <w:left w:val="nil"/>
              <w:bottom w:val="single" w:sz="4" w:space="0" w:color="auto"/>
              <w:right w:val="single" w:sz="4" w:space="0" w:color="auto"/>
            </w:tcBorders>
            <w:shd w:val="clear" w:color="000000" w:fill="FFFFFF"/>
            <w:vAlign w:val="center"/>
            <w:hideMark/>
          </w:tcPr>
          <w:p w14:paraId="7F788867"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品牌</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14:paraId="4E15CF3A"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生产厂商</w:t>
            </w:r>
          </w:p>
        </w:tc>
        <w:tc>
          <w:tcPr>
            <w:tcW w:w="417" w:type="dxa"/>
            <w:tcBorders>
              <w:top w:val="single" w:sz="4" w:space="0" w:color="auto"/>
              <w:left w:val="nil"/>
              <w:bottom w:val="single" w:sz="4" w:space="0" w:color="auto"/>
              <w:right w:val="single" w:sz="4" w:space="0" w:color="auto"/>
            </w:tcBorders>
            <w:shd w:val="clear" w:color="000000" w:fill="FFFFFF"/>
          </w:tcPr>
          <w:p w14:paraId="35BBCEFE"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03366B">
              <w:rPr>
                <w:rFonts w:ascii="等线 Light" w:eastAsia="等线 Light" w:hAnsi="等线 Light" w:cs="宋体" w:hint="eastAsia"/>
                <w:b/>
                <w:bCs/>
                <w:color w:val="000000"/>
                <w:kern w:val="0"/>
                <w:sz w:val="20"/>
                <w:szCs w:val="20"/>
              </w:rPr>
              <w:t>产地/国别</w:t>
            </w:r>
          </w:p>
        </w:tc>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0C7D6" w14:textId="77777777" w:rsidR="00331578" w:rsidRPr="00F50704" w:rsidRDefault="00331578" w:rsidP="008E7866">
            <w:pPr>
              <w:widowControl/>
              <w:spacing w:line="240" w:lineRule="exact"/>
              <w:jc w:val="center"/>
              <w:rPr>
                <w:rFonts w:ascii="等线 Light" w:eastAsia="等线 Light" w:hAnsi="等线 Light" w:cs="宋体" w:hint="eastAsia"/>
                <w:b/>
                <w:bCs/>
                <w:color w:val="000000"/>
                <w:kern w:val="0"/>
                <w:sz w:val="20"/>
                <w:szCs w:val="20"/>
              </w:rPr>
            </w:pPr>
            <w:r w:rsidRPr="00F50704">
              <w:rPr>
                <w:rFonts w:ascii="等线 Light" w:eastAsia="等线 Light" w:hAnsi="等线 Light" w:cs="宋体" w:hint="eastAsia"/>
                <w:b/>
                <w:bCs/>
                <w:color w:val="000000"/>
                <w:kern w:val="0"/>
                <w:sz w:val="20"/>
                <w:szCs w:val="20"/>
              </w:rPr>
              <w:t>备注</w:t>
            </w:r>
          </w:p>
        </w:tc>
      </w:tr>
      <w:tr w:rsidR="00331578" w:rsidRPr="00F50704" w14:paraId="20D6DD5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23867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w:t>
            </w:r>
          </w:p>
        </w:tc>
        <w:tc>
          <w:tcPr>
            <w:tcW w:w="1414" w:type="dxa"/>
            <w:tcBorders>
              <w:top w:val="nil"/>
              <w:left w:val="nil"/>
              <w:bottom w:val="single" w:sz="4" w:space="0" w:color="auto"/>
              <w:right w:val="single" w:sz="4" w:space="0" w:color="auto"/>
            </w:tcBorders>
            <w:shd w:val="clear" w:color="auto" w:fill="auto"/>
            <w:vAlign w:val="center"/>
            <w:hideMark/>
          </w:tcPr>
          <w:p w14:paraId="78E2F4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软连接</w:t>
            </w:r>
          </w:p>
        </w:tc>
        <w:tc>
          <w:tcPr>
            <w:tcW w:w="1297" w:type="dxa"/>
            <w:tcBorders>
              <w:top w:val="nil"/>
              <w:left w:val="nil"/>
              <w:bottom w:val="single" w:sz="4" w:space="0" w:color="auto"/>
              <w:right w:val="single" w:sz="4" w:space="0" w:color="auto"/>
            </w:tcBorders>
            <w:shd w:val="clear" w:color="auto" w:fill="auto"/>
            <w:vAlign w:val="center"/>
            <w:hideMark/>
          </w:tcPr>
          <w:p w14:paraId="35CCB4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300mm</w:t>
            </w:r>
          </w:p>
        </w:tc>
        <w:tc>
          <w:tcPr>
            <w:tcW w:w="518" w:type="dxa"/>
            <w:tcBorders>
              <w:top w:val="nil"/>
              <w:left w:val="nil"/>
              <w:bottom w:val="single" w:sz="4" w:space="0" w:color="auto"/>
              <w:right w:val="single" w:sz="4" w:space="0" w:color="auto"/>
            </w:tcBorders>
            <w:shd w:val="clear" w:color="000000" w:fill="FFFFFF"/>
            <w:vAlign w:val="center"/>
            <w:hideMark/>
          </w:tcPr>
          <w:p w14:paraId="093AD5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11640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3DC17B3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42A0353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0.66%</w:t>
            </w:r>
          </w:p>
        </w:tc>
        <w:tc>
          <w:tcPr>
            <w:tcW w:w="733" w:type="dxa"/>
            <w:tcBorders>
              <w:top w:val="nil"/>
              <w:left w:val="nil"/>
              <w:bottom w:val="single" w:sz="4" w:space="0" w:color="auto"/>
              <w:right w:val="single" w:sz="4" w:space="0" w:color="auto"/>
            </w:tcBorders>
            <w:shd w:val="clear" w:color="auto" w:fill="auto"/>
            <w:noWrap/>
            <w:vAlign w:val="center"/>
            <w:hideMark/>
          </w:tcPr>
          <w:p w14:paraId="1727133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11A00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D8673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A1280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2CC6E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7ACA6A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581D5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4A5163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F529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w:t>
            </w:r>
          </w:p>
        </w:tc>
        <w:tc>
          <w:tcPr>
            <w:tcW w:w="1414" w:type="dxa"/>
            <w:tcBorders>
              <w:top w:val="nil"/>
              <w:left w:val="nil"/>
              <w:bottom w:val="single" w:sz="4" w:space="0" w:color="auto"/>
              <w:right w:val="single" w:sz="4" w:space="0" w:color="auto"/>
            </w:tcBorders>
            <w:shd w:val="clear" w:color="auto" w:fill="auto"/>
            <w:vAlign w:val="center"/>
            <w:hideMark/>
          </w:tcPr>
          <w:p w14:paraId="7145A2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软连接</w:t>
            </w:r>
          </w:p>
        </w:tc>
        <w:tc>
          <w:tcPr>
            <w:tcW w:w="1297" w:type="dxa"/>
            <w:tcBorders>
              <w:top w:val="nil"/>
              <w:left w:val="nil"/>
              <w:bottom w:val="single" w:sz="4" w:space="0" w:color="auto"/>
              <w:right w:val="single" w:sz="4" w:space="0" w:color="auto"/>
            </w:tcBorders>
            <w:shd w:val="clear" w:color="auto" w:fill="auto"/>
            <w:vAlign w:val="center"/>
            <w:hideMark/>
          </w:tcPr>
          <w:p w14:paraId="1766166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500mm</w:t>
            </w:r>
          </w:p>
        </w:tc>
        <w:tc>
          <w:tcPr>
            <w:tcW w:w="518" w:type="dxa"/>
            <w:tcBorders>
              <w:top w:val="nil"/>
              <w:left w:val="nil"/>
              <w:bottom w:val="single" w:sz="4" w:space="0" w:color="auto"/>
              <w:right w:val="single" w:sz="4" w:space="0" w:color="auto"/>
            </w:tcBorders>
            <w:shd w:val="clear" w:color="000000" w:fill="FFFFFF"/>
            <w:vAlign w:val="center"/>
            <w:hideMark/>
          </w:tcPr>
          <w:p w14:paraId="42762C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AA4AE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14.00 </w:t>
            </w:r>
          </w:p>
        </w:tc>
        <w:tc>
          <w:tcPr>
            <w:tcW w:w="670" w:type="dxa"/>
            <w:tcBorders>
              <w:top w:val="nil"/>
              <w:left w:val="nil"/>
              <w:bottom w:val="single" w:sz="4" w:space="0" w:color="auto"/>
              <w:right w:val="single" w:sz="4" w:space="0" w:color="auto"/>
            </w:tcBorders>
            <w:shd w:val="clear" w:color="auto" w:fill="auto"/>
            <w:noWrap/>
            <w:vAlign w:val="center"/>
            <w:hideMark/>
          </w:tcPr>
          <w:p w14:paraId="2ABAA02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549FE88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2.31%</w:t>
            </w:r>
          </w:p>
        </w:tc>
        <w:tc>
          <w:tcPr>
            <w:tcW w:w="733" w:type="dxa"/>
            <w:tcBorders>
              <w:top w:val="nil"/>
              <w:left w:val="nil"/>
              <w:bottom w:val="single" w:sz="4" w:space="0" w:color="auto"/>
              <w:right w:val="single" w:sz="4" w:space="0" w:color="auto"/>
            </w:tcBorders>
            <w:shd w:val="clear" w:color="auto" w:fill="auto"/>
            <w:noWrap/>
            <w:vAlign w:val="center"/>
            <w:hideMark/>
          </w:tcPr>
          <w:p w14:paraId="15A7E7B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7066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40767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B139E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AC34C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14B288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5FC8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47845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51F2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w:t>
            </w:r>
          </w:p>
        </w:tc>
        <w:tc>
          <w:tcPr>
            <w:tcW w:w="1414" w:type="dxa"/>
            <w:tcBorders>
              <w:top w:val="nil"/>
              <w:left w:val="nil"/>
              <w:bottom w:val="single" w:sz="4" w:space="0" w:color="auto"/>
              <w:right w:val="single" w:sz="4" w:space="0" w:color="auto"/>
            </w:tcBorders>
            <w:shd w:val="clear" w:color="auto" w:fill="auto"/>
            <w:vAlign w:val="center"/>
            <w:hideMark/>
          </w:tcPr>
          <w:p w14:paraId="1EDAA7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软连接</w:t>
            </w:r>
          </w:p>
        </w:tc>
        <w:tc>
          <w:tcPr>
            <w:tcW w:w="1297" w:type="dxa"/>
            <w:tcBorders>
              <w:top w:val="nil"/>
              <w:left w:val="nil"/>
              <w:bottom w:val="single" w:sz="4" w:space="0" w:color="auto"/>
              <w:right w:val="single" w:sz="4" w:space="0" w:color="auto"/>
            </w:tcBorders>
            <w:shd w:val="clear" w:color="auto" w:fill="auto"/>
            <w:vAlign w:val="center"/>
            <w:hideMark/>
          </w:tcPr>
          <w:p w14:paraId="455824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800mm</w:t>
            </w:r>
          </w:p>
        </w:tc>
        <w:tc>
          <w:tcPr>
            <w:tcW w:w="518" w:type="dxa"/>
            <w:tcBorders>
              <w:top w:val="nil"/>
              <w:left w:val="nil"/>
              <w:bottom w:val="single" w:sz="4" w:space="0" w:color="auto"/>
              <w:right w:val="single" w:sz="4" w:space="0" w:color="auto"/>
            </w:tcBorders>
            <w:shd w:val="clear" w:color="000000" w:fill="FFFFFF"/>
            <w:vAlign w:val="center"/>
            <w:hideMark/>
          </w:tcPr>
          <w:p w14:paraId="616CD9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7E2B8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3FC2B09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2AFE303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2.48%</w:t>
            </w:r>
          </w:p>
        </w:tc>
        <w:tc>
          <w:tcPr>
            <w:tcW w:w="733" w:type="dxa"/>
            <w:tcBorders>
              <w:top w:val="nil"/>
              <w:left w:val="nil"/>
              <w:bottom w:val="single" w:sz="4" w:space="0" w:color="auto"/>
              <w:right w:val="single" w:sz="4" w:space="0" w:color="auto"/>
            </w:tcBorders>
            <w:shd w:val="clear" w:color="auto" w:fill="auto"/>
            <w:noWrap/>
            <w:vAlign w:val="center"/>
            <w:hideMark/>
          </w:tcPr>
          <w:p w14:paraId="748C2B6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06B14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6FB37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E9288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68DCB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8B3FAF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B044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1EA096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6AD52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w:t>
            </w:r>
          </w:p>
        </w:tc>
        <w:tc>
          <w:tcPr>
            <w:tcW w:w="1414" w:type="dxa"/>
            <w:tcBorders>
              <w:top w:val="nil"/>
              <w:left w:val="nil"/>
              <w:bottom w:val="single" w:sz="4" w:space="0" w:color="auto"/>
              <w:right w:val="single" w:sz="4" w:space="0" w:color="auto"/>
            </w:tcBorders>
            <w:shd w:val="clear" w:color="auto" w:fill="auto"/>
            <w:vAlign w:val="center"/>
            <w:hideMark/>
          </w:tcPr>
          <w:p w14:paraId="12532C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软连接</w:t>
            </w:r>
          </w:p>
        </w:tc>
        <w:tc>
          <w:tcPr>
            <w:tcW w:w="1297" w:type="dxa"/>
            <w:tcBorders>
              <w:top w:val="nil"/>
              <w:left w:val="nil"/>
              <w:bottom w:val="single" w:sz="4" w:space="0" w:color="auto"/>
              <w:right w:val="single" w:sz="4" w:space="0" w:color="auto"/>
            </w:tcBorders>
            <w:shd w:val="clear" w:color="auto" w:fill="auto"/>
            <w:vAlign w:val="center"/>
            <w:hideMark/>
          </w:tcPr>
          <w:p w14:paraId="1BF08B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1000mm</w:t>
            </w:r>
          </w:p>
        </w:tc>
        <w:tc>
          <w:tcPr>
            <w:tcW w:w="518" w:type="dxa"/>
            <w:tcBorders>
              <w:top w:val="nil"/>
              <w:left w:val="nil"/>
              <w:bottom w:val="single" w:sz="4" w:space="0" w:color="auto"/>
              <w:right w:val="single" w:sz="4" w:space="0" w:color="auto"/>
            </w:tcBorders>
            <w:shd w:val="clear" w:color="000000" w:fill="FFFFFF"/>
            <w:vAlign w:val="center"/>
            <w:hideMark/>
          </w:tcPr>
          <w:p w14:paraId="7618CE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0C980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16.00 </w:t>
            </w:r>
          </w:p>
        </w:tc>
        <w:tc>
          <w:tcPr>
            <w:tcW w:w="670" w:type="dxa"/>
            <w:tcBorders>
              <w:top w:val="nil"/>
              <w:left w:val="nil"/>
              <w:bottom w:val="single" w:sz="4" w:space="0" w:color="auto"/>
              <w:right w:val="single" w:sz="4" w:space="0" w:color="auto"/>
            </w:tcBorders>
            <w:shd w:val="clear" w:color="auto" w:fill="auto"/>
            <w:noWrap/>
            <w:vAlign w:val="center"/>
            <w:hideMark/>
          </w:tcPr>
          <w:p w14:paraId="3D61D76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6D9290C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2.64%</w:t>
            </w:r>
          </w:p>
        </w:tc>
        <w:tc>
          <w:tcPr>
            <w:tcW w:w="733" w:type="dxa"/>
            <w:tcBorders>
              <w:top w:val="nil"/>
              <w:left w:val="nil"/>
              <w:bottom w:val="single" w:sz="4" w:space="0" w:color="auto"/>
              <w:right w:val="single" w:sz="4" w:space="0" w:color="auto"/>
            </w:tcBorders>
            <w:shd w:val="clear" w:color="auto" w:fill="auto"/>
            <w:noWrap/>
            <w:vAlign w:val="center"/>
            <w:hideMark/>
          </w:tcPr>
          <w:p w14:paraId="2AC9A2E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47C16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6D3E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4F285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F8D8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387D5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14CC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B777E1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A76B4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w:t>
            </w:r>
          </w:p>
        </w:tc>
        <w:tc>
          <w:tcPr>
            <w:tcW w:w="1414" w:type="dxa"/>
            <w:tcBorders>
              <w:top w:val="nil"/>
              <w:left w:val="nil"/>
              <w:bottom w:val="single" w:sz="4" w:space="0" w:color="auto"/>
              <w:right w:val="single" w:sz="4" w:space="0" w:color="auto"/>
            </w:tcBorders>
            <w:shd w:val="clear" w:color="auto" w:fill="auto"/>
            <w:vAlign w:val="center"/>
            <w:hideMark/>
          </w:tcPr>
          <w:p w14:paraId="16E6C4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下水线</w:t>
            </w:r>
          </w:p>
        </w:tc>
        <w:tc>
          <w:tcPr>
            <w:tcW w:w="1297" w:type="dxa"/>
            <w:tcBorders>
              <w:top w:val="nil"/>
              <w:left w:val="nil"/>
              <w:bottom w:val="single" w:sz="4" w:space="0" w:color="auto"/>
              <w:right w:val="single" w:sz="4" w:space="0" w:color="auto"/>
            </w:tcBorders>
            <w:shd w:val="clear" w:color="auto" w:fill="auto"/>
            <w:vAlign w:val="center"/>
            <w:hideMark/>
          </w:tcPr>
          <w:p w14:paraId="2E0377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55FC44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9DA2E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5226108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1955CAE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0.66%</w:t>
            </w:r>
          </w:p>
        </w:tc>
        <w:tc>
          <w:tcPr>
            <w:tcW w:w="733" w:type="dxa"/>
            <w:tcBorders>
              <w:top w:val="nil"/>
              <w:left w:val="nil"/>
              <w:bottom w:val="single" w:sz="4" w:space="0" w:color="auto"/>
              <w:right w:val="single" w:sz="4" w:space="0" w:color="auto"/>
            </w:tcBorders>
            <w:shd w:val="clear" w:color="auto" w:fill="auto"/>
            <w:noWrap/>
            <w:vAlign w:val="center"/>
            <w:hideMark/>
          </w:tcPr>
          <w:p w14:paraId="0B5636B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57EF8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1612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0D0D8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FC2D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35A3C5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CAD5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CA3A8B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2D39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w:t>
            </w:r>
          </w:p>
        </w:tc>
        <w:tc>
          <w:tcPr>
            <w:tcW w:w="1414" w:type="dxa"/>
            <w:tcBorders>
              <w:top w:val="nil"/>
              <w:left w:val="nil"/>
              <w:bottom w:val="single" w:sz="4" w:space="0" w:color="auto"/>
              <w:right w:val="single" w:sz="4" w:space="0" w:color="auto"/>
            </w:tcBorders>
            <w:shd w:val="clear" w:color="auto" w:fill="auto"/>
            <w:vAlign w:val="center"/>
            <w:hideMark/>
          </w:tcPr>
          <w:p w14:paraId="2C1355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下水线</w:t>
            </w:r>
          </w:p>
        </w:tc>
        <w:tc>
          <w:tcPr>
            <w:tcW w:w="1297" w:type="dxa"/>
            <w:tcBorders>
              <w:top w:val="nil"/>
              <w:left w:val="nil"/>
              <w:bottom w:val="single" w:sz="4" w:space="0" w:color="auto"/>
              <w:right w:val="single" w:sz="4" w:space="0" w:color="auto"/>
            </w:tcBorders>
            <w:shd w:val="clear" w:color="auto" w:fill="auto"/>
            <w:vAlign w:val="center"/>
            <w:hideMark/>
          </w:tcPr>
          <w:p w14:paraId="7CBBFA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5279B2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1B029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7E2AC97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4A7F14C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0.83%</w:t>
            </w:r>
          </w:p>
        </w:tc>
        <w:tc>
          <w:tcPr>
            <w:tcW w:w="733" w:type="dxa"/>
            <w:tcBorders>
              <w:top w:val="nil"/>
              <w:left w:val="nil"/>
              <w:bottom w:val="single" w:sz="4" w:space="0" w:color="auto"/>
              <w:right w:val="single" w:sz="4" w:space="0" w:color="auto"/>
            </w:tcBorders>
            <w:shd w:val="clear" w:color="auto" w:fill="auto"/>
            <w:noWrap/>
            <w:vAlign w:val="center"/>
            <w:hideMark/>
          </w:tcPr>
          <w:p w14:paraId="084CBB3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2B7B5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B42A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6D94D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702C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7930D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7532A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BFCB6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8D02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w:t>
            </w:r>
          </w:p>
        </w:tc>
        <w:tc>
          <w:tcPr>
            <w:tcW w:w="1414" w:type="dxa"/>
            <w:tcBorders>
              <w:top w:val="nil"/>
              <w:left w:val="nil"/>
              <w:bottom w:val="single" w:sz="4" w:space="0" w:color="auto"/>
              <w:right w:val="single" w:sz="4" w:space="0" w:color="auto"/>
            </w:tcBorders>
            <w:shd w:val="clear" w:color="auto" w:fill="auto"/>
            <w:vAlign w:val="center"/>
            <w:hideMark/>
          </w:tcPr>
          <w:p w14:paraId="55B219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下水线</w:t>
            </w:r>
          </w:p>
        </w:tc>
        <w:tc>
          <w:tcPr>
            <w:tcW w:w="1297" w:type="dxa"/>
            <w:tcBorders>
              <w:top w:val="nil"/>
              <w:left w:val="nil"/>
              <w:bottom w:val="single" w:sz="4" w:space="0" w:color="auto"/>
              <w:right w:val="single" w:sz="4" w:space="0" w:color="auto"/>
            </w:tcBorders>
            <w:shd w:val="clear" w:color="auto" w:fill="auto"/>
            <w:vAlign w:val="center"/>
            <w:hideMark/>
          </w:tcPr>
          <w:p w14:paraId="2C9907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05D26B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4744F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5.60 </w:t>
            </w:r>
          </w:p>
        </w:tc>
        <w:tc>
          <w:tcPr>
            <w:tcW w:w="670" w:type="dxa"/>
            <w:tcBorders>
              <w:top w:val="nil"/>
              <w:left w:val="nil"/>
              <w:bottom w:val="single" w:sz="4" w:space="0" w:color="auto"/>
              <w:right w:val="single" w:sz="4" w:space="0" w:color="auto"/>
            </w:tcBorders>
            <w:shd w:val="clear" w:color="auto" w:fill="auto"/>
            <w:noWrap/>
            <w:vAlign w:val="center"/>
            <w:hideMark/>
          </w:tcPr>
          <w:p w14:paraId="2D1898B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23A859B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0.92%</w:t>
            </w:r>
          </w:p>
        </w:tc>
        <w:tc>
          <w:tcPr>
            <w:tcW w:w="733" w:type="dxa"/>
            <w:tcBorders>
              <w:top w:val="nil"/>
              <w:left w:val="nil"/>
              <w:bottom w:val="single" w:sz="4" w:space="0" w:color="auto"/>
              <w:right w:val="single" w:sz="4" w:space="0" w:color="auto"/>
            </w:tcBorders>
            <w:shd w:val="clear" w:color="auto" w:fill="auto"/>
            <w:noWrap/>
            <w:vAlign w:val="center"/>
            <w:hideMark/>
          </w:tcPr>
          <w:p w14:paraId="0C8666C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B2265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18E14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2C4B6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895C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C0C28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4F2A6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16B91B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8E062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8</w:t>
            </w:r>
          </w:p>
        </w:tc>
        <w:tc>
          <w:tcPr>
            <w:tcW w:w="1414" w:type="dxa"/>
            <w:tcBorders>
              <w:top w:val="nil"/>
              <w:left w:val="nil"/>
              <w:bottom w:val="single" w:sz="4" w:space="0" w:color="auto"/>
              <w:right w:val="single" w:sz="4" w:space="0" w:color="auto"/>
            </w:tcBorders>
            <w:shd w:val="clear" w:color="auto" w:fill="auto"/>
            <w:vAlign w:val="center"/>
            <w:hideMark/>
          </w:tcPr>
          <w:p w14:paraId="7337F2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下水线</w:t>
            </w:r>
          </w:p>
        </w:tc>
        <w:tc>
          <w:tcPr>
            <w:tcW w:w="1297" w:type="dxa"/>
            <w:tcBorders>
              <w:top w:val="nil"/>
              <w:left w:val="nil"/>
              <w:bottom w:val="single" w:sz="4" w:space="0" w:color="auto"/>
              <w:right w:val="single" w:sz="4" w:space="0" w:color="auto"/>
            </w:tcBorders>
            <w:shd w:val="clear" w:color="auto" w:fill="auto"/>
            <w:vAlign w:val="center"/>
            <w:hideMark/>
          </w:tcPr>
          <w:p w14:paraId="445D1C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430E50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73E7E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537F06F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1800</w:t>
            </w:r>
          </w:p>
        </w:tc>
        <w:tc>
          <w:tcPr>
            <w:tcW w:w="816" w:type="dxa"/>
            <w:tcBorders>
              <w:top w:val="nil"/>
              <w:left w:val="nil"/>
              <w:bottom w:val="single" w:sz="4" w:space="0" w:color="auto"/>
              <w:right w:val="single" w:sz="4" w:space="0" w:color="auto"/>
            </w:tcBorders>
            <w:shd w:val="clear" w:color="auto" w:fill="auto"/>
            <w:noWrap/>
            <w:vAlign w:val="center"/>
            <w:hideMark/>
          </w:tcPr>
          <w:p w14:paraId="4B3A184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0.99%</w:t>
            </w:r>
          </w:p>
        </w:tc>
        <w:tc>
          <w:tcPr>
            <w:tcW w:w="733" w:type="dxa"/>
            <w:tcBorders>
              <w:top w:val="nil"/>
              <w:left w:val="nil"/>
              <w:bottom w:val="single" w:sz="4" w:space="0" w:color="auto"/>
              <w:right w:val="single" w:sz="4" w:space="0" w:color="auto"/>
            </w:tcBorders>
            <w:shd w:val="clear" w:color="auto" w:fill="auto"/>
            <w:noWrap/>
            <w:vAlign w:val="center"/>
            <w:hideMark/>
          </w:tcPr>
          <w:p w14:paraId="0EC235A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B9059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BC743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664D7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B645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CA693F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D87E5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31EF690" w14:textId="77777777" w:rsidTr="008E7866">
        <w:trPr>
          <w:gridAfter w:val="1"/>
          <w:wAfter w:w="27" w:type="dxa"/>
          <w:trHeight w:val="28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C12F4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w:t>
            </w:r>
          </w:p>
        </w:tc>
        <w:tc>
          <w:tcPr>
            <w:tcW w:w="1414" w:type="dxa"/>
            <w:tcBorders>
              <w:top w:val="nil"/>
              <w:left w:val="nil"/>
              <w:bottom w:val="single" w:sz="4" w:space="0" w:color="auto"/>
              <w:right w:val="single" w:sz="4" w:space="0" w:color="auto"/>
            </w:tcBorders>
            <w:shd w:val="clear" w:color="auto" w:fill="auto"/>
            <w:vAlign w:val="center"/>
            <w:hideMark/>
          </w:tcPr>
          <w:p w14:paraId="4C40B4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96410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3ED179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53925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 </w:t>
            </w:r>
          </w:p>
        </w:tc>
        <w:tc>
          <w:tcPr>
            <w:tcW w:w="670" w:type="dxa"/>
            <w:tcBorders>
              <w:top w:val="nil"/>
              <w:left w:val="nil"/>
              <w:bottom w:val="single" w:sz="4" w:space="0" w:color="auto"/>
              <w:right w:val="single" w:sz="4" w:space="0" w:color="auto"/>
            </w:tcBorders>
            <w:shd w:val="clear" w:color="auto" w:fill="auto"/>
            <w:noWrap/>
            <w:vAlign w:val="center"/>
            <w:hideMark/>
          </w:tcPr>
          <w:p w14:paraId="7C5ABCA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1300</w:t>
            </w:r>
          </w:p>
        </w:tc>
        <w:tc>
          <w:tcPr>
            <w:tcW w:w="816" w:type="dxa"/>
            <w:tcBorders>
              <w:top w:val="nil"/>
              <w:left w:val="nil"/>
              <w:bottom w:val="single" w:sz="4" w:space="0" w:color="auto"/>
              <w:right w:val="single" w:sz="4" w:space="0" w:color="auto"/>
            </w:tcBorders>
            <w:shd w:val="clear" w:color="auto" w:fill="auto"/>
            <w:noWrap/>
            <w:vAlign w:val="center"/>
            <w:hideMark/>
          </w:tcPr>
          <w:p w14:paraId="4004D73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000000" w:fill="FFFFFF"/>
            <w:vAlign w:val="center"/>
            <w:hideMark/>
          </w:tcPr>
          <w:p w14:paraId="14C062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38A9B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85C1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16DB5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DCD5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AFB23B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F9571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338B7A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5E5A8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w:t>
            </w:r>
          </w:p>
        </w:tc>
        <w:tc>
          <w:tcPr>
            <w:tcW w:w="1414" w:type="dxa"/>
            <w:tcBorders>
              <w:top w:val="nil"/>
              <w:left w:val="nil"/>
              <w:bottom w:val="single" w:sz="4" w:space="0" w:color="auto"/>
              <w:right w:val="single" w:sz="4" w:space="0" w:color="auto"/>
            </w:tcBorders>
            <w:shd w:val="clear" w:color="auto" w:fill="auto"/>
            <w:vAlign w:val="center"/>
            <w:hideMark/>
          </w:tcPr>
          <w:p w14:paraId="668EC2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0DCD50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De20x45°</w:t>
            </w:r>
          </w:p>
        </w:tc>
        <w:tc>
          <w:tcPr>
            <w:tcW w:w="518" w:type="dxa"/>
            <w:tcBorders>
              <w:top w:val="nil"/>
              <w:left w:val="nil"/>
              <w:bottom w:val="single" w:sz="4" w:space="0" w:color="auto"/>
              <w:right w:val="single" w:sz="4" w:space="0" w:color="auto"/>
            </w:tcBorders>
            <w:shd w:val="clear" w:color="auto" w:fill="auto"/>
            <w:vAlign w:val="center"/>
            <w:hideMark/>
          </w:tcPr>
          <w:p w14:paraId="18A4E9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99940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1.70 </w:t>
            </w:r>
          </w:p>
        </w:tc>
        <w:tc>
          <w:tcPr>
            <w:tcW w:w="670" w:type="dxa"/>
            <w:tcBorders>
              <w:top w:val="nil"/>
              <w:left w:val="nil"/>
              <w:bottom w:val="single" w:sz="4" w:space="0" w:color="auto"/>
              <w:right w:val="single" w:sz="4" w:space="0" w:color="auto"/>
            </w:tcBorders>
            <w:shd w:val="clear" w:color="auto" w:fill="auto"/>
            <w:noWrap/>
            <w:vAlign w:val="center"/>
            <w:hideMark/>
          </w:tcPr>
          <w:p w14:paraId="574DF15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43025B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auto" w:fill="auto"/>
            <w:noWrap/>
            <w:vAlign w:val="center"/>
            <w:hideMark/>
          </w:tcPr>
          <w:p w14:paraId="2624B80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9B49B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BA23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FF736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A0134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54496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B9020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B2CD9C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EB96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w:t>
            </w:r>
          </w:p>
        </w:tc>
        <w:tc>
          <w:tcPr>
            <w:tcW w:w="1414" w:type="dxa"/>
            <w:tcBorders>
              <w:top w:val="nil"/>
              <w:left w:val="nil"/>
              <w:bottom w:val="single" w:sz="4" w:space="0" w:color="auto"/>
              <w:right w:val="single" w:sz="4" w:space="0" w:color="auto"/>
            </w:tcBorders>
            <w:shd w:val="clear" w:color="auto" w:fill="auto"/>
            <w:vAlign w:val="center"/>
            <w:hideMark/>
          </w:tcPr>
          <w:p w14:paraId="05F3FC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7C2978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De20x90°</w:t>
            </w:r>
          </w:p>
        </w:tc>
        <w:tc>
          <w:tcPr>
            <w:tcW w:w="518" w:type="dxa"/>
            <w:tcBorders>
              <w:top w:val="nil"/>
              <w:left w:val="nil"/>
              <w:bottom w:val="single" w:sz="4" w:space="0" w:color="auto"/>
              <w:right w:val="single" w:sz="4" w:space="0" w:color="auto"/>
            </w:tcBorders>
            <w:shd w:val="clear" w:color="auto" w:fill="auto"/>
            <w:vAlign w:val="center"/>
            <w:hideMark/>
          </w:tcPr>
          <w:p w14:paraId="5E0109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8C966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 </w:t>
            </w:r>
          </w:p>
        </w:tc>
        <w:tc>
          <w:tcPr>
            <w:tcW w:w="670" w:type="dxa"/>
            <w:tcBorders>
              <w:top w:val="nil"/>
              <w:left w:val="nil"/>
              <w:bottom w:val="single" w:sz="4" w:space="0" w:color="auto"/>
              <w:right w:val="single" w:sz="4" w:space="0" w:color="auto"/>
            </w:tcBorders>
            <w:shd w:val="clear" w:color="auto" w:fill="auto"/>
            <w:noWrap/>
            <w:vAlign w:val="center"/>
            <w:hideMark/>
          </w:tcPr>
          <w:p w14:paraId="116E18F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130</w:t>
            </w:r>
          </w:p>
        </w:tc>
        <w:tc>
          <w:tcPr>
            <w:tcW w:w="816" w:type="dxa"/>
            <w:tcBorders>
              <w:top w:val="nil"/>
              <w:left w:val="nil"/>
              <w:bottom w:val="single" w:sz="4" w:space="0" w:color="auto"/>
              <w:right w:val="single" w:sz="4" w:space="0" w:color="auto"/>
            </w:tcBorders>
            <w:shd w:val="clear" w:color="auto" w:fill="auto"/>
            <w:noWrap/>
            <w:vAlign w:val="center"/>
            <w:hideMark/>
          </w:tcPr>
          <w:p w14:paraId="47C074C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D4BCC5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FEB9A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8EFE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CBAD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C32C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817FD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912A4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3ACF2B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AC34B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w:t>
            </w:r>
          </w:p>
        </w:tc>
        <w:tc>
          <w:tcPr>
            <w:tcW w:w="1414" w:type="dxa"/>
            <w:tcBorders>
              <w:top w:val="nil"/>
              <w:left w:val="nil"/>
              <w:bottom w:val="single" w:sz="4" w:space="0" w:color="auto"/>
              <w:right w:val="single" w:sz="4" w:space="0" w:color="auto"/>
            </w:tcBorders>
            <w:shd w:val="clear" w:color="auto" w:fill="auto"/>
            <w:vAlign w:val="center"/>
            <w:hideMark/>
          </w:tcPr>
          <w:p w14:paraId="336FF1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87E86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58FA47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48DF8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 </w:t>
            </w:r>
          </w:p>
        </w:tc>
        <w:tc>
          <w:tcPr>
            <w:tcW w:w="670" w:type="dxa"/>
            <w:tcBorders>
              <w:top w:val="nil"/>
              <w:left w:val="nil"/>
              <w:bottom w:val="single" w:sz="4" w:space="0" w:color="auto"/>
              <w:right w:val="single" w:sz="4" w:space="0" w:color="auto"/>
            </w:tcBorders>
            <w:shd w:val="clear" w:color="auto" w:fill="auto"/>
            <w:noWrap/>
            <w:vAlign w:val="center"/>
            <w:hideMark/>
          </w:tcPr>
          <w:p w14:paraId="2593F03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1200</w:t>
            </w:r>
          </w:p>
        </w:tc>
        <w:tc>
          <w:tcPr>
            <w:tcW w:w="816" w:type="dxa"/>
            <w:tcBorders>
              <w:top w:val="nil"/>
              <w:left w:val="nil"/>
              <w:bottom w:val="single" w:sz="4" w:space="0" w:color="auto"/>
              <w:right w:val="single" w:sz="4" w:space="0" w:color="auto"/>
            </w:tcBorders>
            <w:shd w:val="clear" w:color="auto" w:fill="auto"/>
            <w:noWrap/>
            <w:vAlign w:val="center"/>
            <w:hideMark/>
          </w:tcPr>
          <w:p w14:paraId="377376C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0.23%</w:t>
            </w:r>
          </w:p>
        </w:tc>
        <w:tc>
          <w:tcPr>
            <w:tcW w:w="733" w:type="dxa"/>
            <w:tcBorders>
              <w:top w:val="nil"/>
              <w:left w:val="nil"/>
              <w:bottom w:val="single" w:sz="4" w:space="0" w:color="auto"/>
              <w:right w:val="single" w:sz="4" w:space="0" w:color="auto"/>
            </w:tcBorders>
            <w:shd w:val="clear" w:color="000000" w:fill="FFFFFF"/>
            <w:vAlign w:val="center"/>
            <w:hideMark/>
          </w:tcPr>
          <w:p w14:paraId="63A163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18154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98821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686EB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0588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C5C4C9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F366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7E3DB9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E8E4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w:t>
            </w:r>
          </w:p>
        </w:tc>
        <w:tc>
          <w:tcPr>
            <w:tcW w:w="1414" w:type="dxa"/>
            <w:tcBorders>
              <w:top w:val="nil"/>
              <w:left w:val="nil"/>
              <w:bottom w:val="single" w:sz="4" w:space="0" w:color="auto"/>
              <w:right w:val="single" w:sz="4" w:space="0" w:color="auto"/>
            </w:tcBorders>
            <w:shd w:val="clear" w:color="auto" w:fill="auto"/>
            <w:vAlign w:val="center"/>
            <w:hideMark/>
          </w:tcPr>
          <w:p w14:paraId="4D8B14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BAA94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De25x45°</w:t>
            </w:r>
          </w:p>
        </w:tc>
        <w:tc>
          <w:tcPr>
            <w:tcW w:w="518" w:type="dxa"/>
            <w:tcBorders>
              <w:top w:val="nil"/>
              <w:left w:val="nil"/>
              <w:bottom w:val="single" w:sz="4" w:space="0" w:color="auto"/>
              <w:right w:val="single" w:sz="4" w:space="0" w:color="auto"/>
            </w:tcBorders>
            <w:shd w:val="clear" w:color="auto" w:fill="auto"/>
            <w:vAlign w:val="center"/>
            <w:hideMark/>
          </w:tcPr>
          <w:p w14:paraId="0A14C4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9B984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 </w:t>
            </w:r>
          </w:p>
        </w:tc>
        <w:tc>
          <w:tcPr>
            <w:tcW w:w="670" w:type="dxa"/>
            <w:tcBorders>
              <w:top w:val="nil"/>
              <w:left w:val="nil"/>
              <w:bottom w:val="single" w:sz="4" w:space="0" w:color="auto"/>
              <w:right w:val="single" w:sz="4" w:space="0" w:color="auto"/>
            </w:tcBorders>
            <w:shd w:val="clear" w:color="auto" w:fill="auto"/>
            <w:noWrap/>
            <w:vAlign w:val="center"/>
            <w:hideMark/>
          </w:tcPr>
          <w:p w14:paraId="3D0E6DE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w:t>
            </w:r>
          </w:p>
        </w:tc>
        <w:tc>
          <w:tcPr>
            <w:tcW w:w="816" w:type="dxa"/>
            <w:tcBorders>
              <w:top w:val="nil"/>
              <w:left w:val="nil"/>
              <w:bottom w:val="single" w:sz="4" w:space="0" w:color="auto"/>
              <w:right w:val="single" w:sz="4" w:space="0" w:color="auto"/>
            </w:tcBorders>
            <w:shd w:val="clear" w:color="auto" w:fill="auto"/>
            <w:noWrap/>
            <w:vAlign w:val="center"/>
            <w:hideMark/>
          </w:tcPr>
          <w:p w14:paraId="6D9C270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A9293D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3E2D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55B0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25F93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7AB9B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D6B08D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E3F27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4C88A8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6B31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w:t>
            </w:r>
          </w:p>
        </w:tc>
        <w:tc>
          <w:tcPr>
            <w:tcW w:w="1414" w:type="dxa"/>
            <w:tcBorders>
              <w:top w:val="nil"/>
              <w:left w:val="nil"/>
              <w:bottom w:val="single" w:sz="4" w:space="0" w:color="auto"/>
              <w:right w:val="single" w:sz="4" w:space="0" w:color="auto"/>
            </w:tcBorders>
            <w:shd w:val="clear" w:color="auto" w:fill="auto"/>
            <w:vAlign w:val="center"/>
            <w:hideMark/>
          </w:tcPr>
          <w:p w14:paraId="5A4699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170C1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De25x90°</w:t>
            </w:r>
          </w:p>
        </w:tc>
        <w:tc>
          <w:tcPr>
            <w:tcW w:w="518" w:type="dxa"/>
            <w:tcBorders>
              <w:top w:val="nil"/>
              <w:left w:val="nil"/>
              <w:bottom w:val="single" w:sz="4" w:space="0" w:color="auto"/>
              <w:right w:val="single" w:sz="4" w:space="0" w:color="auto"/>
            </w:tcBorders>
            <w:shd w:val="clear" w:color="auto" w:fill="auto"/>
            <w:vAlign w:val="center"/>
            <w:hideMark/>
          </w:tcPr>
          <w:p w14:paraId="3DC7A1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E9519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28F2647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250</w:t>
            </w:r>
          </w:p>
        </w:tc>
        <w:tc>
          <w:tcPr>
            <w:tcW w:w="816" w:type="dxa"/>
            <w:tcBorders>
              <w:top w:val="nil"/>
              <w:left w:val="nil"/>
              <w:bottom w:val="single" w:sz="4" w:space="0" w:color="auto"/>
              <w:right w:val="single" w:sz="4" w:space="0" w:color="auto"/>
            </w:tcBorders>
            <w:shd w:val="clear" w:color="auto" w:fill="auto"/>
            <w:noWrap/>
            <w:vAlign w:val="center"/>
            <w:hideMark/>
          </w:tcPr>
          <w:p w14:paraId="7605737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A2B593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C0AB4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AE0A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CE2CF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44B6C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8D5F3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68A5A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070FC0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C777D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w:t>
            </w:r>
          </w:p>
        </w:tc>
        <w:tc>
          <w:tcPr>
            <w:tcW w:w="1414" w:type="dxa"/>
            <w:tcBorders>
              <w:top w:val="nil"/>
              <w:left w:val="nil"/>
              <w:bottom w:val="single" w:sz="4" w:space="0" w:color="auto"/>
              <w:right w:val="single" w:sz="4" w:space="0" w:color="auto"/>
            </w:tcBorders>
            <w:shd w:val="clear" w:color="auto" w:fill="auto"/>
            <w:vAlign w:val="center"/>
            <w:hideMark/>
          </w:tcPr>
          <w:p w14:paraId="0F0C745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BD7E5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5494EC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0396C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3.20 </w:t>
            </w:r>
          </w:p>
        </w:tc>
        <w:tc>
          <w:tcPr>
            <w:tcW w:w="670" w:type="dxa"/>
            <w:tcBorders>
              <w:top w:val="nil"/>
              <w:left w:val="nil"/>
              <w:bottom w:val="single" w:sz="4" w:space="0" w:color="auto"/>
              <w:right w:val="single" w:sz="4" w:space="0" w:color="auto"/>
            </w:tcBorders>
            <w:shd w:val="clear" w:color="auto" w:fill="auto"/>
            <w:noWrap/>
            <w:vAlign w:val="center"/>
            <w:hideMark/>
          </w:tcPr>
          <w:p w14:paraId="6607759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4736ACD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0.23%</w:t>
            </w:r>
          </w:p>
        </w:tc>
        <w:tc>
          <w:tcPr>
            <w:tcW w:w="733" w:type="dxa"/>
            <w:tcBorders>
              <w:top w:val="nil"/>
              <w:left w:val="nil"/>
              <w:bottom w:val="single" w:sz="4" w:space="0" w:color="auto"/>
              <w:right w:val="single" w:sz="4" w:space="0" w:color="auto"/>
            </w:tcBorders>
            <w:shd w:val="clear" w:color="000000" w:fill="FFFFFF"/>
            <w:vAlign w:val="center"/>
            <w:hideMark/>
          </w:tcPr>
          <w:p w14:paraId="1792B5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4570A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FFA0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5C760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DABF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E97A0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DFA8F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EC2FF2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8051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w:t>
            </w:r>
          </w:p>
        </w:tc>
        <w:tc>
          <w:tcPr>
            <w:tcW w:w="1414" w:type="dxa"/>
            <w:tcBorders>
              <w:top w:val="nil"/>
              <w:left w:val="nil"/>
              <w:bottom w:val="single" w:sz="4" w:space="0" w:color="auto"/>
              <w:right w:val="single" w:sz="4" w:space="0" w:color="auto"/>
            </w:tcBorders>
            <w:shd w:val="clear" w:color="auto" w:fill="auto"/>
            <w:vAlign w:val="center"/>
            <w:hideMark/>
          </w:tcPr>
          <w:p w14:paraId="2ACD5D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238662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De32x45°</w:t>
            </w:r>
          </w:p>
        </w:tc>
        <w:tc>
          <w:tcPr>
            <w:tcW w:w="518" w:type="dxa"/>
            <w:tcBorders>
              <w:top w:val="nil"/>
              <w:left w:val="nil"/>
              <w:bottom w:val="single" w:sz="4" w:space="0" w:color="auto"/>
              <w:right w:val="single" w:sz="4" w:space="0" w:color="auto"/>
            </w:tcBorders>
            <w:shd w:val="clear" w:color="auto" w:fill="auto"/>
            <w:vAlign w:val="center"/>
            <w:hideMark/>
          </w:tcPr>
          <w:p w14:paraId="75903A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91F7D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0818163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1F1860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0.22%</w:t>
            </w:r>
          </w:p>
        </w:tc>
        <w:tc>
          <w:tcPr>
            <w:tcW w:w="733" w:type="dxa"/>
            <w:tcBorders>
              <w:top w:val="nil"/>
              <w:left w:val="nil"/>
              <w:bottom w:val="single" w:sz="4" w:space="0" w:color="auto"/>
              <w:right w:val="single" w:sz="4" w:space="0" w:color="auto"/>
            </w:tcBorders>
            <w:shd w:val="clear" w:color="auto" w:fill="auto"/>
            <w:noWrap/>
            <w:vAlign w:val="center"/>
            <w:hideMark/>
          </w:tcPr>
          <w:p w14:paraId="0543438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82F7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B4B7E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A453A4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D9BB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7E860A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8D06B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21B227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9C3DA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w:t>
            </w:r>
          </w:p>
        </w:tc>
        <w:tc>
          <w:tcPr>
            <w:tcW w:w="1414" w:type="dxa"/>
            <w:tcBorders>
              <w:top w:val="nil"/>
              <w:left w:val="nil"/>
              <w:bottom w:val="single" w:sz="4" w:space="0" w:color="auto"/>
              <w:right w:val="single" w:sz="4" w:space="0" w:color="auto"/>
            </w:tcBorders>
            <w:shd w:val="clear" w:color="auto" w:fill="auto"/>
            <w:vAlign w:val="center"/>
            <w:hideMark/>
          </w:tcPr>
          <w:p w14:paraId="29A638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8DE48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De32x90°</w:t>
            </w:r>
          </w:p>
        </w:tc>
        <w:tc>
          <w:tcPr>
            <w:tcW w:w="518" w:type="dxa"/>
            <w:tcBorders>
              <w:top w:val="nil"/>
              <w:left w:val="nil"/>
              <w:bottom w:val="single" w:sz="4" w:space="0" w:color="auto"/>
              <w:right w:val="single" w:sz="4" w:space="0" w:color="auto"/>
            </w:tcBorders>
            <w:shd w:val="clear" w:color="auto" w:fill="auto"/>
            <w:vAlign w:val="center"/>
            <w:hideMark/>
          </w:tcPr>
          <w:p w14:paraId="32900E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B7C86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3371E0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048848D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auto" w:fill="auto"/>
            <w:noWrap/>
            <w:vAlign w:val="center"/>
            <w:hideMark/>
          </w:tcPr>
          <w:p w14:paraId="7B5F267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536C3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6B2A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548B85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1D513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650BE8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A9AB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2AEB20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60631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w:t>
            </w:r>
          </w:p>
        </w:tc>
        <w:tc>
          <w:tcPr>
            <w:tcW w:w="1414" w:type="dxa"/>
            <w:tcBorders>
              <w:top w:val="nil"/>
              <w:left w:val="nil"/>
              <w:bottom w:val="single" w:sz="4" w:space="0" w:color="auto"/>
              <w:right w:val="single" w:sz="4" w:space="0" w:color="auto"/>
            </w:tcBorders>
            <w:shd w:val="clear" w:color="auto" w:fill="auto"/>
            <w:vAlign w:val="center"/>
            <w:hideMark/>
          </w:tcPr>
          <w:p w14:paraId="069B83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17228B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2345CF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83732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08947FE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43FB20B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vAlign w:val="center"/>
            <w:hideMark/>
          </w:tcPr>
          <w:p w14:paraId="142248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25079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4A77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7C740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2150B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C5481E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1075E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E5508D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2F039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w:t>
            </w:r>
          </w:p>
        </w:tc>
        <w:tc>
          <w:tcPr>
            <w:tcW w:w="1414" w:type="dxa"/>
            <w:tcBorders>
              <w:top w:val="nil"/>
              <w:left w:val="nil"/>
              <w:bottom w:val="single" w:sz="4" w:space="0" w:color="auto"/>
              <w:right w:val="single" w:sz="4" w:space="0" w:color="auto"/>
            </w:tcBorders>
            <w:shd w:val="clear" w:color="auto" w:fill="auto"/>
            <w:noWrap/>
            <w:vAlign w:val="center"/>
            <w:hideMark/>
          </w:tcPr>
          <w:p w14:paraId="04D0C7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588935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De40x45°</w:t>
            </w:r>
          </w:p>
        </w:tc>
        <w:tc>
          <w:tcPr>
            <w:tcW w:w="518" w:type="dxa"/>
            <w:tcBorders>
              <w:top w:val="nil"/>
              <w:left w:val="nil"/>
              <w:bottom w:val="single" w:sz="4" w:space="0" w:color="auto"/>
              <w:right w:val="single" w:sz="4" w:space="0" w:color="auto"/>
            </w:tcBorders>
            <w:shd w:val="clear" w:color="000000" w:fill="FFFFFF"/>
            <w:vAlign w:val="center"/>
            <w:hideMark/>
          </w:tcPr>
          <w:p w14:paraId="22C521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FA59C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0F6FF3B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54E6A58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2F69F0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470B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68AC4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4A314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5D78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FD1B6E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B635F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197CA1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F4247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w:t>
            </w:r>
          </w:p>
        </w:tc>
        <w:tc>
          <w:tcPr>
            <w:tcW w:w="1414" w:type="dxa"/>
            <w:tcBorders>
              <w:top w:val="nil"/>
              <w:left w:val="nil"/>
              <w:bottom w:val="single" w:sz="4" w:space="0" w:color="auto"/>
              <w:right w:val="single" w:sz="4" w:space="0" w:color="auto"/>
            </w:tcBorders>
            <w:shd w:val="clear" w:color="auto" w:fill="auto"/>
            <w:vAlign w:val="center"/>
            <w:hideMark/>
          </w:tcPr>
          <w:p w14:paraId="4CC76A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1950F4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De40x90°</w:t>
            </w:r>
          </w:p>
        </w:tc>
        <w:tc>
          <w:tcPr>
            <w:tcW w:w="518" w:type="dxa"/>
            <w:tcBorders>
              <w:top w:val="nil"/>
              <w:left w:val="nil"/>
              <w:bottom w:val="single" w:sz="4" w:space="0" w:color="auto"/>
              <w:right w:val="single" w:sz="4" w:space="0" w:color="auto"/>
            </w:tcBorders>
            <w:shd w:val="clear" w:color="auto" w:fill="auto"/>
            <w:vAlign w:val="center"/>
            <w:hideMark/>
          </w:tcPr>
          <w:p w14:paraId="51C1B8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FCD48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516514F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DE286C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665A20F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B084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E335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78408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F4357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58B002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928F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8ABA69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317F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w:t>
            </w:r>
          </w:p>
        </w:tc>
        <w:tc>
          <w:tcPr>
            <w:tcW w:w="1414" w:type="dxa"/>
            <w:tcBorders>
              <w:top w:val="nil"/>
              <w:left w:val="nil"/>
              <w:bottom w:val="single" w:sz="4" w:space="0" w:color="auto"/>
              <w:right w:val="single" w:sz="4" w:space="0" w:color="auto"/>
            </w:tcBorders>
            <w:shd w:val="clear" w:color="auto" w:fill="auto"/>
            <w:vAlign w:val="center"/>
            <w:hideMark/>
          </w:tcPr>
          <w:p w14:paraId="00EB5D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05C52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0D794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96927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4.30 </w:t>
            </w:r>
          </w:p>
        </w:tc>
        <w:tc>
          <w:tcPr>
            <w:tcW w:w="670" w:type="dxa"/>
            <w:tcBorders>
              <w:top w:val="nil"/>
              <w:left w:val="nil"/>
              <w:bottom w:val="single" w:sz="4" w:space="0" w:color="auto"/>
              <w:right w:val="single" w:sz="4" w:space="0" w:color="auto"/>
            </w:tcBorders>
            <w:shd w:val="clear" w:color="auto" w:fill="auto"/>
            <w:noWrap/>
            <w:vAlign w:val="center"/>
            <w:hideMark/>
          </w:tcPr>
          <w:p w14:paraId="5226D98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772DAF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000000" w:fill="FFFFFF"/>
            <w:vAlign w:val="center"/>
            <w:hideMark/>
          </w:tcPr>
          <w:p w14:paraId="4C4628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A8954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827F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66E17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89865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97C50C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13491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5975A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2380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w:t>
            </w:r>
          </w:p>
        </w:tc>
        <w:tc>
          <w:tcPr>
            <w:tcW w:w="1414" w:type="dxa"/>
            <w:tcBorders>
              <w:top w:val="nil"/>
              <w:left w:val="nil"/>
              <w:bottom w:val="single" w:sz="4" w:space="0" w:color="auto"/>
              <w:right w:val="single" w:sz="4" w:space="0" w:color="auto"/>
            </w:tcBorders>
            <w:shd w:val="clear" w:color="auto" w:fill="auto"/>
            <w:vAlign w:val="center"/>
            <w:hideMark/>
          </w:tcPr>
          <w:p w14:paraId="591688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5078AB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De50x45°</w:t>
            </w:r>
          </w:p>
        </w:tc>
        <w:tc>
          <w:tcPr>
            <w:tcW w:w="518" w:type="dxa"/>
            <w:tcBorders>
              <w:top w:val="nil"/>
              <w:left w:val="nil"/>
              <w:bottom w:val="single" w:sz="4" w:space="0" w:color="auto"/>
              <w:right w:val="single" w:sz="4" w:space="0" w:color="auto"/>
            </w:tcBorders>
            <w:shd w:val="clear" w:color="auto" w:fill="auto"/>
            <w:vAlign w:val="center"/>
            <w:hideMark/>
          </w:tcPr>
          <w:p w14:paraId="406299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1AE7E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7.40 </w:t>
            </w:r>
          </w:p>
        </w:tc>
        <w:tc>
          <w:tcPr>
            <w:tcW w:w="670" w:type="dxa"/>
            <w:tcBorders>
              <w:top w:val="nil"/>
              <w:left w:val="nil"/>
              <w:bottom w:val="single" w:sz="4" w:space="0" w:color="auto"/>
              <w:right w:val="single" w:sz="4" w:space="0" w:color="auto"/>
            </w:tcBorders>
            <w:shd w:val="clear" w:color="auto" w:fill="auto"/>
            <w:noWrap/>
            <w:vAlign w:val="center"/>
            <w:hideMark/>
          </w:tcPr>
          <w:p w14:paraId="3E3324B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4B14FD7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7F4B93E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767D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AF18C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D5643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16F96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0DB2AE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0A18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402286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40481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w:t>
            </w:r>
          </w:p>
        </w:tc>
        <w:tc>
          <w:tcPr>
            <w:tcW w:w="1414" w:type="dxa"/>
            <w:tcBorders>
              <w:top w:val="nil"/>
              <w:left w:val="nil"/>
              <w:bottom w:val="single" w:sz="4" w:space="0" w:color="auto"/>
              <w:right w:val="single" w:sz="4" w:space="0" w:color="auto"/>
            </w:tcBorders>
            <w:shd w:val="clear" w:color="auto" w:fill="auto"/>
            <w:vAlign w:val="center"/>
            <w:hideMark/>
          </w:tcPr>
          <w:p w14:paraId="2BEA18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4EC519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De50x90°</w:t>
            </w:r>
          </w:p>
        </w:tc>
        <w:tc>
          <w:tcPr>
            <w:tcW w:w="518" w:type="dxa"/>
            <w:tcBorders>
              <w:top w:val="nil"/>
              <w:left w:val="nil"/>
              <w:bottom w:val="single" w:sz="4" w:space="0" w:color="auto"/>
              <w:right w:val="single" w:sz="4" w:space="0" w:color="auto"/>
            </w:tcBorders>
            <w:shd w:val="clear" w:color="auto" w:fill="auto"/>
            <w:vAlign w:val="center"/>
            <w:hideMark/>
          </w:tcPr>
          <w:p w14:paraId="7A75FE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BB41E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 </w:t>
            </w:r>
          </w:p>
        </w:tc>
        <w:tc>
          <w:tcPr>
            <w:tcW w:w="670" w:type="dxa"/>
            <w:tcBorders>
              <w:top w:val="nil"/>
              <w:left w:val="nil"/>
              <w:bottom w:val="single" w:sz="4" w:space="0" w:color="auto"/>
              <w:right w:val="single" w:sz="4" w:space="0" w:color="auto"/>
            </w:tcBorders>
            <w:shd w:val="clear" w:color="auto" w:fill="auto"/>
            <w:noWrap/>
            <w:vAlign w:val="center"/>
            <w:hideMark/>
          </w:tcPr>
          <w:p w14:paraId="67F956C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3835F8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1F5415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8D9A6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CB4C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22F6D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09218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CC217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52DAA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1A012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D3B7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w:t>
            </w:r>
          </w:p>
        </w:tc>
        <w:tc>
          <w:tcPr>
            <w:tcW w:w="1414" w:type="dxa"/>
            <w:tcBorders>
              <w:top w:val="nil"/>
              <w:left w:val="nil"/>
              <w:bottom w:val="single" w:sz="4" w:space="0" w:color="auto"/>
              <w:right w:val="single" w:sz="4" w:space="0" w:color="auto"/>
            </w:tcBorders>
            <w:shd w:val="clear" w:color="auto" w:fill="auto"/>
            <w:vAlign w:val="center"/>
            <w:hideMark/>
          </w:tcPr>
          <w:p w14:paraId="322629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7D153D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32DF6D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077BB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5.20 </w:t>
            </w:r>
          </w:p>
        </w:tc>
        <w:tc>
          <w:tcPr>
            <w:tcW w:w="670" w:type="dxa"/>
            <w:tcBorders>
              <w:top w:val="nil"/>
              <w:left w:val="nil"/>
              <w:bottom w:val="single" w:sz="4" w:space="0" w:color="auto"/>
              <w:right w:val="single" w:sz="4" w:space="0" w:color="auto"/>
            </w:tcBorders>
            <w:shd w:val="clear" w:color="auto" w:fill="auto"/>
            <w:noWrap/>
            <w:vAlign w:val="center"/>
            <w:hideMark/>
          </w:tcPr>
          <w:p w14:paraId="4C6AE48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3BCE143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000000" w:fill="FFFFFF"/>
            <w:vAlign w:val="center"/>
            <w:hideMark/>
          </w:tcPr>
          <w:p w14:paraId="6BE96D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50855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BB66D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08B80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2CADF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FCF9B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03A6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763036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AB5E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w:t>
            </w:r>
          </w:p>
        </w:tc>
        <w:tc>
          <w:tcPr>
            <w:tcW w:w="1414" w:type="dxa"/>
            <w:tcBorders>
              <w:top w:val="nil"/>
              <w:left w:val="nil"/>
              <w:bottom w:val="single" w:sz="4" w:space="0" w:color="auto"/>
              <w:right w:val="single" w:sz="4" w:space="0" w:color="auto"/>
            </w:tcBorders>
            <w:shd w:val="clear" w:color="auto" w:fill="auto"/>
            <w:vAlign w:val="center"/>
            <w:hideMark/>
          </w:tcPr>
          <w:p w14:paraId="275E07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5D60CB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De63x45°</w:t>
            </w:r>
          </w:p>
        </w:tc>
        <w:tc>
          <w:tcPr>
            <w:tcW w:w="518" w:type="dxa"/>
            <w:tcBorders>
              <w:top w:val="nil"/>
              <w:left w:val="nil"/>
              <w:bottom w:val="single" w:sz="4" w:space="0" w:color="auto"/>
              <w:right w:val="single" w:sz="4" w:space="0" w:color="auto"/>
            </w:tcBorders>
            <w:shd w:val="clear" w:color="auto" w:fill="auto"/>
            <w:vAlign w:val="center"/>
            <w:hideMark/>
          </w:tcPr>
          <w:p w14:paraId="655AB8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45738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14.50 </w:t>
            </w:r>
          </w:p>
        </w:tc>
        <w:tc>
          <w:tcPr>
            <w:tcW w:w="670" w:type="dxa"/>
            <w:tcBorders>
              <w:top w:val="nil"/>
              <w:left w:val="nil"/>
              <w:bottom w:val="single" w:sz="4" w:space="0" w:color="auto"/>
              <w:right w:val="single" w:sz="4" w:space="0" w:color="auto"/>
            </w:tcBorders>
            <w:shd w:val="clear" w:color="auto" w:fill="auto"/>
            <w:noWrap/>
            <w:vAlign w:val="center"/>
            <w:hideMark/>
          </w:tcPr>
          <w:p w14:paraId="010D8DE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008DE1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6F3BBFD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23A76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D36C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FBAB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5ECDC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AC87BA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83D6B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6BB35B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C871E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w:t>
            </w:r>
          </w:p>
        </w:tc>
        <w:tc>
          <w:tcPr>
            <w:tcW w:w="1414" w:type="dxa"/>
            <w:tcBorders>
              <w:top w:val="nil"/>
              <w:left w:val="nil"/>
              <w:bottom w:val="single" w:sz="4" w:space="0" w:color="auto"/>
              <w:right w:val="single" w:sz="4" w:space="0" w:color="auto"/>
            </w:tcBorders>
            <w:shd w:val="clear" w:color="auto" w:fill="auto"/>
            <w:vAlign w:val="center"/>
            <w:hideMark/>
          </w:tcPr>
          <w:p w14:paraId="76A14D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252DD5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De63x90°</w:t>
            </w:r>
          </w:p>
        </w:tc>
        <w:tc>
          <w:tcPr>
            <w:tcW w:w="518" w:type="dxa"/>
            <w:tcBorders>
              <w:top w:val="nil"/>
              <w:left w:val="nil"/>
              <w:bottom w:val="single" w:sz="4" w:space="0" w:color="auto"/>
              <w:right w:val="single" w:sz="4" w:space="0" w:color="auto"/>
            </w:tcBorders>
            <w:shd w:val="clear" w:color="auto" w:fill="auto"/>
            <w:vAlign w:val="center"/>
            <w:hideMark/>
          </w:tcPr>
          <w:p w14:paraId="6A612F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D5BD2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369CBEB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w:t>
            </w:r>
          </w:p>
        </w:tc>
        <w:tc>
          <w:tcPr>
            <w:tcW w:w="816" w:type="dxa"/>
            <w:tcBorders>
              <w:top w:val="nil"/>
              <w:left w:val="nil"/>
              <w:bottom w:val="single" w:sz="4" w:space="0" w:color="auto"/>
              <w:right w:val="single" w:sz="4" w:space="0" w:color="auto"/>
            </w:tcBorders>
            <w:shd w:val="clear" w:color="auto" w:fill="auto"/>
            <w:noWrap/>
            <w:vAlign w:val="center"/>
            <w:hideMark/>
          </w:tcPr>
          <w:p w14:paraId="364DE69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65944D2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561B0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AEDA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208D0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72FF5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5E19A4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E88E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748650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08DF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w:t>
            </w:r>
          </w:p>
        </w:tc>
        <w:tc>
          <w:tcPr>
            <w:tcW w:w="1414" w:type="dxa"/>
            <w:tcBorders>
              <w:top w:val="nil"/>
              <w:left w:val="nil"/>
              <w:bottom w:val="single" w:sz="4" w:space="0" w:color="auto"/>
              <w:right w:val="single" w:sz="4" w:space="0" w:color="auto"/>
            </w:tcBorders>
            <w:shd w:val="clear" w:color="auto" w:fill="auto"/>
            <w:vAlign w:val="center"/>
            <w:hideMark/>
          </w:tcPr>
          <w:p w14:paraId="3A764E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79F99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70CEFF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01BCF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6.30 </w:t>
            </w:r>
          </w:p>
        </w:tc>
        <w:tc>
          <w:tcPr>
            <w:tcW w:w="670" w:type="dxa"/>
            <w:tcBorders>
              <w:top w:val="nil"/>
              <w:left w:val="nil"/>
              <w:bottom w:val="single" w:sz="4" w:space="0" w:color="auto"/>
              <w:right w:val="single" w:sz="4" w:space="0" w:color="auto"/>
            </w:tcBorders>
            <w:shd w:val="clear" w:color="auto" w:fill="auto"/>
            <w:noWrap/>
            <w:vAlign w:val="center"/>
            <w:hideMark/>
          </w:tcPr>
          <w:p w14:paraId="55ED53C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CB3F51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0.12%</w:t>
            </w:r>
          </w:p>
        </w:tc>
        <w:tc>
          <w:tcPr>
            <w:tcW w:w="733" w:type="dxa"/>
            <w:tcBorders>
              <w:top w:val="nil"/>
              <w:left w:val="nil"/>
              <w:bottom w:val="single" w:sz="4" w:space="0" w:color="auto"/>
              <w:right w:val="single" w:sz="4" w:space="0" w:color="auto"/>
            </w:tcBorders>
            <w:shd w:val="clear" w:color="000000" w:fill="FFFFFF"/>
            <w:vAlign w:val="center"/>
            <w:hideMark/>
          </w:tcPr>
          <w:p w14:paraId="6ECDB6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DCCD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B2D7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8F935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809BE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FE8ECF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5D6AA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FB8C59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58EFF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w:t>
            </w:r>
          </w:p>
        </w:tc>
        <w:tc>
          <w:tcPr>
            <w:tcW w:w="1414" w:type="dxa"/>
            <w:tcBorders>
              <w:top w:val="nil"/>
              <w:left w:val="nil"/>
              <w:bottom w:val="single" w:sz="4" w:space="0" w:color="auto"/>
              <w:right w:val="single" w:sz="4" w:space="0" w:color="auto"/>
            </w:tcBorders>
            <w:shd w:val="clear" w:color="auto" w:fill="auto"/>
            <w:vAlign w:val="center"/>
            <w:hideMark/>
          </w:tcPr>
          <w:p w14:paraId="61FA03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4F61AD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De75x45°</w:t>
            </w:r>
          </w:p>
        </w:tc>
        <w:tc>
          <w:tcPr>
            <w:tcW w:w="518" w:type="dxa"/>
            <w:tcBorders>
              <w:top w:val="nil"/>
              <w:left w:val="nil"/>
              <w:bottom w:val="single" w:sz="4" w:space="0" w:color="auto"/>
              <w:right w:val="single" w:sz="4" w:space="0" w:color="auto"/>
            </w:tcBorders>
            <w:shd w:val="clear" w:color="auto" w:fill="auto"/>
            <w:vAlign w:val="center"/>
            <w:hideMark/>
          </w:tcPr>
          <w:p w14:paraId="714D10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472B9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23.00 </w:t>
            </w:r>
          </w:p>
        </w:tc>
        <w:tc>
          <w:tcPr>
            <w:tcW w:w="670" w:type="dxa"/>
            <w:tcBorders>
              <w:top w:val="nil"/>
              <w:left w:val="nil"/>
              <w:bottom w:val="single" w:sz="4" w:space="0" w:color="auto"/>
              <w:right w:val="single" w:sz="4" w:space="0" w:color="auto"/>
            </w:tcBorders>
            <w:shd w:val="clear" w:color="auto" w:fill="auto"/>
            <w:noWrap/>
            <w:vAlign w:val="center"/>
            <w:hideMark/>
          </w:tcPr>
          <w:p w14:paraId="3050FE3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E35874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5692AB7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3C7FE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7360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756A0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4C8F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30E73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C2417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923EDC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80E2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w:t>
            </w:r>
          </w:p>
        </w:tc>
        <w:tc>
          <w:tcPr>
            <w:tcW w:w="1414" w:type="dxa"/>
            <w:tcBorders>
              <w:top w:val="nil"/>
              <w:left w:val="nil"/>
              <w:bottom w:val="single" w:sz="4" w:space="0" w:color="auto"/>
              <w:right w:val="single" w:sz="4" w:space="0" w:color="auto"/>
            </w:tcBorders>
            <w:shd w:val="clear" w:color="auto" w:fill="auto"/>
            <w:vAlign w:val="center"/>
            <w:hideMark/>
          </w:tcPr>
          <w:p w14:paraId="018903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00694D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De75x90°</w:t>
            </w:r>
          </w:p>
        </w:tc>
        <w:tc>
          <w:tcPr>
            <w:tcW w:w="518" w:type="dxa"/>
            <w:tcBorders>
              <w:top w:val="nil"/>
              <w:left w:val="nil"/>
              <w:bottom w:val="single" w:sz="4" w:space="0" w:color="auto"/>
              <w:right w:val="single" w:sz="4" w:space="0" w:color="auto"/>
            </w:tcBorders>
            <w:shd w:val="clear" w:color="auto" w:fill="auto"/>
            <w:vAlign w:val="center"/>
            <w:hideMark/>
          </w:tcPr>
          <w:p w14:paraId="62C877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F982D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24.00 </w:t>
            </w:r>
          </w:p>
        </w:tc>
        <w:tc>
          <w:tcPr>
            <w:tcW w:w="670" w:type="dxa"/>
            <w:tcBorders>
              <w:top w:val="nil"/>
              <w:left w:val="nil"/>
              <w:bottom w:val="single" w:sz="4" w:space="0" w:color="auto"/>
              <w:right w:val="single" w:sz="4" w:space="0" w:color="auto"/>
            </w:tcBorders>
            <w:shd w:val="clear" w:color="auto" w:fill="auto"/>
            <w:noWrap/>
            <w:vAlign w:val="center"/>
            <w:hideMark/>
          </w:tcPr>
          <w:p w14:paraId="4C04F5E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55AA93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321B487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B836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510BA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DCDAC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67A1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0A2EE7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5A43F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11D404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65EF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w:t>
            </w:r>
          </w:p>
        </w:tc>
        <w:tc>
          <w:tcPr>
            <w:tcW w:w="1414" w:type="dxa"/>
            <w:tcBorders>
              <w:top w:val="nil"/>
              <w:left w:val="nil"/>
              <w:bottom w:val="single" w:sz="4" w:space="0" w:color="auto"/>
              <w:right w:val="single" w:sz="4" w:space="0" w:color="auto"/>
            </w:tcBorders>
            <w:shd w:val="clear" w:color="auto" w:fill="auto"/>
            <w:vAlign w:val="center"/>
            <w:hideMark/>
          </w:tcPr>
          <w:p w14:paraId="6BB1D1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1FB29E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226989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5BB4D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7.80 </w:t>
            </w:r>
          </w:p>
        </w:tc>
        <w:tc>
          <w:tcPr>
            <w:tcW w:w="670" w:type="dxa"/>
            <w:tcBorders>
              <w:top w:val="nil"/>
              <w:left w:val="nil"/>
              <w:bottom w:val="single" w:sz="4" w:space="0" w:color="auto"/>
              <w:right w:val="single" w:sz="4" w:space="0" w:color="auto"/>
            </w:tcBorders>
            <w:shd w:val="clear" w:color="auto" w:fill="auto"/>
            <w:noWrap/>
            <w:vAlign w:val="center"/>
            <w:hideMark/>
          </w:tcPr>
          <w:p w14:paraId="3D8BA90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31E180C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vAlign w:val="center"/>
            <w:hideMark/>
          </w:tcPr>
          <w:p w14:paraId="33158A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66FD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12D9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C37F2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956D7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393429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36DA9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130878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384A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w:t>
            </w:r>
          </w:p>
        </w:tc>
        <w:tc>
          <w:tcPr>
            <w:tcW w:w="1414" w:type="dxa"/>
            <w:tcBorders>
              <w:top w:val="nil"/>
              <w:left w:val="nil"/>
              <w:bottom w:val="single" w:sz="4" w:space="0" w:color="auto"/>
              <w:right w:val="single" w:sz="4" w:space="0" w:color="auto"/>
            </w:tcBorders>
            <w:shd w:val="clear" w:color="auto" w:fill="auto"/>
            <w:vAlign w:val="center"/>
            <w:hideMark/>
          </w:tcPr>
          <w:p w14:paraId="4C8ECE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1D90AD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De90x90°</w:t>
            </w:r>
          </w:p>
        </w:tc>
        <w:tc>
          <w:tcPr>
            <w:tcW w:w="518" w:type="dxa"/>
            <w:tcBorders>
              <w:top w:val="nil"/>
              <w:left w:val="nil"/>
              <w:bottom w:val="single" w:sz="4" w:space="0" w:color="auto"/>
              <w:right w:val="single" w:sz="4" w:space="0" w:color="auto"/>
            </w:tcBorders>
            <w:shd w:val="clear" w:color="auto" w:fill="auto"/>
            <w:vAlign w:val="center"/>
            <w:hideMark/>
          </w:tcPr>
          <w:p w14:paraId="525D7C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78FEBA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38.00 </w:t>
            </w:r>
          </w:p>
        </w:tc>
        <w:tc>
          <w:tcPr>
            <w:tcW w:w="670" w:type="dxa"/>
            <w:tcBorders>
              <w:top w:val="nil"/>
              <w:left w:val="nil"/>
              <w:bottom w:val="single" w:sz="4" w:space="0" w:color="auto"/>
              <w:right w:val="single" w:sz="4" w:space="0" w:color="auto"/>
            </w:tcBorders>
            <w:shd w:val="clear" w:color="auto" w:fill="auto"/>
            <w:noWrap/>
            <w:vAlign w:val="center"/>
            <w:hideMark/>
          </w:tcPr>
          <w:p w14:paraId="1750D41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2E54F7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0225A12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8A34B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B89BA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DC692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5FEA6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54261E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EB2EC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AED845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DCCAF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w:t>
            </w:r>
          </w:p>
        </w:tc>
        <w:tc>
          <w:tcPr>
            <w:tcW w:w="1414" w:type="dxa"/>
            <w:tcBorders>
              <w:top w:val="nil"/>
              <w:left w:val="nil"/>
              <w:bottom w:val="single" w:sz="4" w:space="0" w:color="auto"/>
              <w:right w:val="single" w:sz="4" w:space="0" w:color="auto"/>
            </w:tcBorders>
            <w:shd w:val="clear" w:color="auto" w:fill="auto"/>
            <w:vAlign w:val="center"/>
            <w:hideMark/>
          </w:tcPr>
          <w:p w14:paraId="30765A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47885F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55CFDF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2C16C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8.40 </w:t>
            </w:r>
          </w:p>
        </w:tc>
        <w:tc>
          <w:tcPr>
            <w:tcW w:w="670" w:type="dxa"/>
            <w:tcBorders>
              <w:top w:val="nil"/>
              <w:left w:val="nil"/>
              <w:bottom w:val="single" w:sz="4" w:space="0" w:color="auto"/>
              <w:right w:val="single" w:sz="4" w:space="0" w:color="auto"/>
            </w:tcBorders>
            <w:shd w:val="clear" w:color="auto" w:fill="auto"/>
            <w:noWrap/>
            <w:vAlign w:val="center"/>
            <w:hideMark/>
          </w:tcPr>
          <w:p w14:paraId="716AC51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81784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0.15%</w:t>
            </w:r>
          </w:p>
        </w:tc>
        <w:tc>
          <w:tcPr>
            <w:tcW w:w="733" w:type="dxa"/>
            <w:tcBorders>
              <w:top w:val="nil"/>
              <w:left w:val="nil"/>
              <w:bottom w:val="single" w:sz="4" w:space="0" w:color="auto"/>
              <w:right w:val="single" w:sz="4" w:space="0" w:color="auto"/>
            </w:tcBorders>
            <w:shd w:val="clear" w:color="000000" w:fill="FFFFFF"/>
            <w:vAlign w:val="center"/>
            <w:hideMark/>
          </w:tcPr>
          <w:p w14:paraId="294DB1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49FEC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2E58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AFA9B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24E6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9ACEC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FB6F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47C067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FB6A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w:t>
            </w:r>
          </w:p>
        </w:tc>
        <w:tc>
          <w:tcPr>
            <w:tcW w:w="1414" w:type="dxa"/>
            <w:tcBorders>
              <w:top w:val="nil"/>
              <w:left w:val="nil"/>
              <w:bottom w:val="single" w:sz="4" w:space="0" w:color="auto"/>
              <w:right w:val="single" w:sz="4" w:space="0" w:color="auto"/>
            </w:tcBorders>
            <w:shd w:val="clear" w:color="auto" w:fill="auto"/>
            <w:vAlign w:val="center"/>
            <w:hideMark/>
          </w:tcPr>
          <w:p w14:paraId="7C4103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PPR弯头</w:t>
            </w:r>
          </w:p>
        </w:tc>
        <w:tc>
          <w:tcPr>
            <w:tcW w:w="1297" w:type="dxa"/>
            <w:tcBorders>
              <w:top w:val="nil"/>
              <w:left w:val="nil"/>
              <w:bottom w:val="single" w:sz="4" w:space="0" w:color="auto"/>
              <w:right w:val="single" w:sz="4" w:space="0" w:color="auto"/>
            </w:tcBorders>
            <w:shd w:val="clear" w:color="auto" w:fill="auto"/>
            <w:vAlign w:val="center"/>
            <w:hideMark/>
          </w:tcPr>
          <w:p w14:paraId="6532E8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De110x90°</w:t>
            </w:r>
          </w:p>
        </w:tc>
        <w:tc>
          <w:tcPr>
            <w:tcW w:w="518" w:type="dxa"/>
            <w:tcBorders>
              <w:top w:val="nil"/>
              <w:left w:val="nil"/>
              <w:bottom w:val="single" w:sz="4" w:space="0" w:color="auto"/>
              <w:right w:val="single" w:sz="4" w:space="0" w:color="auto"/>
            </w:tcBorders>
            <w:shd w:val="clear" w:color="auto" w:fill="auto"/>
            <w:vAlign w:val="center"/>
            <w:hideMark/>
          </w:tcPr>
          <w:p w14:paraId="6D030F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98796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65.00 </w:t>
            </w:r>
          </w:p>
        </w:tc>
        <w:tc>
          <w:tcPr>
            <w:tcW w:w="670" w:type="dxa"/>
            <w:tcBorders>
              <w:top w:val="nil"/>
              <w:left w:val="nil"/>
              <w:bottom w:val="single" w:sz="4" w:space="0" w:color="auto"/>
              <w:right w:val="single" w:sz="4" w:space="0" w:color="auto"/>
            </w:tcBorders>
            <w:shd w:val="clear" w:color="auto" w:fill="auto"/>
            <w:noWrap/>
            <w:vAlign w:val="center"/>
            <w:hideMark/>
          </w:tcPr>
          <w:p w14:paraId="51B1E34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06A328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auto" w:fill="auto"/>
            <w:noWrap/>
            <w:vAlign w:val="center"/>
            <w:hideMark/>
          </w:tcPr>
          <w:p w14:paraId="752237C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CC348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B3DF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182C7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3053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5ED5B6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D94D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966072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511FCF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w:t>
            </w:r>
          </w:p>
        </w:tc>
        <w:tc>
          <w:tcPr>
            <w:tcW w:w="1414" w:type="dxa"/>
            <w:tcBorders>
              <w:top w:val="nil"/>
              <w:left w:val="nil"/>
              <w:bottom w:val="single" w:sz="4" w:space="0" w:color="auto"/>
              <w:right w:val="single" w:sz="4" w:space="0" w:color="auto"/>
            </w:tcBorders>
            <w:shd w:val="clear" w:color="auto" w:fill="auto"/>
            <w:vAlign w:val="center"/>
            <w:hideMark/>
          </w:tcPr>
          <w:p w14:paraId="1E219C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0A7799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295947F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12B40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 </w:t>
            </w:r>
          </w:p>
        </w:tc>
        <w:tc>
          <w:tcPr>
            <w:tcW w:w="670" w:type="dxa"/>
            <w:tcBorders>
              <w:top w:val="nil"/>
              <w:left w:val="nil"/>
              <w:bottom w:val="single" w:sz="4" w:space="0" w:color="auto"/>
              <w:right w:val="single" w:sz="4" w:space="0" w:color="auto"/>
            </w:tcBorders>
            <w:shd w:val="clear" w:color="auto" w:fill="auto"/>
            <w:noWrap/>
            <w:vAlign w:val="center"/>
            <w:hideMark/>
          </w:tcPr>
          <w:p w14:paraId="5345F53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900</w:t>
            </w:r>
          </w:p>
        </w:tc>
        <w:tc>
          <w:tcPr>
            <w:tcW w:w="816" w:type="dxa"/>
            <w:tcBorders>
              <w:top w:val="nil"/>
              <w:left w:val="nil"/>
              <w:bottom w:val="single" w:sz="4" w:space="0" w:color="auto"/>
              <w:right w:val="single" w:sz="4" w:space="0" w:color="auto"/>
            </w:tcBorders>
            <w:shd w:val="clear" w:color="auto" w:fill="auto"/>
            <w:noWrap/>
            <w:vAlign w:val="center"/>
            <w:hideMark/>
          </w:tcPr>
          <w:p w14:paraId="3DDD106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0.13%</w:t>
            </w:r>
          </w:p>
        </w:tc>
        <w:tc>
          <w:tcPr>
            <w:tcW w:w="733" w:type="dxa"/>
            <w:tcBorders>
              <w:top w:val="nil"/>
              <w:left w:val="nil"/>
              <w:bottom w:val="single" w:sz="4" w:space="0" w:color="auto"/>
              <w:right w:val="single" w:sz="4" w:space="0" w:color="auto"/>
            </w:tcBorders>
            <w:shd w:val="clear" w:color="000000" w:fill="FFFFFF"/>
            <w:vAlign w:val="center"/>
            <w:hideMark/>
          </w:tcPr>
          <w:p w14:paraId="64CC10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9FC0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95B0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3B3D6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44E1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E9B037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E05D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968E4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A2CAD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w:t>
            </w:r>
          </w:p>
        </w:tc>
        <w:tc>
          <w:tcPr>
            <w:tcW w:w="1414" w:type="dxa"/>
            <w:tcBorders>
              <w:top w:val="nil"/>
              <w:left w:val="nil"/>
              <w:bottom w:val="single" w:sz="4" w:space="0" w:color="auto"/>
              <w:right w:val="single" w:sz="4" w:space="0" w:color="auto"/>
            </w:tcBorders>
            <w:shd w:val="clear" w:color="auto" w:fill="auto"/>
            <w:vAlign w:val="center"/>
            <w:hideMark/>
          </w:tcPr>
          <w:p w14:paraId="4F1ADE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54CE4C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094CE9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6A8E7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 </w:t>
            </w:r>
          </w:p>
        </w:tc>
        <w:tc>
          <w:tcPr>
            <w:tcW w:w="670" w:type="dxa"/>
            <w:tcBorders>
              <w:top w:val="nil"/>
              <w:left w:val="nil"/>
              <w:bottom w:val="single" w:sz="4" w:space="0" w:color="auto"/>
              <w:right w:val="single" w:sz="4" w:space="0" w:color="auto"/>
            </w:tcBorders>
            <w:shd w:val="clear" w:color="auto" w:fill="auto"/>
            <w:noWrap/>
            <w:vAlign w:val="center"/>
            <w:hideMark/>
          </w:tcPr>
          <w:p w14:paraId="78D5FB7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900</w:t>
            </w:r>
          </w:p>
        </w:tc>
        <w:tc>
          <w:tcPr>
            <w:tcW w:w="816" w:type="dxa"/>
            <w:tcBorders>
              <w:top w:val="nil"/>
              <w:left w:val="nil"/>
              <w:bottom w:val="single" w:sz="4" w:space="0" w:color="auto"/>
              <w:right w:val="single" w:sz="4" w:space="0" w:color="auto"/>
            </w:tcBorders>
            <w:shd w:val="clear" w:color="auto" w:fill="auto"/>
            <w:noWrap/>
            <w:vAlign w:val="center"/>
            <w:hideMark/>
          </w:tcPr>
          <w:p w14:paraId="441CB69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000000" w:fill="FFFFFF"/>
            <w:vAlign w:val="center"/>
            <w:hideMark/>
          </w:tcPr>
          <w:p w14:paraId="1C954E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EC36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F887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F637D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6E307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B5C69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90F8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4BFC7F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DD84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w:t>
            </w:r>
          </w:p>
        </w:tc>
        <w:tc>
          <w:tcPr>
            <w:tcW w:w="1414" w:type="dxa"/>
            <w:tcBorders>
              <w:top w:val="nil"/>
              <w:left w:val="nil"/>
              <w:bottom w:val="single" w:sz="4" w:space="0" w:color="auto"/>
              <w:right w:val="single" w:sz="4" w:space="0" w:color="auto"/>
            </w:tcBorders>
            <w:shd w:val="clear" w:color="auto" w:fill="auto"/>
            <w:vAlign w:val="center"/>
            <w:hideMark/>
          </w:tcPr>
          <w:p w14:paraId="39413B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16A6FB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1F14E0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EEF89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4.20 </w:t>
            </w:r>
          </w:p>
        </w:tc>
        <w:tc>
          <w:tcPr>
            <w:tcW w:w="670" w:type="dxa"/>
            <w:tcBorders>
              <w:top w:val="nil"/>
              <w:left w:val="nil"/>
              <w:bottom w:val="single" w:sz="4" w:space="0" w:color="auto"/>
              <w:right w:val="single" w:sz="4" w:space="0" w:color="auto"/>
            </w:tcBorders>
            <w:shd w:val="clear" w:color="auto" w:fill="auto"/>
            <w:noWrap/>
            <w:vAlign w:val="center"/>
            <w:hideMark/>
          </w:tcPr>
          <w:p w14:paraId="4689448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1300</w:t>
            </w:r>
          </w:p>
        </w:tc>
        <w:tc>
          <w:tcPr>
            <w:tcW w:w="816" w:type="dxa"/>
            <w:tcBorders>
              <w:top w:val="nil"/>
              <w:left w:val="nil"/>
              <w:bottom w:val="single" w:sz="4" w:space="0" w:color="auto"/>
              <w:right w:val="single" w:sz="4" w:space="0" w:color="auto"/>
            </w:tcBorders>
            <w:shd w:val="clear" w:color="auto" w:fill="auto"/>
            <w:noWrap/>
            <w:vAlign w:val="center"/>
            <w:hideMark/>
          </w:tcPr>
          <w:p w14:paraId="1B167CC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0.50%</w:t>
            </w:r>
          </w:p>
        </w:tc>
        <w:tc>
          <w:tcPr>
            <w:tcW w:w="733" w:type="dxa"/>
            <w:tcBorders>
              <w:top w:val="nil"/>
              <w:left w:val="nil"/>
              <w:bottom w:val="single" w:sz="4" w:space="0" w:color="auto"/>
              <w:right w:val="single" w:sz="4" w:space="0" w:color="auto"/>
            </w:tcBorders>
            <w:shd w:val="clear" w:color="000000" w:fill="FFFFFF"/>
            <w:vAlign w:val="center"/>
            <w:hideMark/>
          </w:tcPr>
          <w:p w14:paraId="48BCDB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030DF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F76A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7AA7E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2BC5D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53A96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961C1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3481EC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6718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w:t>
            </w:r>
          </w:p>
        </w:tc>
        <w:tc>
          <w:tcPr>
            <w:tcW w:w="1414" w:type="dxa"/>
            <w:tcBorders>
              <w:top w:val="nil"/>
              <w:left w:val="nil"/>
              <w:bottom w:val="single" w:sz="4" w:space="0" w:color="auto"/>
              <w:right w:val="single" w:sz="4" w:space="0" w:color="auto"/>
            </w:tcBorders>
            <w:shd w:val="clear" w:color="auto" w:fill="auto"/>
            <w:vAlign w:val="center"/>
            <w:hideMark/>
          </w:tcPr>
          <w:p w14:paraId="5A10F7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57EBC7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0B57D9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4453F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5.10 </w:t>
            </w:r>
          </w:p>
        </w:tc>
        <w:tc>
          <w:tcPr>
            <w:tcW w:w="670" w:type="dxa"/>
            <w:tcBorders>
              <w:top w:val="nil"/>
              <w:left w:val="nil"/>
              <w:bottom w:val="single" w:sz="4" w:space="0" w:color="auto"/>
              <w:right w:val="single" w:sz="4" w:space="0" w:color="auto"/>
            </w:tcBorders>
            <w:shd w:val="clear" w:color="auto" w:fill="auto"/>
            <w:noWrap/>
            <w:vAlign w:val="center"/>
            <w:hideMark/>
          </w:tcPr>
          <w:p w14:paraId="2F9BF9D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900</w:t>
            </w:r>
          </w:p>
        </w:tc>
        <w:tc>
          <w:tcPr>
            <w:tcW w:w="816" w:type="dxa"/>
            <w:tcBorders>
              <w:top w:val="nil"/>
              <w:left w:val="nil"/>
              <w:bottom w:val="single" w:sz="4" w:space="0" w:color="auto"/>
              <w:right w:val="single" w:sz="4" w:space="0" w:color="auto"/>
            </w:tcBorders>
            <w:shd w:val="clear" w:color="auto" w:fill="auto"/>
            <w:noWrap/>
            <w:vAlign w:val="center"/>
            <w:hideMark/>
          </w:tcPr>
          <w:p w14:paraId="0DCCBC5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0.42%</w:t>
            </w:r>
          </w:p>
        </w:tc>
        <w:tc>
          <w:tcPr>
            <w:tcW w:w="733" w:type="dxa"/>
            <w:tcBorders>
              <w:top w:val="nil"/>
              <w:left w:val="nil"/>
              <w:bottom w:val="single" w:sz="4" w:space="0" w:color="auto"/>
              <w:right w:val="single" w:sz="4" w:space="0" w:color="auto"/>
            </w:tcBorders>
            <w:shd w:val="clear" w:color="000000" w:fill="FFFFFF"/>
            <w:vAlign w:val="center"/>
            <w:hideMark/>
          </w:tcPr>
          <w:p w14:paraId="026347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5B616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59A4E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BD1C5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98D6B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67007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88B9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18B4BB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D0A4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w:t>
            </w:r>
          </w:p>
        </w:tc>
        <w:tc>
          <w:tcPr>
            <w:tcW w:w="1414" w:type="dxa"/>
            <w:tcBorders>
              <w:top w:val="nil"/>
              <w:left w:val="nil"/>
              <w:bottom w:val="single" w:sz="4" w:space="0" w:color="auto"/>
              <w:right w:val="single" w:sz="4" w:space="0" w:color="auto"/>
            </w:tcBorders>
            <w:shd w:val="clear" w:color="auto" w:fill="auto"/>
            <w:vAlign w:val="center"/>
            <w:hideMark/>
          </w:tcPr>
          <w:p w14:paraId="0F33AE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4CC945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606931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EADF1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5.80 </w:t>
            </w:r>
          </w:p>
        </w:tc>
        <w:tc>
          <w:tcPr>
            <w:tcW w:w="670" w:type="dxa"/>
            <w:tcBorders>
              <w:top w:val="nil"/>
              <w:left w:val="nil"/>
              <w:bottom w:val="single" w:sz="4" w:space="0" w:color="auto"/>
              <w:right w:val="single" w:sz="4" w:space="0" w:color="auto"/>
            </w:tcBorders>
            <w:shd w:val="clear" w:color="auto" w:fill="auto"/>
            <w:noWrap/>
            <w:vAlign w:val="center"/>
            <w:hideMark/>
          </w:tcPr>
          <w:p w14:paraId="320534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CCC1A3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0.27%</w:t>
            </w:r>
          </w:p>
        </w:tc>
        <w:tc>
          <w:tcPr>
            <w:tcW w:w="733" w:type="dxa"/>
            <w:tcBorders>
              <w:top w:val="nil"/>
              <w:left w:val="nil"/>
              <w:bottom w:val="single" w:sz="4" w:space="0" w:color="auto"/>
              <w:right w:val="single" w:sz="4" w:space="0" w:color="auto"/>
            </w:tcBorders>
            <w:shd w:val="clear" w:color="000000" w:fill="FFFFFF"/>
            <w:vAlign w:val="center"/>
            <w:hideMark/>
          </w:tcPr>
          <w:p w14:paraId="0D16EA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32B48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E7FF9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E9FD2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4ABB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1586B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DD0E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C79D4E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E48A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w:t>
            </w:r>
          </w:p>
        </w:tc>
        <w:tc>
          <w:tcPr>
            <w:tcW w:w="1414" w:type="dxa"/>
            <w:tcBorders>
              <w:top w:val="nil"/>
              <w:left w:val="nil"/>
              <w:bottom w:val="single" w:sz="4" w:space="0" w:color="auto"/>
              <w:right w:val="single" w:sz="4" w:space="0" w:color="auto"/>
            </w:tcBorders>
            <w:shd w:val="clear" w:color="auto" w:fill="auto"/>
            <w:vAlign w:val="center"/>
            <w:hideMark/>
          </w:tcPr>
          <w:p w14:paraId="559923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6F0411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0A0E93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C40AB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6.40 </w:t>
            </w:r>
          </w:p>
        </w:tc>
        <w:tc>
          <w:tcPr>
            <w:tcW w:w="670" w:type="dxa"/>
            <w:tcBorders>
              <w:top w:val="nil"/>
              <w:left w:val="nil"/>
              <w:bottom w:val="single" w:sz="4" w:space="0" w:color="auto"/>
              <w:right w:val="single" w:sz="4" w:space="0" w:color="auto"/>
            </w:tcBorders>
            <w:shd w:val="clear" w:color="auto" w:fill="auto"/>
            <w:noWrap/>
            <w:vAlign w:val="center"/>
            <w:hideMark/>
          </w:tcPr>
          <w:p w14:paraId="07F2997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00F70B6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000000" w:fill="FFFFFF"/>
            <w:vAlign w:val="center"/>
            <w:hideMark/>
          </w:tcPr>
          <w:p w14:paraId="207C60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E838E2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F206C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AFC2D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5873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7498AC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5DE72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D62328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E986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w:t>
            </w:r>
          </w:p>
        </w:tc>
        <w:tc>
          <w:tcPr>
            <w:tcW w:w="1414" w:type="dxa"/>
            <w:tcBorders>
              <w:top w:val="nil"/>
              <w:left w:val="nil"/>
              <w:bottom w:val="single" w:sz="4" w:space="0" w:color="auto"/>
              <w:right w:val="single" w:sz="4" w:space="0" w:color="auto"/>
            </w:tcBorders>
            <w:shd w:val="clear" w:color="auto" w:fill="auto"/>
            <w:vAlign w:val="center"/>
            <w:hideMark/>
          </w:tcPr>
          <w:p w14:paraId="21E9DF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243E93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0FBCE4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C9AC0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7.30 </w:t>
            </w:r>
          </w:p>
        </w:tc>
        <w:tc>
          <w:tcPr>
            <w:tcW w:w="670" w:type="dxa"/>
            <w:tcBorders>
              <w:top w:val="nil"/>
              <w:left w:val="nil"/>
              <w:bottom w:val="single" w:sz="4" w:space="0" w:color="auto"/>
              <w:right w:val="single" w:sz="4" w:space="0" w:color="auto"/>
            </w:tcBorders>
            <w:shd w:val="clear" w:color="auto" w:fill="auto"/>
            <w:noWrap/>
            <w:vAlign w:val="center"/>
            <w:hideMark/>
          </w:tcPr>
          <w:p w14:paraId="37C6F0A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160</w:t>
            </w:r>
          </w:p>
        </w:tc>
        <w:tc>
          <w:tcPr>
            <w:tcW w:w="816" w:type="dxa"/>
            <w:tcBorders>
              <w:top w:val="nil"/>
              <w:left w:val="nil"/>
              <w:bottom w:val="single" w:sz="4" w:space="0" w:color="auto"/>
              <w:right w:val="single" w:sz="4" w:space="0" w:color="auto"/>
            </w:tcBorders>
            <w:shd w:val="clear" w:color="auto" w:fill="auto"/>
            <w:noWrap/>
            <w:vAlign w:val="center"/>
            <w:hideMark/>
          </w:tcPr>
          <w:p w14:paraId="660B953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6567D7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D109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5EF5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EF301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B8690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46E563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EEC0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58BAD5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39D0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w:t>
            </w:r>
          </w:p>
        </w:tc>
        <w:tc>
          <w:tcPr>
            <w:tcW w:w="1414" w:type="dxa"/>
            <w:tcBorders>
              <w:top w:val="nil"/>
              <w:left w:val="nil"/>
              <w:bottom w:val="single" w:sz="4" w:space="0" w:color="auto"/>
              <w:right w:val="single" w:sz="4" w:space="0" w:color="auto"/>
            </w:tcBorders>
            <w:shd w:val="clear" w:color="auto" w:fill="auto"/>
            <w:noWrap/>
            <w:vAlign w:val="center"/>
            <w:hideMark/>
          </w:tcPr>
          <w:p w14:paraId="340DB9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0DA269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2AAABA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2D0B6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8.50 </w:t>
            </w:r>
          </w:p>
        </w:tc>
        <w:tc>
          <w:tcPr>
            <w:tcW w:w="670" w:type="dxa"/>
            <w:tcBorders>
              <w:top w:val="nil"/>
              <w:left w:val="nil"/>
              <w:bottom w:val="single" w:sz="4" w:space="0" w:color="auto"/>
              <w:right w:val="single" w:sz="4" w:space="0" w:color="auto"/>
            </w:tcBorders>
            <w:shd w:val="clear" w:color="auto" w:fill="auto"/>
            <w:noWrap/>
            <w:vAlign w:val="center"/>
            <w:hideMark/>
          </w:tcPr>
          <w:p w14:paraId="4BEB195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15383C2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vAlign w:val="center"/>
            <w:hideMark/>
          </w:tcPr>
          <w:p w14:paraId="29698A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E6B5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CF5D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73487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38F1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4A7770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8D5F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ECC7C1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A8662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42</w:t>
            </w:r>
          </w:p>
        </w:tc>
        <w:tc>
          <w:tcPr>
            <w:tcW w:w="1414" w:type="dxa"/>
            <w:tcBorders>
              <w:top w:val="nil"/>
              <w:left w:val="nil"/>
              <w:bottom w:val="single" w:sz="4" w:space="0" w:color="auto"/>
              <w:right w:val="single" w:sz="4" w:space="0" w:color="auto"/>
            </w:tcBorders>
            <w:shd w:val="clear" w:color="auto" w:fill="auto"/>
            <w:vAlign w:val="center"/>
            <w:hideMark/>
          </w:tcPr>
          <w:p w14:paraId="206EB5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PPR管箍</w:t>
            </w:r>
          </w:p>
        </w:tc>
        <w:tc>
          <w:tcPr>
            <w:tcW w:w="1297" w:type="dxa"/>
            <w:tcBorders>
              <w:top w:val="nil"/>
              <w:left w:val="nil"/>
              <w:bottom w:val="single" w:sz="4" w:space="0" w:color="auto"/>
              <w:right w:val="single" w:sz="4" w:space="0" w:color="auto"/>
            </w:tcBorders>
            <w:shd w:val="clear" w:color="auto" w:fill="auto"/>
            <w:vAlign w:val="center"/>
            <w:hideMark/>
          </w:tcPr>
          <w:p w14:paraId="522838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6C11AA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CB91A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9.50 </w:t>
            </w:r>
          </w:p>
        </w:tc>
        <w:tc>
          <w:tcPr>
            <w:tcW w:w="670" w:type="dxa"/>
            <w:tcBorders>
              <w:top w:val="nil"/>
              <w:left w:val="nil"/>
              <w:bottom w:val="single" w:sz="4" w:space="0" w:color="auto"/>
              <w:right w:val="single" w:sz="4" w:space="0" w:color="auto"/>
            </w:tcBorders>
            <w:shd w:val="clear" w:color="auto" w:fill="auto"/>
            <w:noWrap/>
            <w:vAlign w:val="center"/>
            <w:hideMark/>
          </w:tcPr>
          <w:p w14:paraId="643EFCD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F7664B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000000" w:fill="FFFFFF"/>
            <w:vAlign w:val="center"/>
            <w:hideMark/>
          </w:tcPr>
          <w:p w14:paraId="5C0201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3FC356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9A06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8F4E1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7639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899ED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A0BF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B8561F2"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5C0E8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w:t>
            </w:r>
          </w:p>
        </w:tc>
        <w:tc>
          <w:tcPr>
            <w:tcW w:w="1414" w:type="dxa"/>
            <w:tcBorders>
              <w:top w:val="nil"/>
              <w:left w:val="nil"/>
              <w:bottom w:val="single" w:sz="4" w:space="0" w:color="auto"/>
              <w:right w:val="single" w:sz="4" w:space="0" w:color="auto"/>
            </w:tcBorders>
            <w:shd w:val="clear" w:color="auto" w:fill="auto"/>
            <w:vAlign w:val="center"/>
            <w:hideMark/>
          </w:tcPr>
          <w:p w14:paraId="64A933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4A390B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De20x2.8</w:t>
            </w:r>
          </w:p>
        </w:tc>
        <w:tc>
          <w:tcPr>
            <w:tcW w:w="518" w:type="dxa"/>
            <w:tcBorders>
              <w:top w:val="nil"/>
              <w:left w:val="nil"/>
              <w:bottom w:val="single" w:sz="4" w:space="0" w:color="auto"/>
              <w:right w:val="single" w:sz="4" w:space="0" w:color="auto"/>
            </w:tcBorders>
            <w:shd w:val="clear" w:color="auto" w:fill="auto"/>
            <w:vAlign w:val="center"/>
            <w:hideMark/>
          </w:tcPr>
          <w:p w14:paraId="096C74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0CA0D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10.50 </w:t>
            </w:r>
          </w:p>
        </w:tc>
        <w:tc>
          <w:tcPr>
            <w:tcW w:w="670" w:type="dxa"/>
            <w:tcBorders>
              <w:top w:val="nil"/>
              <w:left w:val="nil"/>
              <w:bottom w:val="single" w:sz="4" w:space="0" w:color="auto"/>
              <w:right w:val="single" w:sz="4" w:space="0" w:color="auto"/>
            </w:tcBorders>
            <w:shd w:val="clear" w:color="auto" w:fill="auto"/>
            <w:noWrap/>
            <w:vAlign w:val="center"/>
            <w:hideMark/>
          </w:tcPr>
          <w:p w14:paraId="026776D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64728F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noWrap/>
            <w:vAlign w:val="center"/>
            <w:hideMark/>
          </w:tcPr>
          <w:p w14:paraId="02FB662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18B79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EC7DD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499DC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DAD20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5D4D25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95BD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3C89942"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70B5B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w:t>
            </w:r>
          </w:p>
        </w:tc>
        <w:tc>
          <w:tcPr>
            <w:tcW w:w="1414" w:type="dxa"/>
            <w:tcBorders>
              <w:top w:val="nil"/>
              <w:left w:val="nil"/>
              <w:bottom w:val="single" w:sz="4" w:space="0" w:color="auto"/>
              <w:right w:val="single" w:sz="4" w:space="0" w:color="auto"/>
            </w:tcBorders>
            <w:shd w:val="clear" w:color="auto" w:fill="auto"/>
            <w:vAlign w:val="center"/>
            <w:hideMark/>
          </w:tcPr>
          <w:p w14:paraId="79B98E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5EAB30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De25x3.5</w:t>
            </w:r>
          </w:p>
        </w:tc>
        <w:tc>
          <w:tcPr>
            <w:tcW w:w="518" w:type="dxa"/>
            <w:tcBorders>
              <w:top w:val="nil"/>
              <w:left w:val="nil"/>
              <w:bottom w:val="single" w:sz="4" w:space="0" w:color="auto"/>
              <w:right w:val="single" w:sz="4" w:space="0" w:color="auto"/>
            </w:tcBorders>
            <w:shd w:val="clear" w:color="auto" w:fill="auto"/>
            <w:vAlign w:val="center"/>
            <w:hideMark/>
          </w:tcPr>
          <w:p w14:paraId="6875FA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122F0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047E8A0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0581F62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0.33%</w:t>
            </w:r>
          </w:p>
        </w:tc>
        <w:tc>
          <w:tcPr>
            <w:tcW w:w="733" w:type="dxa"/>
            <w:tcBorders>
              <w:top w:val="nil"/>
              <w:left w:val="nil"/>
              <w:bottom w:val="single" w:sz="4" w:space="0" w:color="auto"/>
              <w:right w:val="single" w:sz="4" w:space="0" w:color="auto"/>
            </w:tcBorders>
            <w:shd w:val="clear" w:color="auto" w:fill="auto"/>
            <w:noWrap/>
            <w:vAlign w:val="center"/>
            <w:hideMark/>
          </w:tcPr>
          <w:p w14:paraId="65CDE8B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764F8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99D4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37026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702D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8D144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14FF7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22FA9DA"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AC64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w:t>
            </w:r>
          </w:p>
        </w:tc>
        <w:tc>
          <w:tcPr>
            <w:tcW w:w="1414" w:type="dxa"/>
            <w:tcBorders>
              <w:top w:val="nil"/>
              <w:left w:val="nil"/>
              <w:bottom w:val="single" w:sz="4" w:space="0" w:color="auto"/>
              <w:right w:val="single" w:sz="4" w:space="0" w:color="auto"/>
            </w:tcBorders>
            <w:shd w:val="clear" w:color="auto" w:fill="auto"/>
            <w:vAlign w:val="center"/>
            <w:hideMark/>
          </w:tcPr>
          <w:p w14:paraId="4DA6AE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0E7E8F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De32x4.4</w:t>
            </w:r>
          </w:p>
        </w:tc>
        <w:tc>
          <w:tcPr>
            <w:tcW w:w="518" w:type="dxa"/>
            <w:tcBorders>
              <w:top w:val="nil"/>
              <w:left w:val="nil"/>
              <w:bottom w:val="single" w:sz="4" w:space="0" w:color="auto"/>
              <w:right w:val="single" w:sz="4" w:space="0" w:color="auto"/>
            </w:tcBorders>
            <w:shd w:val="clear" w:color="auto" w:fill="auto"/>
            <w:vAlign w:val="center"/>
            <w:hideMark/>
          </w:tcPr>
          <w:p w14:paraId="2858B98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6ED33A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387A156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700</w:t>
            </w:r>
          </w:p>
        </w:tc>
        <w:tc>
          <w:tcPr>
            <w:tcW w:w="816" w:type="dxa"/>
            <w:tcBorders>
              <w:top w:val="nil"/>
              <w:left w:val="nil"/>
              <w:bottom w:val="single" w:sz="4" w:space="0" w:color="auto"/>
              <w:right w:val="single" w:sz="4" w:space="0" w:color="auto"/>
            </w:tcBorders>
            <w:shd w:val="clear" w:color="auto" w:fill="auto"/>
            <w:noWrap/>
            <w:vAlign w:val="center"/>
            <w:hideMark/>
          </w:tcPr>
          <w:p w14:paraId="3E93024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1.16%</w:t>
            </w:r>
          </w:p>
        </w:tc>
        <w:tc>
          <w:tcPr>
            <w:tcW w:w="733" w:type="dxa"/>
            <w:tcBorders>
              <w:top w:val="nil"/>
              <w:left w:val="nil"/>
              <w:bottom w:val="single" w:sz="4" w:space="0" w:color="auto"/>
              <w:right w:val="single" w:sz="4" w:space="0" w:color="auto"/>
            </w:tcBorders>
            <w:shd w:val="clear" w:color="auto" w:fill="auto"/>
            <w:noWrap/>
            <w:vAlign w:val="center"/>
            <w:hideMark/>
          </w:tcPr>
          <w:p w14:paraId="28CB480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99797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906B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A6A7E2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27725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F0AA7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C978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0A9DB92"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9407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w:t>
            </w:r>
          </w:p>
        </w:tc>
        <w:tc>
          <w:tcPr>
            <w:tcW w:w="1414" w:type="dxa"/>
            <w:tcBorders>
              <w:top w:val="nil"/>
              <w:left w:val="nil"/>
              <w:bottom w:val="single" w:sz="4" w:space="0" w:color="auto"/>
              <w:right w:val="single" w:sz="4" w:space="0" w:color="auto"/>
            </w:tcBorders>
            <w:shd w:val="clear" w:color="auto" w:fill="auto"/>
            <w:vAlign w:val="center"/>
            <w:hideMark/>
          </w:tcPr>
          <w:p w14:paraId="1EDE9A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5CE906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De40x5.5</w:t>
            </w:r>
          </w:p>
        </w:tc>
        <w:tc>
          <w:tcPr>
            <w:tcW w:w="518" w:type="dxa"/>
            <w:tcBorders>
              <w:top w:val="nil"/>
              <w:left w:val="nil"/>
              <w:bottom w:val="single" w:sz="4" w:space="0" w:color="auto"/>
              <w:right w:val="single" w:sz="4" w:space="0" w:color="auto"/>
            </w:tcBorders>
            <w:shd w:val="clear" w:color="auto" w:fill="auto"/>
            <w:noWrap/>
            <w:vAlign w:val="center"/>
            <w:hideMark/>
          </w:tcPr>
          <w:p w14:paraId="72B014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680592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28.00 </w:t>
            </w:r>
          </w:p>
        </w:tc>
        <w:tc>
          <w:tcPr>
            <w:tcW w:w="670" w:type="dxa"/>
            <w:tcBorders>
              <w:top w:val="nil"/>
              <w:left w:val="nil"/>
              <w:bottom w:val="single" w:sz="4" w:space="0" w:color="auto"/>
              <w:right w:val="single" w:sz="4" w:space="0" w:color="auto"/>
            </w:tcBorders>
            <w:shd w:val="clear" w:color="auto" w:fill="auto"/>
            <w:noWrap/>
            <w:vAlign w:val="center"/>
            <w:hideMark/>
          </w:tcPr>
          <w:p w14:paraId="38DF60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6C7D6EA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0.39%</w:t>
            </w:r>
          </w:p>
        </w:tc>
        <w:tc>
          <w:tcPr>
            <w:tcW w:w="733" w:type="dxa"/>
            <w:tcBorders>
              <w:top w:val="nil"/>
              <w:left w:val="nil"/>
              <w:bottom w:val="single" w:sz="4" w:space="0" w:color="auto"/>
              <w:right w:val="single" w:sz="4" w:space="0" w:color="auto"/>
            </w:tcBorders>
            <w:shd w:val="clear" w:color="auto" w:fill="auto"/>
            <w:noWrap/>
            <w:vAlign w:val="center"/>
            <w:hideMark/>
          </w:tcPr>
          <w:p w14:paraId="230A642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B190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FA9DA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77F50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A443F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756078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6A72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46BA91"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5939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47</w:t>
            </w:r>
          </w:p>
        </w:tc>
        <w:tc>
          <w:tcPr>
            <w:tcW w:w="1414" w:type="dxa"/>
            <w:tcBorders>
              <w:top w:val="nil"/>
              <w:left w:val="nil"/>
              <w:bottom w:val="single" w:sz="4" w:space="0" w:color="auto"/>
              <w:right w:val="single" w:sz="4" w:space="0" w:color="auto"/>
            </w:tcBorders>
            <w:shd w:val="clear" w:color="auto" w:fill="auto"/>
            <w:vAlign w:val="center"/>
            <w:hideMark/>
          </w:tcPr>
          <w:p w14:paraId="1D044A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48A9E9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De50x6.9</w:t>
            </w:r>
          </w:p>
        </w:tc>
        <w:tc>
          <w:tcPr>
            <w:tcW w:w="518" w:type="dxa"/>
            <w:tcBorders>
              <w:top w:val="nil"/>
              <w:left w:val="nil"/>
              <w:bottom w:val="single" w:sz="4" w:space="0" w:color="auto"/>
              <w:right w:val="single" w:sz="4" w:space="0" w:color="auto"/>
            </w:tcBorders>
            <w:shd w:val="clear" w:color="auto" w:fill="auto"/>
            <w:noWrap/>
            <w:vAlign w:val="center"/>
            <w:hideMark/>
          </w:tcPr>
          <w:p w14:paraId="396958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98301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36.00 </w:t>
            </w:r>
          </w:p>
        </w:tc>
        <w:tc>
          <w:tcPr>
            <w:tcW w:w="670" w:type="dxa"/>
            <w:tcBorders>
              <w:top w:val="nil"/>
              <w:left w:val="nil"/>
              <w:bottom w:val="single" w:sz="4" w:space="0" w:color="auto"/>
              <w:right w:val="single" w:sz="4" w:space="0" w:color="auto"/>
            </w:tcBorders>
            <w:shd w:val="clear" w:color="auto" w:fill="auto"/>
            <w:noWrap/>
            <w:vAlign w:val="center"/>
            <w:hideMark/>
          </w:tcPr>
          <w:p w14:paraId="51D22FC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0781051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0.23%</w:t>
            </w:r>
          </w:p>
        </w:tc>
        <w:tc>
          <w:tcPr>
            <w:tcW w:w="733" w:type="dxa"/>
            <w:tcBorders>
              <w:top w:val="nil"/>
              <w:left w:val="nil"/>
              <w:bottom w:val="single" w:sz="4" w:space="0" w:color="auto"/>
              <w:right w:val="single" w:sz="4" w:space="0" w:color="auto"/>
            </w:tcBorders>
            <w:shd w:val="clear" w:color="auto" w:fill="auto"/>
            <w:noWrap/>
            <w:vAlign w:val="center"/>
            <w:hideMark/>
          </w:tcPr>
          <w:p w14:paraId="7BAC5A7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1708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BF59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BD47E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2042C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52D827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DF33B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EEDBD58"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F7013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48</w:t>
            </w:r>
          </w:p>
        </w:tc>
        <w:tc>
          <w:tcPr>
            <w:tcW w:w="1414" w:type="dxa"/>
            <w:tcBorders>
              <w:top w:val="nil"/>
              <w:left w:val="nil"/>
              <w:bottom w:val="single" w:sz="4" w:space="0" w:color="auto"/>
              <w:right w:val="single" w:sz="4" w:space="0" w:color="auto"/>
            </w:tcBorders>
            <w:shd w:val="clear" w:color="auto" w:fill="auto"/>
            <w:vAlign w:val="center"/>
            <w:hideMark/>
          </w:tcPr>
          <w:p w14:paraId="79A568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59AAC4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De63x8.6</w:t>
            </w:r>
          </w:p>
        </w:tc>
        <w:tc>
          <w:tcPr>
            <w:tcW w:w="518" w:type="dxa"/>
            <w:tcBorders>
              <w:top w:val="nil"/>
              <w:left w:val="nil"/>
              <w:bottom w:val="single" w:sz="4" w:space="0" w:color="auto"/>
              <w:right w:val="single" w:sz="4" w:space="0" w:color="auto"/>
            </w:tcBorders>
            <w:shd w:val="clear" w:color="auto" w:fill="auto"/>
            <w:noWrap/>
            <w:vAlign w:val="center"/>
            <w:hideMark/>
          </w:tcPr>
          <w:p w14:paraId="073D38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52B215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48.00 </w:t>
            </w:r>
          </w:p>
        </w:tc>
        <w:tc>
          <w:tcPr>
            <w:tcW w:w="670" w:type="dxa"/>
            <w:tcBorders>
              <w:top w:val="nil"/>
              <w:left w:val="nil"/>
              <w:bottom w:val="single" w:sz="4" w:space="0" w:color="auto"/>
              <w:right w:val="single" w:sz="4" w:space="0" w:color="auto"/>
            </w:tcBorders>
            <w:shd w:val="clear" w:color="auto" w:fill="auto"/>
            <w:noWrap/>
            <w:vAlign w:val="center"/>
            <w:hideMark/>
          </w:tcPr>
          <w:p w14:paraId="14E0BBD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0C93442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0.31%</w:t>
            </w:r>
          </w:p>
        </w:tc>
        <w:tc>
          <w:tcPr>
            <w:tcW w:w="733" w:type="dxa"/>
            <w:tcBorders>
              <w:top w:val="nil"/>
              <w:left w:val="nil"/>
              <w:bottom w:val="single" w:sz="4" w:space="0" w:color="auto"/>
              <w:right w:val="single" w:sz="4" w:space="0" w:color="auto"/>
            </w:tcBorders>
            <w:shd w:val="clear" w:color="auto" w:fill="auto"/>
            <w:noWrap/>
            <w:vAlign w:val="center"/>
            <w:hideMark/>
          </w:tcPr>
          <w:p w14:paraId="08AA819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039FCC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A456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A8C14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AF1FC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0620A6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C36D7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620E189"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185D1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49</w:t>
            </w:r>
          </w:p>
        </w:tc>
        <w:tc>
          <w:tcPr>
            <w:tcW w:w="1414" w:type="dxa"/>
            <w:tcBorders>
              <w:top w:val="nil"/>
              <w:left w:val="nil"/>
              <w:bottom w:val="single" w:sz="4" w:space="0" w:color="auto"/>
              <w:right w:val="single" w:sz="4" w:space="0" w:color="auto"/>
            </w:tcBorders>
            <w:shd w:val="clear" w:color="auto" w:fill="auto"/>
            <w:vAlign w:val="center"/>
            <w:hideMark/>
          </w:tcPr>
          <w:p w14:paraId="65B88C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73EDB4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De75x10.3</w:t>
            </w:r>
          </w:p>
        </w:tc>
        <w:tc>
          <w:tcPr>
            <w:tcW w:w="518" w:type="dxa"/>
            <w:tcBorders>
              <w:top w:val="nil"/>
              <w:left w:val="nil"/>
              <w:bottom w:val="single" w:sz="4" w:space="0" w:color="auto"/>
              <w:right w:val="single" w:sz="4" w:space="0" w:color="auto"/>
            </w:tcBorders>
            <w:shd w:val="clear" w:color="auto" w:fill="auto"/>
            <w:noWrap/>
            <w:vAlign w:val="center"/>
            <w:hideMark/>
          </w:tcPr>
          <w:p w14:paraId="011FA3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35E222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65.00 </w:t>
            </w:r>
          </w:p>
        </w:tc>
        <w:tc>
          <w:tcPr>
            <w:tcW w:w="670" w:type="dxa"/>
            <w:tcBorders>
              <w:top w:val="nil"/>
              <w:left w:val="nil"/>
              <w:bottom w:val="single" w:sz="4" w:space="0" w:color="auto"/>
              <w:right w:val="single" w:sz="4" w:space="0" w:color="auto"/>
            </w:tcBorders>
            <w:shd w:val="clear" w:color="auto" w:fill="auto"/>
            <w:noWrap/>
            <w:vAlign w:val="center"/>
            <w:hideMark/>
          </w:tcPr>
          <w:p w14:paraId="3F585E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3C2A4C6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0.42%</w:t>
            </w:r>
          </w:p>
        </w:tc>
        <w:tc>
          <w:tcPr>
            <w:tcW w:w="733" w:type="dxa"/>
            <w:tcBorders>
              <w:top w:val="nil"/>
              <w:left w:val="nil"/>
              <w:bottom w:val="single" w:sz="4" w:space="0" w:color="auto"/>
              <w:right w:val="single" w:sz="4" w:space="0" w:color="auto"/>
            </w:tcBorders>
            <w:shd w:val="clear" w:color="auto" w:fill="auto"/>
            <w:noWrap/>
            <w:vAlign w:val="center"/>
            <w:hideMark/>
          </w:tcPr>
          <w:p w14:paraId="3DC264C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A14A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B549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0D57F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975E5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AFC3D9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9D471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39F4F67"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6790B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50</w:t>
            </w:r>
          </w:p>
        </w:tc>
        <w:tc>
          <w:tcPr>
            <w:tcW w:w="1414" w:type="dxa"/>
            <w:tcBorders>
              <w:top w:val="nil"/>
              <w:left w:val="nil"/>
              <w:bottom w:val="single" w:sz="4" w:space="0" w:color="auto"/>
              <w:right w:val="single" w:sz="4" w:space="0" w:color="auto"/>
            </w:tcBorders>
            <w:shd w:val="clear" w:color="auto" w:fill="auto"/>
            <w:vAlign w:val="center"/>
            <w:hideMark/>
          </w:tcPr>
          <w:p w14:paraId="5CC3B8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5B9A84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De90x12.3</w:t>
            </w:r>
          </w:p>
        </w:tc>
        <w:tc>
          <w:tcPr>
            <w:tcW w:w="518" w:type="dxa"/>
            <w:tcBorders>
              <w:top w:val="nil"/>
              <w:left w:val="nil"/>
              <w:bottom w:val="single" w:sz="4" w:space="0" w:color="auto"/>
              <w:right w:val="single" w:sz="4" w:space="0" w:color="auto"/>
            </w:tcBorders>
            <w:shd w:val="clear" w:color="auto" w:fill="auto"/>
            <w:noWrap/>
            <w:vAlign w:val="center"/>
            <w:hideMark/>
          </w:tcPr>
          <w:p w14:paraId="51E9C1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0FB30F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98.00 </w:t>
            </w:r>
          </w:p>
        </w:tc>
        <w:tc>
          <w:tcPr>
            <w:tcW w:w="670" w:type="dxa"/>
            <w:tcBorders>
              <w:top w:val="nil"/>
              <w:left w:val="nil"/>
              <w:bottom w:val="single" w:sz="4" w:space="0" w:color="auto"/>
              <w:right w:val="single" w:sz="4" w:space="0" w:color="auto"/>
            </w:tcBorders>
            <w:shd w:val="clear" w:color="auto" w:fill="auto"/>
            <w:noWrap/>
            <w:vAlign w:val="center"/>
            <w:hideMark/>
          </w:tcPr>
          <w:p w14:paraId="6355FF0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5249E8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0.27%</w:t>
            </w:r>
          </w:p>
        </w:tc>
        <w:tc>
          <w:tcPr>
            <w:tcW w:w="733" w:type="dxa"/>
            <w:tcBorders>
              <w:top w:val="nil"/>
              <w:left w:val="nil"/>
              <w:bottom w:val="single" w:sz="4" w:space="0" w:color="auto"/>
              <w:right w:val="single" w:sz="4" w:space="0" w:color="auto"/>
            </w:tcBorders>
            <w:shd w:val="clear" w:color="auto" w:fill="auto"/>
            <w:noWrap/>
            <w:vAlign w:val="center"/>
            <w:hideMark/>
          </w:tcPr>
          <w:p w14:paraId="18E39B9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D46F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6C59F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6734F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BAC7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88B828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B1B5B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990A3FE" w14:textId="77777777" w:rsidTr="008E7866">
        <w:trPr>
          <w:gridAfter w:val="1"/>
          <w:wAfter w:w="27" w:type="dxa"/>
          <w:trHeight w:val="64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B5E5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51</w:t>
            </w:r>
          </w:p>
        </w:tc>
        <w:tc>
          <w:tcPr>
            <w:tcW w:w="1414" w:type="dxa"/>
            <w:tcBorders>
              <w:top w:val="nil"/>
              <w:left w:val="nil"/>
              <w:bottom w:val="single" w:sz="4" w:space="0" w:color="auto"/>
              <w:right w:val="single" w:sz="4" w:space="0" w:color="auto"/>
            </w:tcBorders>
            <w:shd w:val="clear" w:color="auto" w:fill="auto"/>
            <w:vAlign w:val="center"/>
            <w:hideMark/>
          </w:tcPr>
          <w:p w14:paraId="3A2E89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 S3.2(2.0mpa)</w:t>
            </w:r>
          </w:p>
        </w:tc>
        <w:tc>
          <w:tcPr>
            <w:tcW w:w="1297" w:type="dxa"/>
            <w:tcBorders>
              <w:top w:val="nil"/>
              <w:left w:val="nil"/>
              <w:bottom w:val="single" w:sz="4" w:space="0" w:color="auto"/>
              <w:right w:val="single" w:sz="4" w:space="0" w:color="auto"/>
            </w:tcBorders>
            <w:shd w:val="clear" w:color="auto" w:fill="auto"/>
            <w:vAlign w:val="center"/>
            <w:hideMark/>
          </w:tcPr>
          <w:p w14:paraId="264E2E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De110x15.1</w:t>
            </w:r>
          </w:p>
        </w:tc>
        <w:tc>
          <w:tcPr>
            <w:tcW w:w="518" w:type="dxa"/>
            <w:tcBorders>
              <w:top w:val="nil"/>
              <w:left w:val="nil"/>
              <w:bottom w:val="single" w:sz="4" w:space="0" w:color="auto"/>
              <w:right w:val="single" w:sz="4" w:space="0" w:color="auto"/>
            </w:tcBorders>
            <w:shd w:val="clear" w:color="auto" w:fill="auto"/>
            <w:vAlign w:val="center"/>
            <w:hideMark/>
          </w:tcPr>
          <w:p w14:paraId="204942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3577AF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145.00 </w:t>
            </w:r>
          </w:p>
        </w:tc>
        <w:tc>
          <w:tcPr>
            <w:tcW w:w="670" w:type="dxa"/>
            <w:tcBorders>
              <w:top w:val="nil"/>
              <w:left w:val="nil"/>
              <w:bottom w:val="single" w:sz="4" w:space="0" w:color="auto"/>
              <w:right w:val="single" w:sz="4" w:space="0" w:color="auto"/>
            </w:tcBorders>
            <w:shd w:val="clear" w:color="auto" w:fill="auto"/>
            <w:noWrap/>
            <w:vAlign w:val="center"/>
            <w:hideMark/>
          </w:tcPr>
          <w:p w14:paraId="4B8E3C1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AA389D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0.40%</w:t>
            </w:r>
          </w:p>
        </w:tc>
        <w:tc>
          <w:tcPr>
            <w:tcW w:w="733" w:type="dxa"/>
            <w:tcBorders>
              <w:top w:val="nil"/>
              <w:left w:val="nil"/>
              <w:bottom w:val="single" w:sz="4" w:space="0" w:color="auto"/>
              <w:right w:val="single" w:sz="4" w:space="0" w:color="auto"/>
            </w:tcBorders>
            <w:shd w:val="clear" w:color="auto" w:fill="auto"/>
            <w:noWrap/>
            <w:vAlign w:val="center"/>
            <w:hideMark/>
          </w:tcPr>
          <w:p w14:paraId="5EEB7D8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B3C8D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1B83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389BC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0E81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579DFA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F862D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20B428"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F03D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52</w:t>
            </w:r>
          </w:p>
        </w:tc>
        <w:tc>
          <w:tcPr>
            <w:tcW w:w="1414" w:type="dxa"/>
            <w:tcBorders>
              <w:top w:val="nil"/>
              <w:left w:val="nil"/>
              <w:bottom w:val="single" w:sz="4" w:space="0" w:color="auto"/>
              <w:right w:val="single" w:sz="4" w:space="0" w:color="auto"/>
            </w:tcBorders>
            <w:shd w:val="clear" w:color="auto" w:fill="auto"/>
            <w:vAlign w:val="center"/>
            <w:hideMark/>
          </w:tcPr>
          <w:p w14:paraId="4782F5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0612CB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1A1BD7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91510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781644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700</w:t>
            </w:r>
          </w:p>
        </w:tc>
        <w:tc>
          <w:tcPr>
            <w:tcW w:w="816" w:type="dxa"/>
            <w:tcBorders>
              <w:top w:val="nil"/>
              <w:left w:val="nil"/>
              <w:bottom w:val="single" w:sz="4" w:space="0" w:color="auto"/>
              <w:right w:val="single" w:sz="4" w:space="0" w:color="auto"/>
            </w:tcBorders>
            <w:shd w:val="clear" w:color="auto" w:fill="auto"/>
            <w:noWrap/>
            <w:vAlign w:val="center"/>
            <w:hideMark/>
          </w:tcPr>
          <w:p w14:paraId="095F0F6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0.45%</w:t>
            </w:r>
          </w:p>
        </w:tc>
        <w:tc>
          <w:tcPr>
            <w:tcW w:w="733" w:type="dxa"/>
            <w:tcBorders>
              <w:top w:val="nil"/>
              <w:left w:val="nil"/>
              <w:bottom w:val="single" w:sz="4" w:space="0" w:color="auto"/>
              <w:right w:val="single" w:sz="4" w:space="0" w:color="auto"/>
            </w:tcBorders>
            <w:shd w:val="clear" w:color="000000" w:fill="FFFFFF"/>
            <w:vAlign w:val="center"/>
            <w:hideMark/>
          </w:tcPr>
          <w:p w14:paraId="1EDE3A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E70A1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1FFD8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F1939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5B7C4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603865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0457E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A0C1D8"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2AC54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53</w:t>
            </w:r>
          </w:p>
        </w:tc>
        <w:tc>
          <w:tcPr>
            <w:tcW w:w="1414" w:type="dxa"/>
            <w:tcBorders>
              <w:top w:val="nil"/>
              <w:left w:val="nil"/>
              <w:bottom w:val="single" w:sz="4" w:space="0" w:color="auto"/>
              <w:right w:val="single" w:sz="4" w:space="0" w:color="auto"/>
            </w:tcBorders>
            <w:shd w:val="clear" w:color="auto" w:fill="auto"/>
            <w:vAlign w:val="center"/>
            <w:hideMark/>
          </w:tcPr>
          <w:p w14:paraId="183270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621447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3EFE82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44EAB6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7B57C4D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700</w:t>
            </w:r>
          </w:p>
        </w:tc>
        <w:tc>
          <w:tcPr>
            <w:tcW w:w="816" w:type="dxa"/>
            <w:tcBorders>
              <w:top w:val="nil"/>
              <w:left w:val="nil"/>
              <w:bottom w:val="single" w:sz="4" w:space="0" w:color="auto"/>
              <w:right w:val="single" w:sz="4" w:space="0" w:color="auto"/>
            </w:tcBorders>
            <w:shd w:val="clear" w:color="auto" w:fill="auto"/>
            <w:noWrap/>
            <w:vAlign w:val="center"/>
            <w:hideMark/>
          </w:tcPr>
          <w:p w14:paraId="7126CF4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0.64%</w:t>
            </w:r>
          </w:p>
        </w:tc>
        <w:tc>
          <w:tcPr>
            <w:tcW w:w="733" w:type="dxa"/>
            <w:tcBorders>
              <w:top w:val="nil"/>
              <w:left w:val="nil"/>
              <w:bottom w:val="single" w:sz="4" w:space="0" w:color="auto"/>
              <w:right w:val="single" w:sz="4" w:space="0" w:color="auto"/>
            </w:tcBorders>
            <w:shd w:val="clear" w:color="000000" w:fill="FFFFFF"/>
            <w:vAlign w:val="center"/>
            <w:hideMark/>
          </w:tcPr>
          <w:p w14:paraId="78E9F3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2FCF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F25B1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429C8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20703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25F2B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DC7C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C80E392"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394D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54</w:t>
            </w:r>
          </w:p>
        </w:tc>
        <w:tc>
          <w:tcPr>
            <w:tcW w:w="1414" w:type="dxa"/>
            <w:tcBorders>
              <w:top w:val="nil"/>
              <w:left w:val="nil"/>
              <w:bottom w:val="single" w:sz="4" w:space="0" w:color="auto"/>
              <w:right w:val="single" w:sz="4" w:space="0" w:color="auto"/>
            </w:tcBorders>
            <w:shd w:val="clear" w:color="auto" w:fill="auto"/>
            <w:vAlign w:val="center"/>
            <w:hideMark/>
          </w:tcPr>
          <w:p w14:paraId="0C6556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26B6AA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8A6A9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CBFED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2A094AB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700</w:t>
            </w:r>
          </w:p>
        </w:tc>
        <w:tc>
          <w:tcPr>
            <w:tcW w:w="816" w:type="dxa"/>
            <w:tcBorders>
              <w:top w:val="nil"/>
              <w:left w:val="nil"/>
              <w:bottom w:val="single" w:sz="4" w:space="0" w:color="auto"/>
              <w:right w:val="single" w:sz="4" w:space="0" w:color="auto"/>
            </w:tcBorders>
            <w:shd w:val="clear" w:color="auto" w:fill="auto"/>
            <w:noWrap/>
            <w:vAlign w:val="center"/>
            <w:hideMark/>
          </w:tcPr>
          <w:p w14:paraId="4182FD3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0.96%</w:t>
            </w:r>
          </w:p>
        </w:tc>
        <w:tc>
          <w:tcPr>
            <w:tcW w:w="733" w:type="dxa"/>
            <w:tcBorders>
              <w:top w:val="nil"/>
              <w:left w:val="nil"/>
              <w:bottom w:val="single" w:sz="4" w:space="0" w:color="auto"/>
              <w:right w:val="single" w:sz="4" w:space="0" w:color="auto"/>
            </w:tcBorders>
            <w:shd w:val="clear" w:color="000000" w:fill="FFFFFF"/>
            <w:vAlign w:val="center"/>
            <w:hideMark/>
          </w:tcPr>
          <w:p w14:paraId="5938A7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D8783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D56B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093CE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6A2E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8346A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3ABD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2D5BC9E"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7A7390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55</w:t>
            </w:r>
          </w:p>
        </w:tc>
        <w:tc>
          <w:tcPr>
            <w:tcW w:w="1414" w:type="dxa"/>
            <w:tcBorders>
              <w:top w:val="nil"/>
              <w:left w:val="nil"/>
              <w:bottom w:val="single" w:sz="4" w:space="0" w:color="auto"/>
              <w:right w:val="single" w:sz="4" w:space="0" w:color="auto"/>
            </w:tcBorders>
            <w:shd w:val="clear" w:color="auto" w:fill="auto"/>
            <w:vAlign w:val="center"/>
            <w:hideMark/>
          </w:tcPr>
          <w:p w14:paraId="55426A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6FF3DE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noWrap/>
            <w:vAlign w:val="center"/>
            <w:hideMark/>
          </w:tcPr>
          <w:p w14:paraId="79BA94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05CE1A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4EEBC11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750</w:t>
            </w:r>
          </w:p>
        </w:tc>
        <w:tc>
          <w:tcPr>
            <w:tcW w:w="816" w:type="dxa"/>
            <w:tcBorders>
              <w:top w:val="nil"/>
              <w:left w:val="nil"/>
              <w:bottom w:val="single" w:sz="4" w:space="0" w:color="auto"/>
              <w:right w:val="single" w:sz="4" w:space="0" w:color="auto"/>
            </w:tcBorders>
            <w:shd w:val="clear" w:color="auto" w:fill="auto"/>
            <w:noWrap/>
            <w:vAlign w:val="center"/>
            <w:hideMark/>
          </w:tcPr>
          <w:p w14:paraId="455BD57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1.24%</w:t>
            </w:r>
          </w:p>
        </w:tc>
        <w:tc>
          <w:tcPr>
            <w:tcW w:w="733" w:type="dxa"/>
            <w:tcBorders>
              <w:top w:val="nil"/>
              <w:left w:val="nil"/>
              <w:bottom w:val="single" w:sz="4" w:space="0" w:color="auto"/>
              <w:right w:val="single" w:sz="4" w:space="0" w:color="auto"/>
            </w:tcBorders>
            <w:shd w:val="clear" w:color="000000" w:fill="FFFFFF"/>
            <w:noWrap/>
            <w:vAlign w:val="center"/>
            <w:hideMark/>
          </w:tcPr>
          <w:p w14:paraId="6F1919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105C3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51C0E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06DB6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BFD8BE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8EC2DB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A2FD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B4C607F"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B1ED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56</w:t>
            </w:r>
          </w:p>
        </w:tc>
        <w:tc>
          <w:tcPr>
            <w:tcW w:w="1414" w:type="dxa"/>
            <w:tcBorders>
              <w:top w:val="nil"/>
              <w:left w:val="nil"/>
              <w:bottom w:val="single" w:sz="4" w:space="0" w:color="auto"/>
              <w:right w:val="single" w:sz="4" w:space="0" w:color="auto"/>
            </w:tcBorders>
            <w:shd w:val="clear" w:color="auto" w:fill="auto"/>
            <w:vAlign w:val="center"/>
            <w:hideMark/>
          </w:tcPr>
          <w:p w14:paraId="10E70F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0B5BF8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noWrap/>
            <w:vAlign w:val="center"/>
            <w:hideMark/>
          </w:tcPr>
          <w:p w14:paraId="6265BA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73A33B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5830010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490</w:t>
            </w:r>
          </w:p>
        </w:tc>
        <w:tc>
          <w:tcPr>
            <w:tcW w:w="816" w:type="dxa"/>
            <w:tcBorders>
              <w:top w:val="nil"/>
              <w:left w:val="nil"/>
              <w:bottom w:val="single" w:sz="4" w:space="0" w:color="auto"/>
              <w:right w:val="single" w:sz="4" w:space="0" w:color="auto"/>
            </w:tcBorders>
            <w:shd w:val="clear" w:color="auto" w:fill="auto"/>
            <w:noWrap/>
            <w:vAlign w:val="center"/>
            <w:hideMark/>
          </w:tcPr>
          <w:p w14:paraId="44A3AEE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0.90%</w:t>
            </w:r>
          </w:p>
        </w:tc>
        <w:tc>
          <w:tcPr>
            <w:tcW w:w="733" w:type="dxa"/>
            <w:tcBorders>
              <w:top w:val="nil"/>
              <w:left w:val="nil"/>
              <w:bottom w:val="single" w:sz="4" w:space="0" w:color="auto"/>
              <w:right w:val="single" w:sz="4" w:space="0" w:color="auto"/>
            </w:tcBorders>
            <w:shd w:val="clear" w:color="000000" w:fill="FFFFFF"/>
            <w:noWrap/>
            <w:vAlign w:val="center"/>
            <w:hideMark/>
          </w:tcPr>
          <w:p w14:paraId="567898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B82FB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AF82A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D8852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1D20D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26C5E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70C5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695852"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1EDB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57</w:t>
            </w:r>
          </w:p>
        </w:tc>
        <w:tc>
          <w:tcPr>
            <w:tcW w:w="1414" w:type="dxa"/>
            <w:tcBorders>
              <w:top w:val="nil"/>
              <w:left w:val="nil"/>
              <w:bottom w:val="single" w:sz="4" w:space="0" w:color="auto"/>
              <w:right w:val="single" w:sz="4" w:space="0" w:color="auto"/>
            </w:tcBorders>
            <w:shd w:val="clear" w:color="auto" w:fill="auto"/>
            <w:vAlign w:val="center"/>
            <w:hideMark/>
          </w:tcPr>
          <w:p w14:paraId="76CA3A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bookmarkStart w:id="5" w:name="OLE_LINK1"/>
            <w:r w:rsidRPr="00F50704">
              <w:rPr>
                <w:rFonts w:ascii="等线 Light" w:eastAsia="等线 Light" w:hAnsi="等线 Light" w:cs="宋体" w:hint="eastAsia"/>
                <w:color w:val="000000"/>
                <w:kern w:val="0"/>
                <w:sz w:val="22"/>
              </w:rPr>
              <w:t>PPR热水管</w:t>
            </w:r>
            <w:bookmarkEnd w:id="5"/>
            <w:r w:rsidRPr="00F50704">
              <w:rPr>
                <w:rFonts w:ascii="等线 Light" w:eastAsia="等线 Light" w:hAnsi="等线 Light" w:cs="宋体" w:hint="eastAsia"/>
                <w:color w:val="000000"/>
                <w:kern w:val="0"/>
                <w:sz w:val="22"/>
              </w:rPr>
              <w:t>S3.2(1.6mpa)</w:t>
            </w:r>
          </w:p>
        </w:tc>
        <w:tc>
          <w:tcPr>
            <w:tcW w:w="1297" w:type="dxa"/>
            <w:tcBorders>
              <w:top w:val="nil"/>
              <w:left w:val="nil"/>
              <w:bottom w:val="single" w:sz="4" w:space="0" w:color="auto"/>
              <w:right w:val="single" w:sz="4" w:space="0" w:color="auto"/>
            </w:tcBorders>
            <w:shd w:val="clear" w:color="auto" w:fill="auto"/>
            <w:vAlign w:val="center"/>
            <w:hideMark/>
          </w:tcPr>
          <w:p w14:paraId="472447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noWrap/>
            <w:vAlign w:val="center"/>
            <w:hideMark/>
          </w:tcPr>
          <w:p w14:paraId="55D2E3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66C87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22.00 </w:t>
            </w:r>
          </w:p>
        </w:tc>
        <w:tc>
          <w:tcPr>
            <w:tcW w:w="670" w:type="dxa"/>
            <w:tcBorders>
              <w:top w:val="nil"/>
              <w:left w:val="nil"/>
              <w:bottom w:val="single" w:sz="4" w:space="0" w:color="auto"/>
              <w:right w:val="single" w:sz="4" w:space="0" w:color="auto"/>
            </w:tcBorders>
            <w:shd w:val="clear" w:color="auto" w:fill="auto"/>
            <w:noWrap/>
            <w:vAlign w:val="center"/>
            <w:hideMark/>
          </w:tcPr>
          <w:p w14:paraId="5CA0837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270</w:t>
            </w:r>
          </w:p>
        </w:tc>
        <w:tc>
          <w:tcPr>
            <w:tcW w:w="816" w:type="dxa"/>
            <w:tcBorders>
              <w:top w:val="nil"/>
              <w:left w:val="nil"/>
              <w:bottom w:val="single" w:sz="4" w:space="0" w:color="auto"/>
              <w:right w:val="single" w:sz="4" w:space="0" w:color="auto"/>
            </w:tcBorders>
            <w:shd w:val="clear" w:color="auto" w:fill="auto"/>
            <w:noWrap/>
            <w:vAlign w:val="center"/>
            <w:hideMark/>
          </w:tcPr>
          <w:p w14:paraId="14E0B80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0.54%</w:t>
            </w:r>
          </w:p>
        </w:tc>
        <w:tc>
          <w:tcPr>
            <w:tcW w:w="733" w:type="dxa"/>
            <w:tcBorders>
              <w:top w:val="nil"/>
              <w:left w:val="nil"/>
              <w:bottom w:val="single" w:sz="4" w:space="0" w:color="auto"/>
              <w:right w:val="single" w:sz="4" w:space="0" w:color="auto"/>
            </w:tcBorders>
            <w:shd w:val="clear" w:color="000000" w:fill="FFFFFF"/>
            <w:noWrap/>
            <w:vAlign w:val="center"/>
            <w:hideMark/>
          </w:tcPr>
          <w:p w14:paraId="0C010D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F6FFE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8B2E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47E59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E4190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44C2AE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17E2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6E0B5B"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6DFA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58</w:t>
            </w:r>
          </w:p>
        </w:tc>
        <w:tc>
          <w:tcPr>
            <w:tcW w:w="1414" w:type="dxa"/>
            <w:tcBorders>
              <w:top w:val="nil"/>
              <w:left w:val="nil"/>
              <w:bottom w:val="single" w:sz="4" w:space="0" w:color="auto"/>
              <w:right w:val="single" w:sz="4" w:space="0" w:color="auto"/>
            </w:tcBorders>
            <w:shd w:val="clear" w:color="auto" w:fill="auto"/>
            <w:vAlign w:val="center"/>
            <w:hideMark/>
          </w:tcPr>
          <w:p w14:paraId="1E2D5A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4CF3DD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noWrap/>
            <w:vAlign w:val="center"/>
            <w:hideMark/>
          </w:tcPr>
          <w:p w14:paraId="428DC3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53A1F3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23.00 </w:t>
            </w:r>
          </w:p>
        </w:tc>
        <w:tc>
          <w:tcPr>
            <w:tcW w:w="670" w:type="dxa"/>
            <w:tcBorders>
              <w:top w:val="nil"/>
              <w:left w:val="nil"/>
              <w:bottom w:val="single" w:sz="4" w:space="0" w:color="auto"/>
              <w:right w:val="single" w:sz="4" w:space="0" w:color="auto"/>
            </w:tcBorders>
            <w:shd w:val="clear" w:color="auto" w:fill="auto"/>
            <w:noWrap/>
            <w:vAlign w:val="center"/>
            <w:hideMark/>
          </w:tcPr>
          <w:p w14:paraId="070DFD8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EC3068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0.42%</w:t>
            </w:r>
          </w:p>
        </w:tc>
        <w:tc>
          <w:tcPr>
            <w:tcW w:w="733" w:type="dxa"/>
            <w:tcBorders>
              <w:top w:val="nil"/>
              <w:left w:val="nil"/>
              <w:bottom w:val="single" w:sz="4" w:space="0" w:color="auto"/>
              <w:right w:val="single" w:sz="4" w:space="0" w:color="auto"/>
            </w:tcBorders>
            <w:shd w:val="clear" w:color="000000" w:fill="FFFFFF"/>
            <w:noWrap/>
            <w:vAlign w:val="center"/>
            <w:hideMark/>
          </w:tcPr>
          <w:p w14:paraId="5ADEE3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3D154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9993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EC36D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A3F3D1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716C0F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F537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03B1201"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8B680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59</w:t>
            </w:r>
          </w:p>
        </w:tc>
        <w:tc>
          <w:tcPr>
            <w:tcW w:w="1414" w:type="dxa"/>
            <w:tcBorders>
              <w:top w:val="nil"/>
              <w:left w:val="nil"/>
              <w:bottom w:val="single" w:sz="4" w:space="0" w:color="auto"/>
              <w:right w:val="single" w:sz="4" w:space="0" w:color="auto"/>
            </w:tcBorders>
            <w:shd w:val="clear" w:color="auto" w:fill="auto"/>
            <w:vAlign w:val="center"/>
            <w:hideMark/>
          </w:tcPr>
          <w:p w14:paraId="0C7110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6882B1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noWrap/>
            <w:vAlign w:val="center"/>
            <w:hideMark/>
          </w:tcPr>
          <w:p w14:paraId="78E5F3B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8C469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24.00 </w:t>
            </w:r>
          </w:p>
        </w:tc>
        <w:tc>
          <w:tcPr>
            <w:tcW w:w="670" w:type="dxa"/>
            <w:tcBorders>
              <w:top w:val="nil"/>
              <w:left w:val="nil"/>
              <w:bottom w:val="single" w:sz="4" w:space="0" w:color="auto"/>
              <w:right w:val="single" w:sz="4" w:space="0" w:color="auto"/>
            </w:tcBorders>
            <w:shd w:val="clear" w:color="auto" w:fill="auto"/>
            <w:noWrap/>
            <w:vAlign w:val="center"/>
            <w:hideMark/>
          </w:tcPr>
          <w:p w14:paraId="1214585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318D02A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0.33%</w:t>
            </w:r>
          </w:p>
        </w:tc>
        <w:tc>
          <w:tcPr>
            <w:tcW w:w="733" w:type="dxa"/>
            <w:tcBorders>
              <w:top w:val="nil"/>
              <w:left w:val="nil"/>
              <w:bottom w:val="single" w:sz="4" w:space="0" w:color="auto"/>
              <w:right w:val="single" w:sz="4" w:space="0" w:color="auto"/>
            </w:tcBorders>
            <w:shd w:val="clear" w:color="000000" w:fill="FFFFFF"/>
            <w:noWrap/>
            <w:vAlign w:val="center"/>
            <w:hideMark/>
          </w:tcPr>
          <w:p w14:paraId="09AC8C3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B8C5D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F33A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80D7E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B1BD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5B4978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2631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2F2275" w14:textId="77777777" w:rsidTr="008E7866">
        <w:trPr>
          <w:gridAfter w:val="1"/>
          <w:wAfter w:w="27" w:type="dxa"/>
          <w:trHeight w:val="54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2E70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60</w:t>
            </w:r>
          </w:p>
        </w:tc>
        <w:tc>
          <w:tcPr>
            <w:tcW w:w="1414" w:type="dxa"/>
            <w:tcBorders>
              <w:top w:val="nil"/>
              <w:left w:val="nil"/>
              <w:bottom w:val="single" w:sz="4" w:space="0" w:color="auto"/>
              <w:right w:val="single" w:sz="4" w:space="0" w:color="auto"/>
            </w:tcBorders>
            <w:shd w:val="clear" w:color="auto" w:fill="auto"/>
            <w:vAlign w:val="center"/>
            <w:hideMark/>
          </w:tcPr>
          <w:p w14:paraId="21906B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PPR热水管S3.2(1.6mpa)</w:t>
            </w:r>
          </w:p>
        </w:tc>
        <w:tc>
          <w:tcPr>
            <w:tcW w:w="1297" w:type="dxa"/>
            <w:tcBorders>
              <w:top w:val="nil"/>
              <w:left w:val="nil"/>
              <w:bottom w:val="single" w:sz="4" w:space="0" w:color="auto"/>
              <w:right w:val="single" w:sz="4" w:space="0" w:color="auto"/>
            </w:tcBorders>
            <w:shd w:val="clear" w:color="auto" w:fill="auto"/>
            <w:vAlign w:val="center"/>
            <w:hideMark/>
          </w:tcPr>
          <w:p w14:paraId="3C7B81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692D88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12C94AB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4F4523B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340</w:t>
            </w:r>
          </w:p>
        </w:tc>
        <w:tc>
          <w:tcPr>
            <w:tcW w:w="816" w:type="dxa"/>
            <w:tcBorders>
              <w:top w:val="nil"/>
              <w:left w:val="nil"/>
              <w:bottom w:val="single" w:sz="4" w:space="0" w:color="auto"/>
              <w:right w:val="single" w:sz="4" w:space="0" w:color="auto"/>
            </w:tcBorders>
            <w:shd w:val="clear" w:color="auto" w:fill="auto"/>
            <w:noWrap/>
            <w:vAlign w:val="center"/>
            <w:hideMark/>
          </w:tcPr>
          <w:p w14:paraId="2A77919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0.78%</w:t>
            </w:r>
          </w:p>
        </w:tc>
        <w:tc>
          <w:tcPr>
            <w:tcW w:w="733" w:type="dxa"/>
            <w:tcBorders>
              <w:top w:val="nil"/>
              <w:left w:val="nil"/>
              <w:bottom w:val="single" w:sz="4" w:space="0" w:color="auto"/>
              <w:right w:val="single" w:sz="4" w:space="0" w:color="auto"/>
            </w:tcBorders>
            <w:shd w:val="clear" w:color="000000" w:fill="FFFFFF"/>
            <w:vAlign w:val="center"/>
            <w:hideMark/>
          </w:tcPr>
          <w:p w14:paraId="48187E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B72D7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58BA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AFC58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CF9E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0F4DAE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7F8C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8FD20A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F49A7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61</w:t>
            </w:r>
          </w:p>
        </w:tc>
        <w:tc>
          <w:tcPr>
            <w:tcW w:w="1414" w:type="dxa"/>
            <w:tcBorders>
              <w:top w:val="nil"/>
              <w:left w:val="nil"/>
              <w:bottom w:val="single" w:sz="4" w:space="0" w:color="auto"/>
              <w:right w:val="single" w:sz="4" w:space="0" w:color="auto"/>
            </w:tcBorders>
            <w:shd w:val="clear" w:color="auto" w:fill="auto"/>
            <w:vAlign w:val="center"/>
            <w:hideMark/>
          </w:tcPr>
          <w:p w14:paraId="77BA90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水管</w:t>
            </w:r>
          </w:p>
        </w:tc>
        <w:tc>
          <w:tcPr>
            <w:tcW w:w="1297" w:type="dxa"/>
            <w:tcBorders>
              <w:top w:val="nil"/>
              <w:left w:val="nil"/>
              <w:bottom w:val="single" w:sz="4" w:space="0" w:color="auto"/>
              <w:right w:val="single" w:sz="4" w:space="0" w:color="auto"/>
            </w:tcBorders>
            <w:shd w:val="clear" w:color="auto" w:fill="auto"/>
            <w:noWrap/>
            <w:vAlign w:val="center"/>
            <w:hideMark/>
          </w:tcPr>
          <w:p w14:paraId="4B5779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pvc-20</w:t>
            </w:r>
          </w:p>
        </w:tc>
        <w:tc>
          <w:tcPr>
            <w:tcW w:w="518" w:type="dxa"/>
            <w:tcBorders>
              <w:top w:val="nil"/>
              <w:left w:val="nil"/>
              <w:bottom w:val="single" w:sz="4" w:space="0" w:color="auto"/>
              <w:right w:val="single" w:sz="4" w:space="0" w:color="auto"/>
            </w:tcBorders>
            <w:shd w:val="clear" w:color="000000" w:fill="FFFFFF"/>
            <w:vAlign w:val="center"/>
            <w:hideMark/>
          </w:tcPr>
          <w:p w14:paraId="75EC01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A1218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2345531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2000</w:t>
            </w:r>
          </w:p>
        </w:tc>
        <w:tc>
          <w:tcPr>
            <w:tcW w:w="816" w:type="dxa"/>
            <w:tcBorders>
              <w:top w:val="nil"/>
              <w:left w:val="nil"/>
              <w:bottom w:val="single" w:sz="4" w:space="0" w:color="auto"/>
              <w:right w:val="single" w:sz="4" w:space="0" w:color="auto"/>
            </w:tcBorders>
            <w:shd w:val="clear" w:color="auto" w:fill="auto"/>
            <w:noWrap/>
            <w:vAlign w:val="center"/>
            <w:hideMark/>
          </w:tcPr>
          <w:p w14:paraId="35922A5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0.55%</w:t>
            </w:r>
          </w:p>
        </w:tc>
        <w:tc>
          <w:tcPr>
            <w:tcW w:w="733" w:type="dxa"/>
            <w:tcBorders>
              <w:top w:val="nil"/>
              <w:left w:val="nil"/>
              <w:bottom w:val="single" w:sz="4" w:space="0" w:color="auto"/>
              <w:right w:val="single" w:sz="4" w:space="0" w:color="auto"/>
            </w:tcBorders>
            <w:shd w:val="clear" w:color="000000" w:fill="FFFFFF"/>
            <w:vAlign w:val="center"/>
            <w:hideMark/>
          </w:tcPr>
          <w:p w14:paraId="436E5A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9CD5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AC73B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83492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DF11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B4619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611EE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4C9159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D9C7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62</w:t>
            </w:r>
          </w:p>
        </w:tc>
        <w:tc>
          <w:tcPr>
            <w:tcW w:w="1414" w:type="dxa"/>
            <w:tcBorders>
              <w:top w:val="nil"/>
              <w:left w:val="nil"/>
              <w:bottom w:val="single" w:sz="4" w:space="0" w:color="auto"/>
              <w:right w:val="single" w:sz="4" w:space="0" w:color="auto"/>
            </w:tcBorders>
            <w:shd w:val="clear" w:color="auto" w:fill="auto"/>
            <w:vAlign w:val="center"/>
            <w:hideMark/>
          </w:tcPr>
          <w:p w14:paraId="4AD60B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水管</w:t>
            </w:r>
          </w:p>
        </w:tc>
        <w:tc>
          <w:tcPr>
            <w:tcW w:w="1297" w:type="dxa"/>
            <w:tcBorders>
              <w:top w:val="nil"/>
              <w:left w:val="nil"/>
              <w:bottom w:val="single" w:sz="4" w:space="0" w:color="auto"/>
              <w:right w:val="single" w:sz="4" w:space="0" w:color="auto"/>
            </w:tcBorders>
            <w:shd w:val="clear" w:color="auto" w:fill="auto"/>
            <w:noWrap/>
            <w:vAlign w:val="center"/>
            <w:hideMark/>
          </w:tcPr>
          <w:p w14:paraId="10863A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pvc-25</w:t>
            </w:r>
          </w:p>
        </w:tc>
        <w:tc>
          <w:tcPr>
            <w:tcW w:w="518" w:type="dxa"/>
            <w:tcBorders>
              <w:top w:val="nil"/>
              <w:left w:val="nil"/>
              <w:bottom w:val="single" w:sz="4" w:space="0" w:color="auto"/>
              <w:right w:val="single" w:sz="4" w:space="0" w:color="auto"/>
            </w:tcBorders>
            <w:shd w:val="clear" w:color="000000" w:fill="FFFFFF"/>
            <w:vAlign w:val="center"/>
            <w:hideMark/>
          </w:tcPr>
          <w:p w14:paraId="087F1A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0F1F6D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43B50C4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13A5671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0.64%</w:t>
            </w:r>
          </w:p>
        </w:tc>
        <w:tc>
          <w:tcPr>
            <w:tcW w:w="733" w:type="dxa"/>
            <w:tcBorders>
              <w:top w:val="nil"/>
              <w:left w:val="nil"/>
              <w:bottom w:val="single" w:sz="4" w:space="0" w:color="auto"/>
              <w:right w:val="single" w:sz="4" w:space="0" w:color="auto"/>
            </w:tcBorders>
            <w:shd w:val="clear" w:color="000000" w:fill="FFFFFF"/>
            <w:noWrap/>
            <w:vAlign w:val="center"/>
            <w:hideMark/>
          </w:tcPr>
          <w:p w14:paraId="4B70F9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81AF8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C18A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4EE82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15D7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9F30CA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C3A54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3D93CB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4ECA5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63</w:t>
            </w:r>
          </w:p>
        </w:tc>
        <w:tc>
          <w:tcPr>
            <w:tcW w:w="1414" w:type="dxa"/>
            <w:tcBorders>
              <w:top w:val="nil"/>
              <w:left w:val="nil"/>
              <w:bottom w:val="single" w:sz="4" w:space="0" w:color="auto"/>
              <w:right w:val="single" w:sz="4" w:space="0" w:color="auto"/>
            </w:tcBorders>
            <w:shd w:val="clear" w:color="auto" w:fill="auto"/>
            <w:vAlign w:val="center"/>
            <w:hideMark/>
          </w:tcPr>
          <w:p w14:paraId="06B5BF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水管</w:t>
            </w:r>
          </w:p>
        </w:tc>
        <w:tc>
          <w:tcPr>
            <w:tcW w:w="1297" w:type="dxa"/>
            <w:tcBorders>
              <w:top w:val="nil"/>
              <w:left w:val="nil"/>
              <w:bottom w:val="single" w:sz="4" w:space="0" w:color="auto"/>
              <w:right w:val="single" w:sz="4" w:space="0" w:color="auto"/>
            </w:tcBorders>
            <w:shd w:val="clear" w:color="auto" w:fill="auto"/>
            <w:noWrap/>
            <w:vAlign w:val="center"/>
            <w:hideMark/>
          </w:tcPr>
          <w:p w14:paraId="058EE4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pvc-32</w:t>
            </w:r>
          </w:p>
        </w:tc>
        <w:tc>
          <w:tcPr>
            <w:tcW w:w="518" w:type="dxa"/>
            <w:tcBorders>
              <w:top w:val="nil"/>
              <w:left w:val="nil"/>
              <w:bottom w:val="single" w:sz="4" w:space="0" w:color="auto"/>
              <w:right w:val="single" w:sz="4" w:space="0" w:color="auto"/>
            </w:tcBorders>
            <w:shd w:val="clear" w:color="000000" w:fill="FFFFFF"/>
            <w:vAlign w:val="center"/>
            <w:hideMark/>
          </w:tcPr>
          <w:p w14:paraId="55EB1E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80692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6F2187B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746004A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0.46%</w:t>
            </w:r>
          </w:p>
        </w:tc>
        <w:tc>
          <w:tcPr>
            <w:tcW w:w="733" w:type="dxa"/>
            <w:tcBorders>
              <w:top w:val="nil"/>
              <w:left w:val="nil"/>
              <w:bottom w:val="single" w:sz="4" w:space="0" w:color="auto"/>
              <w:right w:val="single" w:sz="4" w:space="0" w:color="auto"/>
            </w:tcBorders>
            <w:shd w:val="clear" w:color="000000" w:fill="FFFFFF"/>
            <w:vAlign w:val="center"/>
            <w:hideMark/>
          </w:tcPr>
          <w:p w14:paraId="229FEC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4ACA2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3B42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87878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0A828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29666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54A06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1B3F3A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FAD2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64</w:t>
            </w:r>
          </w:p>
        </w:tc>
        <w:tc>
          <w:tcPr>
            <w:tcW w:w="1414" w:type="dxa"/>
            <w:tcBorders>
              <w:top w:val="nil"/>
              <w:left w:val="nil"/>
              <w:bottom w:val="single" w:sz="4" w:space="0" w:color="auto"/>
              <w:right w:val="single" w:sz="4" w:space="0" w:color="auto"/>
            </w:tcBorders>
            <w:shd w:val="clear" w:color="auto" w:fill="auto"/>
            <w:vAlign w:val="center"/>
            <w:hideMark/>
          </w:tcPr>
          <w:p w14:paraId="545B34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49F1FD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638509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1C2B0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1.70 </w:t>
            </w:r>
          </w:p>
        </w:tc>
        <w:tc>
          <w:tcPr>
            <w:tcW w:w="670" w:type="dxa"/>
            <w:tcBorders>
              <w:top w:val="nil"/>
              <w:left w:val="nil"/>
              <w:bottom w:val="single" w:sz="4" w:space="0" w:color="auto"/>
              <w:right w:val="single" w:sz="4" w:space="0" w:color="auto"/>
            </w:tcBorders>
            <w:shd w:val="clear" w:color="auto" w:fill="auto"/>
            <w:noWrap/>
            <w:vAlign w:val="center"/>
            <w:hideMark/>
          </w:tcPr>
          <w:p w14:paraId="24F2784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1200</w:t>
            </w:r>
          </w:p>
        </w:tc>
        <w:tc>
          <w:tcPr>
            <w:tcW w:w="816" w:type="dxa"/>
            <w:tcBorders>
              <w:top w:val="nil"/>
              <w:left w:val="nil"/>
              <w:bottom w:val="single" w:sz="4" w:space="0" w:color="auto"/>
              <w:right w:val="single" w:sz="4" w:space="0" w:color="auto"/>
            </w:tcBorders>
            <w:shd w:val="clear" w:color="auto" w:fill="auto"/>
            <w:noWrap/>
            <w:vAlign w:val="center"/>
            <w:hideMark/>
          </w:tcPr>
          <w:p w14:paraId="04FE054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000000" w:fill="FFFFFF"/>
            <w:vAlign w:val="center"/>
            <w:hideMark/>
          </w:tcPr>
          <w:p w14:paraId="201C72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7269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4E1C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DADC2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E04E8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D68D92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60E1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2FA38B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9803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65</w:t>
            </w:r>
          </w:p>
        </w:tc>
        <w:tc>
          <w:tcPr>
            <w:tcW w:w="1414" w:type="dxa"/>
            <w:tcBorders>
              <w:top w:val="nil"/>
              <w:left w:val="nil"/>
              <w:bottom w:val="single" w:sz="4" w:space="0" w:color="auto"/>
              <w:right w:val="single" w:sz="4" w:space="0" w:color="auto"/>
            </w:tcBorders>
            <w:shd w:val="clear" w:color="auto" w:fill="auto"/>
            <w:vAlign w:val="center"/>
            <w:hideMark/>
          </w:tcPr>
          <w:p w14:paraId="55D39B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320D38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404155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56967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 </w:t>
            </w:r>
          </w:p>
        </w:tc>
        <w:tc>
          <w:tcPr>
            <w:tcW w:w="670" w:type="dxa"/>
            <w:tcBorders>
              <w:top w:val="nil"/>
              <w:left w:val="nil"/>
              <w:bottom w:val="single" w:sz="4" w:space="0" w:color="auto"/>
              <w:right w:val="single" w:sz="4" w:space="0" w:color="auto"/>
            </w:tcBorders>
            <w:shd w:val="clear" w:color="auto" w:fill="auto"/>
            <w:noWrap/>
            <w:vAlign w:val="center"/>
            <w:hideMark/>
          </w:tcPr>
          <w:p w14:paraId="57AD1E6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1200</w:t>
            </w:r>
          </w:p>
        </w:tc>
        <w:tc>
          <w:tcPr>
            <w:tcW w:w="816" w:type="dxa"/>
            <w:tcBorders>
              <w:top w:val="nil"/>
              <w:left w:val="nil"/>
              <w:bottom w:val="single" w:sz="4" w:space="0" w:color="auto"/>
              <w:right w:val="single" w:sz="4" w:space="0" w:color="auto"/>
            </w:tcBorders>
            <w:shd w:val="clear" w:color="auto" w:fill="auto"/>
            <w:noWrap/>
            <w:vAlign w:val="center"/>
            <w:hideMark/>
          </w:tcPr>
          <w:p w14:paraId="277389E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0.24%</w:t>
            </w:r>
          </w:p>
        </w:tc>
        <w:tc>
          <w:tcPr>
            <w:tcW w:w="733" w:type="dxa"/>
            <w:tcBorders>
              <w:top w:val="nil"/>
              <w:left w:val="nil"/>
              <w:bottom w:val="single" w:sz="4" w:space="0" w:color="auto"/>
              <w:right w:val="single" w:sz="4" w:space="0" w:color="auto"/>
            </w:tcBorders>
            <w:shd w:val="clear" w:color="000000" w:fill="FFFFFF"/>
            <w:vAlign w:val="center"/>
            <w:hideMark/>
          </w:tcPr>
          <w:p w14:paraId="167DC6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247C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DC48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9D1BA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DE43E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83FFA9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7C5C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C90419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5DE5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66</w:t>
            </w:r>
          </w:p>
        </w:tc>
        <w:tc>
          <w:tcPr>
            <w:tcW w:w="1414" w:type="dxa"/>
            <w:tcBorders>
              <w:top w:val="nil"/>
              <w:left w:val="nil"/>
              <w:bottom w:val="single" w:sz="4" w:space="0" w:color="auto"/>
              <w:right w:val="single" w:sz="4" w:space="0" w:color="auto"/>
            </w:tcBorders>
            <w:shd w:val="clear" w:color="auto" w:fill="auto"/>
            <w:vAlign w:val="center"/>
            <w:hideMark/>
          </w:tcPr>
          <w:p w14:paraId="612AC1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4040E3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1465ED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566E5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4.10 </w:t>
            </w:r>
          </w:p>
        </w:tc>
        <w:tc>
          <w:tcPr>
            <w:tcW w:w="670" w:type="dxa"/>
            <w:tcBorders>
              <w:top w:val="nil"/>
              <w:left w:val="nil"/>
              <w:bottom w:val="single" w:sz="4" w:space="0" w:color="auto"/>
              <w:right w:val="single" w:sz="4" w:space="0" w:color="auto"/>
            </w:tcBorders>
            <w:shd w:val="clear" w:color="auto" w:fill="auto"/>
            <w:noWrap/>
            <w:vAlign w:val="center"/>
            <w:hideMark/>
          </w:tcPr>
          <w:p w14:paraId="777EAE3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1200</w:t>
            </w:r>
          </w:p>
        </w:tc>
        <w:tc>
          <w:tcPr>
            <w:tcW w:w="816" w:type="dxa"/>
            <w:tcBorders>
              <w:top w:val="nil"/>
              <w:left w:val="nil"/>
              <w:bottom w:val="single" w:sz="4" w:space="0" w:color="auto"/>
              <w:right w:val="single" w:sz="4" w:space="0" w:color="auto"/>
            </w:tcBorders>
            <w:shd w:val="clear" w:color="auto" w:fill="auto"/>
            <w:noWrap/>
            <w:vAlign w:val="center"/>
            <w:hideMark/>
          </w:tcPr>
          <w:p w14:paraId="51EDA06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0.45%</w:t>
            </w:r>
          </w:p>
        </w:tc>
        <w:tc>
          <w:tcPr>
            <w:tcW w:w="733" w:type="dxa"/>
            <w:tcBorders>
              <w:top w:val="nil"/>
              <w:left w:val="nil"/>
              <w:bottom w:val="single" w:sz="4" w:space="0" w:color="auto"/>
              <w:right w:val="single" w:sz="4" w:space="0" w:color="auto"/>
            </w:tcBorders>
            <w:shd w:val="clear" w:color="000000" w:fill="FFFFFF"/>
            <w:vAlign w:val="center"/>
            <w:hideMark/>
          </w:tcPr>
          <w:p w14:paraId="2430AE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9B69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73045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1E2E9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9272A2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E89092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305D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4F730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31E8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67</w:t>
            </w:r>
          </w:p>
        </w:tc>
        <w:tc>
          <w:tcPr>
            <w:tcW w:w="1414" w:type="dxa"/>
            <w:tcBorders>
              <w:top w:val="nil"/>
              <w:left w:val="nil"/>
              <w:bottom w:val="single" w:sz="4" w:space="0" w:color="auto"/>
              <w:right w:val="single" w:sz="4" w:space="0" w:color="auto"/>
            </w:tcBorders>
            <w:shd w:val="clear" w:color="auto" w:fill="auto"/>
            <w:vAlign w:val="center"/>
            <w:hideMark/>
          </w:tcPr>
          <w:p w14:paraId="46BD90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715906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7F5A27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0BD4B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4.30 </w:t>
            </w:r>
          </w:p>
        </w:tc>
        <w:tc>
          <w:tcPr>
            <w:tcW w:w="670" w:type="dxa"/>
            <w:tcBorders>
              <w:top w:val="nil"/>
              <w:left w:val="nil"/>
              <w:bottom w:val="single" w:sz="4" w:space="0" w:color="auto"/>
              <w:right w:val="single" w:sz="4" w:space="0" w:color="auto"/>
            </w:tcBorders>
            <w:shd w:val="clear" w:color="auto" w:fill="auto"/>
            <w:noWrap/>
            <w:vAlign w:val="center"/>
            <w:hideMark/>
          </w:tcPr>
          <w:p w14:paraId="3917EC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65DD317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0.12%</w:t>
            </w:r>
          </w:p>
        </w:tc>
        <w:tc>
          <w:tcPr>
            <w:tcW w:w="733" w:type="dxa"/>
            <w:tcBorders>
              <w:top w:val="nil"/>
              <w:left w:val="nil"/>
              <w:bottom w:val="single" w:sz="4" w:space="0" w:color="auto"/>
              <w:right w:val="single" w:sz="4" w:space="0" w:color="auto"/>
            </w:tcBorders>
            <w:shd w:val="clear" w:color="000000" w:fill="FFFFFF"/>
            <w:vAlign w:val="center"/>
            <w:hideMark/>
          </w:tcPr>
          <w:p w14:paraId="71C00B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F8558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A7F3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B3E5C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260EF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BD1AEA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6257D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4A3648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FBB7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68</w:t>
            </w:r>
          </w:p>
        </w:tc>
        <w:tc>
          <w:tcPr>
            <w:tcW w:w="1414" w:type="dxa"/>
            <w:tcBorders>
              <w:top w:val="nil"/>
              <w:left w:val="nil"/>
              <w:bottom w:val="single" w:sz="4" w:space="0" w:color="auto"/>
              <w:right w:val="single" w:sz="4" w:space="0" w:color="auto"/>
            </w:tcBorders>
            <w:shd w:val="clear" w:color="auto" w:fill="auto"/>
            <w:vAlign w:val="center"/>
            <w:hideMark/>
          </w:tcPr>
          <w:p w14:paraId="4CC8A2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47FE8D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0B7886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9BB65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5.20 </w:t>
            </w:r>
          </w:p>
        </w:tc>
        <w:tc>
          <w:tcPr>
            <w:tcW w:w="670" w:type="dxa"/>
            <w:tcBorders>
              <w:top w:val="nil"/>
              <w:left w:val="nil"/>
              <w:bottom w:val="single" w:sz="4" w:space="0" w:color="auto"/>
              <w:right w:val="single" w:sz="4" w:space="0" w:color="auto"/>
            </w:tcBorders>
            <w:shd w:val="clear" w:color="auto" w:fill="auto"/>
            <w:noWrap/>
            <w:vAlign w:val="center"/>
            <w:hideMark/>
          </w:tcPr>
          <w:p w14:paraId="1531FC5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9A9DCA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4483176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426E7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38EBB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5C014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F1BB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BA85B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6A78B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AD6292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54FA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69</w:t>
            </w:r>
          </w:p>
        </w:tc>
        <w:tc>
          <w:tcPr>
            <w:tcW w:w="1414" w:type="dxa"/>
            <w:tcBorders>
              <w:top w:val="nil"/>
              <w:left w:val="nil"/>
              <w:bottom w:val="single" w:sz="4" w:space="0" w:color="auto"/>
              <w:right w:val="single" w:sz="4" w:space="0" w:color="auto"/>
            </w:tcBorders>
            <w:shd w:val="clear" w:color="auto" w:fill="auto"/>
            <w:vAlign w:val="center"/>
            <w:hideMark/>
          </w:tcPr>
          <w:p w14:paraId="762ADB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653BED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470873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A3E47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5.40 </w:t>
            </w:r>
          </w:p>
        </w:tc>
        <w:tc>
          <w:tcPr>
            <w:tcW w:w="670" w:type="dxa"/>
            <w:tcBorders>
              <w:top w:val="nil"/>
              <w:left w:val="nil"/>
              <w:bottom w:val="single" w:sz="4" w:space="0" w:color="auto"/>
              <w:right w:val="single" w:sz="4" w:space="0" w:color="auto"/>
            </w:tcBorders>
            <w:shd w:val="clear" w:color="auto" w:fill="auto"/>
            <w:noWrap/>
            <w:vAlign w:val="center"/>
            <w:hideMark/>
          </w:tcPr>
          <w:p w14:paraId="323B3AA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54673C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1AD3B7D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3F74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85EF5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E0CD0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A1C4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50E216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A2364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BEB3C6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F692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70</w:t>
            </w:r>
          </w:p>
        </w:tc>
        <w:tc>
          <w:tcPr>
            <w:tcW w:w="1414" w:type="dxa"/>
            <w:tcBorders>
              <w:top w:val="nil"/>
              <w:left w:val="nil"/>
              <w:bottom w:val="single" w:sz="4" w:space="0" w:color="auto"/>
              <w:right w:val="single" w:sz="4" w:space="0" w:color="auto"/>
            </w:tcBorders>
            <w:shd w:val="clear" w:color="auto" w:fill="auto"/>
            <w:vAlign w:val="center"/>
            <w:hideMark/>
          </w:tcPr>
          <w:p w14:paraId="224C88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6D1045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243A45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A98B3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6.30 </w:t>
            </w:r>
          </w:p>
        </w:tc>
        <w:tc>
          <w:tcPr>
            <w:tcW w:w="670" w:type="dxa"/>
            <w:tcBorders>
              <w:top w:val="nil"/>
              <w:left w:val="nil"/>
              <w:bottom w:val="single" w:sz="4" w:space="0" w:color="auto"/>
              <w:right w:val="single" w:sz="4" w:space="0" w:color="auto"/>
            </w:tcBorders>
            <w:shd w:val="clear" w:color="auto" w:fill="auto"/>
            <w:noWrap/>
            <w:vAlign w:val="center"/>
            <w:hideMark/>
          </w:tcPr>
          <w:p w14:paraId="7F2F822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CA1C0A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0.12%</w:t>
            </w:r>
          </w:p>
        </w:tc>
        <w:tc>
          <w:tcPr>
            <w:tcW w:w="733" w:type="dxa"/>
            <w:tcBorders>
              <w:top w:val="nil"/>
              <w:left w:val="nil"/>
              <w:bottom w:val="single" w:sz="4" w:space="0" w:color="auto"/>
              <w:right w:val="single" w:sz="4" w:space="0" w:color="auto"/>
            </w:tcBorders>
            <w:shd w:val="clear" w:color="auto" w:fill="auto"/>
            <w:noWrap/>
            <w:vAlign w:val="center"/>
            <w:hideMark/>
          </w:tcPr>
          <w:p w14:paraId="4468AB7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861A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9A0F0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E49AB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515A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B0F777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66A5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84A64B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798E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71</w:t>
            </w:r>
          </w:p>
        </w:tc>
        <w:tc>
          <w:tcPr>
            <w:tcW w:w="1414" w:type="dxa"/>
            <w:tcBorders>
              <w:top w:val="nil"/>
              <w:left w:val="nil"/>
              <w:bottom w:val="single" w:sz="4" w:space="0" w:color="auto"/>
              <w:right w:val="single" w:sz="4" w:space="0" w:color="auto"/>
            </w:tcBorders>
            <w:shd w:val="clear" w:color="auto" w:fill="auto"/>
            <w:vAlign w:val="center"/>
            <w:hideMark/>
          </w:tcPr>
          <w:p w14:paraId="246D84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1885B6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5CAEBE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6DF4A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 </w:t>
            </w:r>
          </w:p>
        </w:tc>
        <w:tc>
          <w:tcPr>
            <w:tcW w:w="670" w:type="dxa"/>
            <w:tcBorders>
              <w:top w:val="nil"/>
              <w:left w:val="nil"/>
              <w:bottom w:val="single" w:sz="4" w:space="0" w:color="auto"/>
              <w:right w:val="single" w:sz="4" w:space="0" w:color="auto"/>
            </w:tcBorders>
            <w:shd w:val="clear" w:color="auto" w:fill="auto"/>
            <w:noWrap/>
            <w:vAlign w:val="center"/>
            <w:hideMark/>
          </w:tcPr>
          <w:p w14:paraId="2F3E2B9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7F1A654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32ABCAC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8E1B1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B123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FADEA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E00C0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DE8454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B797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26D8C9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0669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72</w:t>
            </w:r>
          </w:p>
        </w:tc>
        <w:tc>
          <w:tcPr>
            <w:tcW w:w="1414" w:type="dxa"/>
            <w:tcBorders>
              <w:top w:val="nil"/>
              <w:left w:val="nil"/>
              <w:bottom w:val="single" w:sz="4" w:space="0" w:color="auto"/>
              <w:right w:val="single" w:sz="4" w:space="0" w:color="auto"/>
            </w:tcBorders>
            <w:shd w:val="clear" w:color="auto" w:fill="auto"/>
            <w:vAlign w:val="center"/>
            <w:hideMark/>
          </w:tcPr>
          <w:p w14:paraId="75FD62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PPR三通</w:t>
            </w:r>
          </w:p>
        </w:tc>
        <w:tc>
          <w:tcPr>
            <w:tcW w:w="1297" w:type="dxa"/>
            <w:tcBorders>
              <w:top w:val="nil"/>
              <w:left w:val="nil"/>
              <w:bottom w:val="single" w:sz="4" w:space="0" w:color="auto"/>
              <w:right w:val="single" w:sz="4" w:space="0" w:color="auto"/>
            </w:tcBorders>
            <w:shd w:val="clear" w:color="auto" w:fill="auto"/>
            <w:vAlign w:val="center"/>
            <w:hideMark/>
          </w:tcPr>
          <w:p w14:paraId="14B0E8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61E6CA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DEA47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8.50 </w:t>
            </w:r>
          </w:p>
        </w:tc>
        <w:tc>
          <w:tcPr>
            <w:tcW w:w="670" w:type="dxa"/>
            <w:tcBorders>
              <w:top w:val="nil"/>
              <w:left w:val="nil"/>
              <w:bottom w:val="single" w:sz="4" w:space="0" w:color="auto"/>
              <w:right w:val="single" w:sz="4" w:space="0" w:color="auto"/>
            </w:tcBorders>
            <w:shd w:val="clear" w:color="auto" w:fill="auto"/>
            <w:noWrap/>
            <w:vAlign w:val="center"/>
            <w:hideMark/>
          </w:tcPr>
          <w:p w14:paraId="4FC4022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D94A53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auto" w:fill="auto"/>
            <w:noWrap/>
            <w:vAlign w:val="center"/>
            <w:hideMark/>
          </w:tcPr>
          <w:p w14:paraId="3A92BDD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88D3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E2377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1A0DC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40DFC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AD5BA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4502A2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DDAEF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B7F4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73</w:t>
            </w:r>
          </w:p>
        </w:tc>
        <w:tc>
          <w:tcPr>
            <w:tcW w:w="1414" w:type="dxa"/>
            <w:tcBorders>
              <w:top w:val="nil"/>
              <w:left w:val="nil"/>
              <w:bottom w:val="single" w:sz="4" w:space="0" w:color="auto"/>
              <w:right w:val="single" w:sz="4" w:space="0" w:color="auto"/>
            </w:tcBorders>
            <w:shd w:val="clear" w:color="auto" w:fill="auto"/>
            <w:vAlign w:val="center"/>
            <w:hideMark/>
          </w:tcPr>
          <w:p w14:paraId="1F39CB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vAlign w:val="center"/>
            <w:hideMark/>
          </w:tcPr>
          <w:p w14:paraId="073A37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5F7C59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073A7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FFFA74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7DC1A5A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000000" w:fill="FFFFFF"/>
            <w:noWrap/>
            <w:vAlign w:val="center"/>
            <w:hideMark/>
          </w:tcPr>
          <w:p w14:paraId="08FE28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96B69A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C159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C822D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200E0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DC7393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EB24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EFFA9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3111E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74</w:t>
            </w:r>
          </w:p>
        </w:tc>
        <w:tc>
          <w:tcPr>
            <w:tcW w:w="1414" w:type="dxa"/>
            <w:tcBorders>
              <w:top w:val="nil"/>
              <w:left w:val="nil"/>
              <w:bottom w:val="single" w:sz="4" w:space="0" w:color="auto"/>
              <w:right w:val="single" w:sz="4" w:space="0" w:color="auto"/>
            </w:tcBorders>
            <w:shd w:val="clear" w:color="auto" w:fill="auto"/>
            <w:noWrap/>
            <w:vAlign w:val="center"/>
            <w:hideMark/>
          </w:tcPr>
          <w:p w14:paraId="62BEE8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noWrap/>
            <w:vAlign w:val="center"/>
            <w:hideMark/>
          </w:tcPr>
          <w:p w14:paraId="50E3CB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noWrap/>
            <w:vAlign w:val="center"/>
            <w:hideMark/>
          </w:tcPr>
          <w:p w14:paraId="4E0CCB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BDD9D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 </w:t>
            </w:r>
          </w:p>
        </w:tc>
        <w:tc>
          <w:tcPr>
            <w:tcW w:w="670" w:type="dxa"/>
            <w:tcBorders>
              <w:top w:val="nil"/>
              <w:left w:val="nil"/>
              <w:bottom w:val="single" w:sz="4" w:space="0" w:color="auto"/>
              <w:right w:val="single" w:sz="4" w:space="0" w:color="auto"/>
            </w:tcBorders>
            <w:shd w:val="clear" w:color="auto" w:fill="auto"/>
            <w:noWrap/>
            <w:vAlign w:val="center"/>
            <w:hideMark/>
          </w:tcPr>
          <w:p w14:paraId="5FDD11E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3F04529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000000" w:fill="FFFFFF"/>
            <w:noWrap/>
            <w:vAlign w:val="center"/>
            <w:hideMark/>
          </w:tcPr>
          <w:p w14:paraId="23E026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91F61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DE54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36DFB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4E40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E09157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8A62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84B66D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6E70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75</w:t>
            </w:r>
          </w:p>
        </w:tc>
        <w:tc>
          <w:tcPr>
            <w:tcW w:w="1414" w:type="dxa"/>
            <w:tcBorders>
              <w:top w:val="nil"/>
              <w:left w:val="nil"/>
              <w:bottom w:val="single" w:sz="4" w:space="0" w:color="auto"/>
              <w:right w:val="single" w:sz="4" w:space="0" w:color="auto"/>
            </w:tcBorders>
            <w:shd w:val="clear" w:color="auto" w:fill="auto"/>
            <w:vAlign w:val="center"/>
            <w:hideMark/>
          </w:tcPr>
          <w:p w14:paraId="34E322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vAlign w:val="center"/>
            <w:hideMark/>
          </w:tcPr>
          <w:p w14:paraId="08AEB4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315B20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00603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4.20 </w:t>
            </w:r>
          </w:p>
        </w:tc>
        <w:tc>
          <w:tcPr>
            <w:tcW w:w="670" w:type="dxa"/>
            <w:tcBorders>
              <w:top w:val="nil"/>
              <w:left w:val="nil"/>
              <w:bottom w:val="single" w:sz="4" w:space="0" w:color="auto"/>
              <w:right w:val="single" w:sz="4" w:space="0" w:color="auto"/>
            </w:tcBorders>
            <w:shd w:val="clear" w:color="auto" w:fill="auto"/>
            <w:noWrap/>
            <w:vAlign w:val="center"/>
            <w:hideMark/>
          </w:tcPr>
          <w:p w14:paraId="51BD89B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6F582E2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000000" w:fill="FFFFFF"/>
            <w:noWrap/>
            <w:vAlign w:val="center"/>
            <w:hideMark/>
          </w:tcPr>
          <w:p w14:paraId="24EE98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052ED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8616D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CADE5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64284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0D87DD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C5F8A5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5D606D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B58F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76</w:t>
            </w:r>
          </w:p>
        </w:tc>
        <w:tc>
          <w:tcPr>
            <w:tcW w:w="1414" w:type="dxa"/>
            <w:tcBorders>
              <w:top w:val="nil"/>
              <w:left w:val="nil"/>
              <w:bottom w:val="single" w:sz="4" w:space="0" w:color="auto"/>
              <w:right w:val="single" w:sz="4" w:space="0" w:color="auto"/>
            </w:tcBorders>
            <w:shd w:val="clear" w:color="auto" w:fill="auto"/>
            <w:vAlign w:val="center"/>
            <w:hideMark/>
          </w:tcPr>
          <w:p w14:paraId="0360B7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vAlign w:val="center"/>
            <w:hideMark/>
          </w:tcPr>
          <w:p w14:paraId="3062AE6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54CA4A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F9779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10.50 </w:t>
            </w:r>
          </w:p>
        </w:tc>
        <w:tc>
          <w:tcPr>
            <w:tcW w:w="670" w:type="dxa"/>
            <w:tcBorders>
              <w:top w:val="nil"/>
              <w:left w:val="nil"/>
              <w:bottom w:val="single" w:sz="4" w:space="0" w:color="auto"/>
              <w:right w:val="single" w:sz="4" w:space="0" w:color="auto"/>
            </w:tcBorders>
            <w:shd w:val="clear" w:color="auto" w:fill="auto"/>
            <w:noWrap/>
            <w:vAlign w:val="center"/>
            <w:hideMark/>
          </w:tcPr>
          <w:p w14:paraId="212CF92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55FEDD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0.48%</w:t>
            </w:r>
          </w:p>
        </w:tc>
        <w:tc>
          <w:tcPr>
            <w:tcW w:w="733" w:type="dxa"/>
            <w:tcBorders>
              <w:top w:val="nil"/>
              <w:left w:val="nil"/>
              <w:bottom w:val="single" w:sz="4" w:space="0" w:color="auto"/>
              <w:right w:val="single" w:sz="4" w:space="0" w:color="auto"/>
            </w:tcBorders>
            <w:shd w:val="clear" w:color="000000" w:fill="FFFFFF"/>
            <w:noWrap/>
            <w:vAlign w:val="center"/>
            <w:hideMark/>
          </w:tcPr>
          <w:p w14:paraId="5C3532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FD271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75008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46DBA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0A3EB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86652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DE358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0F2BE9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D1EC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77</w:t>
            </w:r>
          </w:p>
        </w:tc>
        <w:tc>
          <w:tcPr>
            <w:tcW w:w="1414" w:type="dxa"/>
            <w:tcBorders>
              <w:top w:val="nil"/>
              <w:left w:val="nil"/>
              <w:bottom w:val="single" w:sz="4" w:space="0" w:color="auto"/>
              <w:right w:val="single" w:sz="4" w:space="0" w:color="auto"/>
            </w:tcBorders>
            <w:shd w:val="clear" w:color="auto" w:fill="auto"/>
            <w:vAlign w:val="center"/>
            <w:hideMark/>
          </w:tcPr>
          <w:p w14:paraId="265F6F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vAlign w:val="center"/>
            <w:hideMark/>
          </w:tcPr>
          <w:p w14:paraId="363C5E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4502CD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791FE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56E0B9F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64A89F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0.50%</w:t>
            </w:r>
          </w:p>
        </w:tc>
        <w:tc>
          <w:tcPr>
            <w:tcW w:w="733" w:type="dxa"/>
            <w:tcBorders>
              <w:top w:val="nil"/>
              <w:left w:val="nil"/>
              <w:bottom w:val="single" w:sz="4" w:space="0" w:color="auto"/>
              <w:right w:val="single" w:sz="4" w:space="0" w:color="auto"/>
            </w:tcBorders>
            <w:shd w:val="clear" w:color="000000" w:fill="FFFFFF"/>
            <w:noWrap/>
            <w:vAlign w:val="center"/>
            <w:hideMark/>
          </w:tcPr>
          <w:p w14:paraId="749C08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0FDDC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0D86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FFF4B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11BF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3ECBF5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C7509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D0657A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877F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78</w:t>
            </w:r>
          </w:p>
        </w:tc>
        <w:tc>
          <w:tcPr>
            <w:tcW w:w="1414" w:type="dxa"/>
            <w:tcBorders>
              <w:top w:val="nil"/>
              <w:left w:val="nil"/>
              <w:bottom w:val="single" w:sz="4" w:space="0" w:color="auto"/>
              <w:right w:val="single" w:sz="4" w:space="0" w:color="auto"/>
            </w:tcBorders>
            <w:shd w:val="clear" w:color="auto" w:fill="auto"/>
            <w:vAlign w:val="center"/>
            <w:hideMark/>
          </w:tcPr>
          <w:p w14:paraId="083706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管卡子</w:t>
            </w:r>
          </w:p>
        </w:tc>
        <w:tc>
          <w:tcPr>
            <w:tcW w:w="1297" w:type="dxa"/>
            <w:tcBorders>
              <w:top w:val="nil"/>
              <w:left w:val="nil"/>
              <w:bottom w:val="single" w:sz="4" w:space="0" w:color="auto"/>
              <w:right w:val="single" w:sz="4" w:space="0" w:color="auto"/>
            </w:tcBorders>
            <w:shd w:val="clear" w:color="auto" w:fill="auto"/>
            <w:vAlign w:val="center"/>
            <w:hideMark/>
          </w:tcPr>
          <w:p w14:paraId="41FF12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noWrap/>
            <w:vAlign w:val="center"/>
            <w:hideMark/>
          </w:tcPr>
          <w:p w14:paraId="71770A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EE55B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3FF5C90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32DC9D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0.55%</w:t>
            </w:r>
          </w:p>
        </w:tc>
        <w:tc>
          <w:tcPr>
            <w:tcW w:w="733" w:type="dxa"/>
            <w:tcBorders>
              <w:top w:val="nil"/>
              <w:left w:val="nil"/>
              <w:bottom w:val="single" w:sz="4" w:space="0" w:color="auto"/>
              <w:right w:val="single" w:sz="4" w:space="0" w:color="auto"/>
            </w:tcBorders>
            <w:shd w:val="clear" w:color="000000" w:fill="FFFFFF"/>
            <w:noWrap/>
            <w:vAlign w:val="center"/>
            <w:hideMark/>
          </w:tcPr>
          <w:p w14:paraId="1EA41A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88E67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3109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64D02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361C0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285F9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FE91C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6F128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5C9E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79</w:t>
            </w:r>
          </w:p>
        </w:tc>
        <w:tc>
          <w:tcPr>
            <w:tcW w:w="1414" w:type="dxa"/>
            <w:tcBorders>
              <w:top w:val="nil"/>
              <w:left w:val="nil"/>
              <w:bottom w:val="single" w:sz="4" w:space="0" w:color="auto"/>
              <w:right w:val="single" w:sz="4" w:space="0" w:color="auto"/>
            </w:tcBorders>
            <w:shd w:val="clear" w:color="auto" w:fill="auto"/>
            <w:vAlign w:val="center"/>
            <w:hideMark/>
          </w:tcPr>
          <w:p w14:paraId="473B19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4145B0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298C4F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6C67E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07F6094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04CE307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0.39%</w:t>
            </w:r>
          </w:p>
        </w:tc>
        <w:tc>
          <w:tcPr>
            <w:tcW w:w="733" w:type="dxa"/>
            <w:tcBorders>
              <w:top w:val="nil"/>
              <w:left w:val="nil"/>
              <w:bottom w:val="single" w:sz="4" w:space="0" w:color="auto"/>
              <w:right w:val="single" w:sz="4" w:space="0" w:color="auto"/>
            </w:tcBorders>
            <w:shd w:val="clear" w:color="auto" w:fill="auto"/>
            <w:noWrap/>
            <w:vAlign w:val="center"/>
            <w:hideMark/>
          </w:tcPr>
          <w:p w14:paraId="75256ED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819F7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345D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EECC9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2D060A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5BC5DD2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0C0F4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328A9F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127BA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80</w:t>
            </w:r>
          </w:p>
        </w:tc>
        <w:tc>
          <w:tcPr>
            <w:tcW w:w="1414" w:type="dxa"/>
            <w:tcBorders>
              <w:top w:val="nil"/>
              <w:left w:val="nil"/>
              <w:bottom w:val="single" w:sz="4" w:space="0" w:color="auto"/>
              <w:right w:val="single" w:sz="4" w:space="0" w:color="auto"/>
            </w:tcBorders>
            <w:shd w:val="clear" w:color="auto" w:fill="auto"/>
            <w:vAlign w:val="center"/>
            <w:hideMark/>
          </w:tcPr>
          <w:p w14:paraId="4C2CEC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726C2C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3AEF05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EBA0E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42C63FC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4A88C90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0.61%</w:t>
            </w:r>
          </w:p>
        </w:tc>
        <w:tc>
          <w:tcPr>
            <w:tcW w:w="733" w:type="dxa"/>
            <w:tcBorders>
              <w:top w:val="nil"/>
              <w:left w:val="nil"/>
              <w:bottom w:val="single" w:sz="4" w:space="0" w:color="auto"/>
              <w:right w:val="single" w:sz="4" w:space="0" w:color="auto"/>
            </w:tcBorders>
            <w:shd w:val="clear" w:color="auto" w:fill="auto"/>
            <w:noWrap/>
            <w:vAlign w:val="center"/>
            <w:hideMark/>
          </w:tcPr>
          <w:p w14:paraId="7C94B2F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FA261A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3893F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34B5B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7D0CB4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6B79C44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396BAF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B2BF28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0E6E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81</w:t>
            </w:r>
          </w:p>
        </w:tc>
        <w:tc>
          <w:tcPr>
            <w:tcW w:w="1414" w:type="dxa"/>
            <w:tcBorders>
              <w:top w:val="nil"/>
              <w:left w:val="nil"/>
              <w:bottom w:val="single" w:sz="4" w:space="0" w:color="auto"/>
              <w:right w:val="single" w:sz="4" w:space="0" w:color="auto"/>
            </w:tcBorders>
            <w:shd w:val="clear" w:color="auto" w:fill="auto"/>
            <w:vAlign w:val="center"/>
            <w:hideMark/>
          </w:tcPr>
          <w:p w14:paraId="16B806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2CE837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63AD34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6C028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14E2D6A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5D522A7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0.99%</w:t>
            </w:r>
          </w:p>
        </w:tc>
        <w:tc>
          <w:tcPr>
            <w:tcW w:w="733" w:type="dxa"/>
            <w:tcBorders>
              <w:top w:val="nil"/>
              <w:left w:val="nil"/>
              <w:bottom w:val="single" w:sz="4" w:space="0" w:color="auto"/>
              <w:right w:val="single" w:sz="4" w:space="0" w:color="auto"/>
            </w:tcBorders>
            <w:shd w:val="clear" w:color="auto" w:fill="auto"/>
            <w:noWrap/>
            <w:vAlign w:val="center"/>
            <w:hideMark/>
          </w:tcPr>
          <w:p w14:paraId="3434415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3BAA6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A9A1E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5A08A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3ADF60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2689437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7AEE18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EF10DE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003F2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82</w:t>
            </w:r>
          </w:p>
        </w:tc>
        <w:tc>
          <w:tcPr>
            <w:tcW w:w="1414" w:type="dxa"/>
            <w:tcBorders>
              <w:top w:val="nil"/>
              <w:left w:val="nil"/>
              <w:bottom w:val="single" w:sz="4" w:space="0" w:color="auto"/>
              <w:right w:val="single" w:sz="4" w:space="0" w:color="auto"/>
            </w:tcBorders>
            <w:shd w:val="clear" w:color="auto" w:fill="auto"/>
            <w:vAlign w:val="center"/>
            <w:hideMark/>
          </w:tcPr>
          <w:p w14:paraId="32730B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028D08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779331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4E955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19.00 </w:t>
            </w:r>
          </w:p>
        </w:tc>
        <w:tc>
          <w:tcPr>
            <w:tcW w:w="670" w:type="dxa"/>
            <w:tcBorders>
              <w:top w:val="nil"/>
              <w:left w:val="nil"/>
              <w:bottom w:val="single" w:sz="4" w:space="0" w:color="auto"/>
              <w:right w:val="single" w:sz="4" w:space="0" w:color="auto"/>
            </w:tcBorders>
            <w:shd w:val="clear" w:color="auto" w:fill="auto"/>
            <w:noWrap/>
            <w:vAlign w:val="center"/>
            <w:hideMark/>
          </w:tcPr>
          <w:p w14:paraId="667C63E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4D1107E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0.70%</w:t>
            </w:r>
          </w:p>
        </w:tc>
        <w:tc>
          <w:tcPr>
            <w:tcW w:w="733" w:type="dxa"/>
            <w:tcBorders>
              <w:top w:val="nil"/>
              <w:left w:val="nil"/>
              <w:bottom w:val="single" w:sz="4" w:space="0" w:color="auto"/>
              <w:right w:val="single" w:sz="4" w:space="0" w:color="auto"/>
            </w:tcBorders>
            <w:shd w:val="clear" w:color="auto" w:fill="auto"/>
            <w:noWrap/>
            <w:vAlign w:val="center"/>
            <w:hideMark/>
          </w:tcPr>
          <w:p w14:paraId="21682BB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3461D1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7A7CE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BBCB3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413D20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6103E53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6D7C91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E1C027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AF40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83</w:t>
            </w:r>
          </w:p>
        </w:tc>
        <w:tc>
          <w:tcPr>
            <w:tcW w:w="1414" w:type="dxa"/>
            <w:tcBorders>
              <w:top w:val="nil"/>
              <w:left w:val="nil"/>
              <w:bottom w:val="single" w:sz="4" w:space="0" w:color="auto"/>
              <w:right w:val="single" w:sz="4" w:space="0" w:color="auto"/>
            </w:tcBorders>
            <w:shd w:val="clear" w:color="auto" w:fill="auto"/>
            <w:vAlign w:val="center"/>
            <w:hideMark/>
          </w:tcPr>
          <w:p w14:paraId="3E5B38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4C8867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27FA6B3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CEEE2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24.00 </w:t>
            </w:r>
          </w:p>
        </w:tc>
        <w:tc>
          <w:tcPr>
            <w:tcW w:w="670" w:type="dxa"/>
            <w:tcBorders>
              <w:top w:val="nil"/>
              <w:left w:val="nil"/>
              <w:bottom w:val="single" w:sz="4" w:space="0" w:color="auto"/>
              <w:right w:val="single" w:sz="4" w:space="0" w:color="auto"/>
            </w:tcBorders>
            <w:shd w:val="clear" w:color="auto" w:fill="auto"/>
            <w:noWrap/>
            <w:vAlign w:val="center"/>
            <w:hideMark/>
          </w:tcPr>
          <w:p w14:paraId="037F046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AD88C8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0.44%</w:t>
            </w:r>
          </w:p>
        </w:tc>
        <w:tc>
          <w:tcPr>
            <w:tcW w:w="733" w:type="dxa"/>
            <w:tcBorders>
              <w:top w:val="nil"/>
              <w:left w:val="nil"/>
              <w:bottom w:val="single" w:sz="4" w:space="0" w:color="auto"/>
              <w:right w:val="single" w:sz="4" w:space="0" w:color="auto"/>
            </w:tcBorders>
            <w:shd w:val="clear" w:color="auto" w:fill="auto"/>
            <w:noWrap/>
            <w:vAlign w:val="center"/>
            <w:hideMark/>
          </w:tcPr>
          <w:p w14:paraId="2094F2B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D3002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E6DA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4989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35C1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D5D3F4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5201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E6E1FD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9880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84</w:t>
            </w:r>
          </w:p>
        </w:tc>
        <w:tc>
          <w:tcPr>
            <w:tcW w:w="1414" w:type="dxa"/>
            <w:tcBorders>
              <w:top w:val="nil"/>
              <w:left w:val="nil"/>
              <w:bottom w:val="single" w:sz="4" w:space="0" w:color="auto"/>
              <w:right w:val="single" w:sz="4" w:space="0" w:color="auto"/>
            </w:tcBorders>
            <w:shd w:val="clear" w:color="auto" w:fill="auto"/>
            <w:vAlign w:val="center"/>
            <w:hideMark/>
          </w:tcPr>
          <w:p w14:paraId="1C8B66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PPR外牙直接</w:t>
            </w:r>
          </w:p>
        </w:tc>
        <w:tc>
          <w:tcPr>
            <w:tcW w:w="1297" w:type="dxa"/>
            <w:tcBorders>
              <w:top w:val="nil"/>
              <w:left w:val="nil"/>
              <w:bottom w:val="single" w:sz="4" w:space="0" w:color="auto"/>
              <w:right w:val="single" w:sz="4" w:space="0" w:color="auto"/>
            </w:tcBorders>
            <w:shd w:val="clear" w:color="auto" w:fill="auto"/>
            <w:vAlign w:val="center"/>
            <w:hideMark/>
          </w:tcPr>
          <w:p w14:paraId="2AEF9C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45433D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F9A2A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28.00 </w:t>
            </w:r>
          </w:p>
        </w:tc>
        <w:tc>
          <w:tcPr>
            <w:tcW w:w="670" w:type="dxa"/>
            <w:tcBorders>
              <w:top w:val="nil"/>
              <w:left w:val="nil"/>
              <w:bottom w:val="single" w:sz="4" w:space="0" w:color="auto"/>
              <w:right w:val="single" w:sz="4" w:space="0" w:color="auto"/>
            </w:tcBorders>
            <w:shd w:val="clear" w:color="auto" w:fill="auto"/>
            <w:noWrap/>
            <w:vAlign w:val="center"/>
            <w:hideMark/>
          </w:tcPr>
          <w:p w14:paraId="184E8E9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8C16B4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0.51%</w:t>
            </w:r>
          </w:p>
        </w:tc>
        <w:tc>
          <w:tcPr>
            <w:tcW w:w="733" w:type="dxa"/>
            <w:tcBorders>
              <w:top w:val="nil"/>
              <w:left w:val="nil"/>
              <w:bottom w:val="single" w:sz="4" w:space="0" w:color="auto"/>
              <w:right w:val="single" w:sz="4" w:space="0" w:color="auto"/>
            </w:tcBorders>
            <w:shd w:val="clear" w:color="auto" w:fill="auto"/>
            <w:noWrap/>
            <w:vAlign w:val="center"/>
            <w:hideMark/>
          </w:tcPr>
          <w:p w14:paraId="4F3D91F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81628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1A64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083AB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6491B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DB7C47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F801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3D278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1C826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85</w:t>
            </w:r>
          </w:p>
        </w:tc>
        <w:tc>
          <w:tcPr>
            <w:tcW w:w="1414" w:type="dxa"/>
            <w:tcBorders>
              <w:top w:val="nil"/>
              <w:left w:val="nil"/>
              <w:bottom w:val="single" w:sz="4" w:space="0" w:color="auto"/>
              <w:right w:val="single" w:sz="4" w:space="0" w:color="auto"/>
            </w:tcBorders>
            <w:shd w:val="clear" w:color="auto" w:fill="auto"/>
            <w:vAlign w:val="center"/>
            <w:hideMark/>
          </w:tcPr>
          <w:p w14:paraId="167C49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3921DE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636406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F6644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616C89F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1BF5544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000000" w:fill="FFFFFF"/>
            <w:vAlign w:val="center"/>
            <w:hideMark/>
          </w:tcPr>
          <w:p w14:paraId="2DAEB3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236BB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CE14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F7A1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AF390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D0C271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644B0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AE6134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921B9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86</w:t>
            </w:r>
          </w:p>
        </w:tc>
        <w:tc>
          <w:tcPr>
            <w:tcW w:w="1414" w:type="dxa"/>
            <w:tcBorders>
              <w:top w:val="nil"/>
              <w:left w:val="nil"/>
              <w:bottom w:val="single" w:sz="4" w:space="0" w:color="auto"/>
              <w:right w:val="single" w:sz="4" w:space="0" w:color="auto"/>
            </w:tcBorders>
            <w:shd w:val="clear" w:color="auto" w:fill="auto"/>
            <w:vAlign w:val="center"/>
            <w:hideMark/>
          </w:tcPr>
          <w:p w14:paraId="5DC93B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0BF4D7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B0BBE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C95C2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385D277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68BF4F9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0E5DA5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97A9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3D97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7DFE37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2714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D4CD6B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D614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48E69C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77ED1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87</w:t>
            </w:r>
          </w:p>
        </w:tc>
        <w:tc>
          <w:tcPr>
            <w:tcW w:w="1414" w:type="dxa"/>
            <w:tcBorders>
              <w:top w:val="nil"/>
              <w:left w:val="nil"/>
              <w:bottom w:val="single" w:sz="4" w:space="0" w:color="auto"/>
              <w:right w:val="single" w:sz="4" w:space="0" w:color="auto"/>
            </w:tcBorders>
            <w:shd w:val="clear" w:color="auto" w:fill="auto"/>
            <w:vAlign w:val="center"/>
            <w:hideMark/>
          </w:tcPr>
          <w:p w14:paraId="3726D1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673BB1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782318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562FB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716644C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7B685B6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0.22%</w:t>
            </w:r>
          </w:p>
        </w:tc>
        <w:tc>
          <w:tcPr>
            <w:tcW w:w="733" w:type="dxa"/>
            <w:tcBorders>
              <w:top w:val="nil"/>
              <w:left w:val="nil"/>
              <w:bottom w:val="single" w:sz="4" w:space="0" w:color="auto"/>
              <w:right w:val="single" w:sz="4" w:space="0" w:color="auto"/>
            </w:tcBorders>
            <w:shd w:val="clear" w:color="000000" w:fill="FFFFFF"/>
            <w:vAlign w:val="center"/>
            <w:hideMark/>
          </w:tcPr>
          <w:p w14:paraId="6D868C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BB8E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F43B4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36F66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3B4FB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1281C4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D190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3476D8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67BE0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88</w:t>
            </w:r>
          </w:p>
        </w:tc>
        <w:tc>
          <w:tcPr>
            <w:tcW w:w="1414" w:type="dxa"/>
            <w:tcBorders>
              <w:top w:val="nil"/>
              <w:left w:val="nil"/>
              <w:bottom w:val="single" w:sz="4" w:space="0" w:color="auto"/>
              <w:right w:val="single" w:sz="4" w:space="0" w:color="auto"/>
            </w:tcBorders>
            <w:shd w:val="clear" w:color="auto" w:fill="auto"/>
            <w:vAlign w:val="center"/>
            <w:hideMark/>
          </w:tcPr>
          <w:p w14:paraId="195EF6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6B2041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4F8795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F9184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2C8B11F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6E3E247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61092E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83DBC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691B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24798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FA12C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529759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9042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5169A9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6426C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89</w:t>
            </w:r>
          </w:p>
        </w:tc>
        <w:tc>
          <w:tcPr>
            <w:tcW w:w="1414" w:type="dxa"/>
            <w:tcBorders>
              <w:top w:val="nil"/>
              <w:left w:val="nil"/>
              <w:bottom w:val="single" w:sz="4" w:space="0" w:color="auto"/>
              <w:right w:val="single" w:sz="4" w:space="0" w:color="auto"/>
            </w:tcBorders>
            <w:shd w:val="clear" w:color="auto" w:fill="auto"/>
            <w:vAlign w:val="center"/>
            <w:hideMark/>
          </w:tcPr>
          <w:p w14:paraId="3D493F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3E2037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74F134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4856C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6DB0C94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32270C2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0.25%</w:t>
            </w:r>
          </w:p>
        </w:tc>
        <w:tc>
          <w:tcPr>
            <w:tcW w:w="733" w:type="dxa"/>
            <w:tcBorders>
              <w:top w:val="nil"/>
              <w:left w:val="nil"/>
              <w:bottom w:val="single" w:sz="4" w:space="0" w:color="auto"/>
              <w:right w:val="single" w:sz="4" w:space="0" w:color="auto"/>
            </w:tcBorders>
            <w:shd w:val="clear" w:color="000000" w:fill="FFFFFF"/>
            <w:vAlign w:val="center"/>
            <w:hideMark/>
          </w:tcPr>
          <w:p w14:paraId="1F0905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81F7D2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B1210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F1485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15121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06D4B6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F1C4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E6995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F3452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90</w:t>
            </w:r>
          </w:p>
        </w:tc>
        <w:tc>
          <w:tcPr>
            <w:tcW w:w="1414" w:type="dxa"/>
            <w:tcBorders>
              <w:top w:val="nil"/>
              <w:left w:val="nil"/>
              <w:bottom w:val="single" w:sz="4" w:space="0" w:color="auto"/>
              <w:right w:val="single" w:sz="4" w:space="0" w:color="auto"/>
            </w:tcBorders>
            <w:shd w:val="clear" w:color="auto" w:fill="auto"/>
            <w:noWrap/>
            <w:vAlign w:val="center"/>
            <w:hideMark/>
          </w:tcPr>
          <w:p w14:paraId="453E92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0C7748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571626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7C260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4704147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0291A22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280656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3FF6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ED0C6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A6DE0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43DEE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6E5EC7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AC6D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CF4743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9682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91</w:t>
            </w:r>
          </w:p>
        </w:tc>
        <w:tc>
          <w:tcPr>
            <w:tcW w:w="1414" w:type="dxa"/>
            <w:tcBorders>
              <w:top w:val="nil"/>
              <w:left w:val="nil"/>
              <w:bottom w:val="single" w:sz="4" w:space="0" w:color="auto"/>
              <w:right w:val="single" w:sz="4" w:space="0" w:color="auto"/>
            </w:tcBorders>
            <w:shd w:val="clear" w:color="auto" w:fill="auto"/>
            <w:vAlign w:val="center"/>
            <w:hideMark/>
          </w:tcPr>
          <w:p w14:paraId="4816F4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339D90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3EAE3F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DC861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4B60D3C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5CA9529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0.44%</w:t>
            </w:r>
          </w:p>
        </w:tc>
        <w:tc>
          <w:tcPr>
            <w:tcW w:w="733" w:type="dxa"/>
            <w:tcBorders>
              <w:top w:val="nil"/>
              <w:left w:val="nil"/>
              <w:bottom w:val="single" w:sz="4" w:space="0" w:color="auto"/>
              <w:right w:val="single" w:sz="4" w:space="0" w:color="auto"/>
            </w:tcBorders>
            <w:shd w:val="clear" w:color="000000" w:fill="FFFFFF"/>
            <w:vAlign w:val="center"/>
            <w:hideMark/>
          </w:tcPr>
          <w:p w14:paraId="66D2F1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59807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5E39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DDDF7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77B0F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700857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0DC2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BB0AD3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1B84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92</w:t>
            </w:r>
          </w:p>
        </w:tc>
        <w:tc>
          <w:tcPr>
            <w:tcW w:w="1414" w:type="dxa"/>
            <w:tcBorders>
              <w:top w:val="nil"/>
              <w:left w:val="nil"/>
              <w:bottom w:val="single" w:sz="4" w:space="0" w:color="auto"/>
              <w:right w:val="single" w:sz="4" w:space="0" w:color="auto"/>
            </w:tcBorders>
            <w:shd w:val="clear" w:color="auto" w:fill="auto"/>
            <w:vAlign w:val="center"/>
            <w:hideMark/>
          </w:tcPr>
          <w:p w14:paraId="2FC83A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PVC弯头</w:t>
            </w:r>
          </w:p>
        </w:tc>
        <w:tc>
          <w:tcPr>
            <w:tcW w:w="1297" w:type="dxa"/>
            <w:tcBorders>
              <w:top w:val="nil"/>
              <w:left w:val="nil"/>
              <w:bottom w:val="single" w:sz="4" w:space="0" w:color="auto"/>
              <w:right w:val="single" w:sz="4" w:space="0" w:color="auto"/>
            </w:tcBorders>
            <w:shd w:val="clear" w:color="auto" w:fill="auto"/>
            <w:vAlign w:val="center"/>
            <w:hideMark/>
          </w:tcPr>
          <w:p w14:paraId="2F8523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De160</w:t>
            </w:r>
          </w:p>
        </w:tc>
        <w:tc>
          <w:tcPr>
            <w:tcW w:w="518" w:type="dxa"/>
            <w:tcBorders>
              <w:top w:val="nil"/>
              <w:left w:val="nil"/>
              <w:bottom w:val="single" w:sz="4" w:space="0" w:color="auto"/>
              <w:right w:val="single" w:sz="4" w:space="0" w:color="auto"/>
            </w:tcBorders>
            <w:shd w:val="clear" w:color="000000" w:fill="FFFFFF"/>
            <w:vAlign w:val="center"/>
            <w:hideMark/>
          </w:tcPr>
          <w:p w14:paraId="21C286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EA975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0608CAA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1A5430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2AE02B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4F71B4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DD5C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54332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DEB19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F4B121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02C7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1CCB28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F23F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93</w:t>
            </w:r>
          </w:p>
        </w:tc>
        <w:tc>
          <w:tcPr>
            <w:tcW w:w="1414" w:type="dxa"/>
            <w:tcBorders>
              <w:top w:val="nil"/>
              <w:left w:val="nil"/>
              <w:bottom w:val="single" w:sz="4" w:space="0" w:color="auto"/>
              <w:right w:val="single" w:sz="4" w:space="0" w:color="auto"/>
            </w:tcBorders>
            <w:shd w:val="clear" w:color="auto" w:fill="auto"/>
            <w:vAlign w:val="center"/>
            <w:hideMark/>
          </w:tcPr>
          <w:p w14:paraId="7F8351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下水管线</w:t>
            </w:r>
          </w:p>
        </w:tc>
        <w:tc>
          <w:tcPr>
            <w:tcW w:w="1297" w:type="dxa"/>
            <w:tcBorders>
              <w:top w:val="nil"/>
              <w:left w:val="nil"/>
              <w:bottom w:val="single" w:sz="4" w:space="0" w:color="auto"/>
              <w:right w:val="single" w:sz="4" w:space="0" w:color="auto"/>
            </w:tcBorders>
            <w:shd w:val="clear" w:color="auto" w:fill="auto"/>
            <w:vAlign w:val="center"/>
            <w:hideMark/>
          </w:tcPr>
          <w:p w14:paraId="6BE53A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5406E5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279A078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5B1F078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1500</w:t>
            </w:r>
          </w:p>
        </w:tc>
        <w:tc>
          <w:tcPr>
            <w:tcW w:w="816" w:type="dxa"/>
            <w:tcBorders>
              <w:top w:val="nil"/>
              <w:left w:val="nil"/>
              <w:bottom w:val="single" w:sz="4" w:space="0" w:color="auto"/>
              <w:right w:val="single" w:sz="4" w:space="0" w:color="auto"/>
            </w:tcBorders>
            <w:shd w:val="clear" w:color="auto" w:fill="auto"/>
            <w:noWrap/>
            <w:vAlign w:val="center"/>
            <w:hideMark/>
          </w:tcPr>
          <w:p w14:paraId="507199B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1.65%</w:t>
            </w:r>
          </w:p>
        </w:tc>
        <w:tc>
          <w:tcPr>
            <w:tcW w:w="733" w:type="dxa"/>
            <w:tcBorders>
              <w:top w:val="nil"/>
              <w:left w:val="nil"/>
              <w:bottom w:val="single" w:sz="4" w:space="0" w:color="auto"/>
              <w:right w:val="single" w:sz="4" w:space="0" w:color="auto"/>
            </w:tcBorders>
            <w:shd w:val="clear" w:color="auto" w:fill="auto"/>
            <w:noWrap/>
            <w:vAlign w:val="center"/>
            <w:hideMark/>
          </w:tcPr>
          <w:p w14:paraId="3122039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F0FE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86B6F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C8F9C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7156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31A947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BF5F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F01465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EA46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94</w:t>
            </w:r>
          </w:p>
        </w:tc>
        <w:tc>
          <w:tcPr>
            <w:tcW w:w="1414" w:type="dxa"/>
            <w:tcBorders>
              <w:top w:val="nil"/>
              <w:left w:val="nil"/>
              <w:bottom w:val="single" w:sz="4" w:space="0" w:color="auto"/>
              <w:right w:val="single" w:sz="4" w:space="0" w:color="auto"/>
            </w:tcBorders>
            <w:shd w:val="clear" w:color="auto" w:fill="auto"/>
            <w:vAlign w:val="center"/>
            <w:hideMark/>
          </w:tcPr>
          <w:p w14:paraId="0A9F8B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下水管线</w:t>
            </w:r>
          </w:p>
        </w:tc>
        <w:tc>
          <w:tcPr>
            <w:tcW w:w="1297" w:type="dxa"/>
            <w:tcBorders>
              <w:top w:val="nil"/>
              <w:left w:val="nil"/>
              <w:bottom w:val="single" w:sz="4" w:space="0" w:color="auto"/>
              <w:right w:val="single" w:sz="4" w:space="0" w:color="auto"/>
            </w:tcBorders>
            <w:shd w:val="clear" w:color="auto" w:fill="auto"/>
            <w:vAlign w:val="center"/>
            <w:hideMark/>
          </w:tcPr>
          <w:p w14:paraId="25BEF4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29B395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6968CD1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7490B0E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1500</w:t>
            </w:r>
          </w:p>
        </w:tc>
        <w:tc>
          <w:tcPr>
            <w:tcW w:w="816" w:type="dxa"/>
            <w:tcBorders>
              <w:top w:val="nil"/>
              <w:left w:val="nil"/>
              <w:bottom w:val="single" w:sz="4" w:space="0" w:color="auto"/>
              <w:right w:val="single" w:sz="4" w:space="0" w:color="auto"/>
            </w:tcBorders>
            <w:shd w:val="clear" w:color="auto" w:fill="auto"/>
            <w:noWrap/>
            <w:vAlign w:val="center"/>
            <w:hideMark/>
          </w:tcPr>
          <w:p w14:paraId="6DDEE3E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2.06%</w:t>
            </w:r>
          </w:p>
        </w:tc>
        <w:tc>
          <w:tcPr>
            <w:tcW w:w="733" w:type="dxa"/>
            <w:tcBorders>
              <w:top w:val="nil"/>
              <w:left w:val="nil"/>
              <w:bottom w:val="single" w:sz="4" w:space="0" w:color="auto"/>
              <w:right w:val="single" w:sz="4" w:space="0" w:color="auto"/>
            </w:tcBorders>
            <w:shd w:val="clear" w:color="auto" w:fill="auto"/>
            <w:noWrap/>
            <w:vAlign w:val="center"/>
            <w:hideMark/>
          </w:tcPr>
          <w:p w14:paraId="1AD932D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9801E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21B74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F8122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1EA7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19D4A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8FEB8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84BB2F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EF3FC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95</w:t>
            </w:r>
          </w:p>
        </w:tc>
        <w:tc>
          <w:tcPr>
            <w:tcW w:w="1414" w:type="dxa"/>
            <w:tcBorders>
              <w:top w:val="nil"/>
              <w:left w:val="nil"/>
              <w:bottom w:val="single" w:sz="4" w:space="0" w:color="auto"/>
              <w:right w:val="single" w:sz="4" w:space="0" w:color="auto"/>
            </w:tcBorders>
            <w:shd w:val="clear" w:color="auto" w:fill="auto"/>
            <w:vAlign w:val="center"/>
            <w:hideMark/>
          </w:tcPr>
          <w:p w14:paraId="0129A6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35EE99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1D7E9C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D55B1C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 </w:t>
            </w:r>
          </w:p>
        </w:tc>
        <w:tc>
          <w:tcPr>
            <w:tcW w:w="670" w:type="dxa"/>
            <w:tcBorders>
              <w:top w:val="nil"/>
              <w:left w:val="nil"/>
              <w:bottom w:val="single" w:sz="4" w:space="0" w:color="auto"/>
              <w:right w:val="single" w:sz="4" w:space="0" w:color="auto"/>
            </w:tcBorders>
            <w:shd w:val="clear" w:color="auto" w:fill="auto"/>
            <w:noWrap/>
            <w:vAlign w:val="center"/>
            <w:hideMark/>
          </w:tcPr>
          <w:p w14:paraId="7B927FD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3E3FB67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0.36%</w:t>
            </w:r>
          </w:p>
        </w:tc>
        <w:tc>
          <w:tcPr>
            <w:tcW w:w="733" w:type="dxa"/>
            <w:tcBorders>
              <w:top w:val="nil"/>
              <w:left w:val="nil"/>
              <w:bottom w:val="single" w:sz="4" w:space="0" w:color="auto"/>
              <w:right w:val="single" w:sz="4" w:space="0" w:color="auto"/>
            </w:tcBorders>
            <w:shd w:val="clear" w:color="auto" w:fill="auto"/>
            <w:noWrap/>
            <w:vAlign w:val="center"/>
            <w:hideMark/>
          </w:tcPr>
          <w:p w14:paraId="2D48F9F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3AAF5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0A602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BCA7B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E792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E39F0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657FB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A25AEC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1D31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96</w:t>
            </w:r>
          </w:p>
        </w:tc>
        <w:tc>
          <w:tcPr>
            <w:tcW w:w="1414" w:type="dxa"/>
            <w:tcBorders>
              <w:top w:val="nil"/>
              <w:left w:val="nil"/>
              <w:bottom w:val="single" w:sz="4" w:space="0" w:color="auto"/>
              <w:right w:val="single" w:sz="4" w:space="0" w:color="auto"/>
            </w:tcBorders>
            <w:shd w:val="clear" w:color="auto" w:fill="auto"/>
            <w:vAlign w:val="center"/>
            <w:hideMark/>
          </w:tcPr>
          <w:p w14:paraId="19EEB3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755908C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73B317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8900B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8.70 </w:t>
            </w:r>
          </w:p>
        </w:tc>
        <w:tc>
          <w:tcPr>
            <w:tcW w:w="670" w:type="dxa"/>
            <w:tcBorders>
              <w:top w:val="nil"/>
              <w:left w:val="nil"/>
              <w:bottom w:val="single" w:sz="4" w:space="0" w:color="auto"/>
              <w:right w:val="single" w:sz="4" w:space="0" w:color="auto"/>
            </w:tcBorders>
            <w:shd w:val="clear" w:color="auto" w:fill="auto"/>
            <w:noWrap/>
            <w:vAlign w:val="center"/>
            <w:hideMark/>
          </w:tcPr>
          <w:p w14:paraId="0920B22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46603CD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0.48%</w:t>
            </w:r>
          </w:p>
        </w:tc>
        <w:tc>
          <w:tcPr>
            <w:tcW w:w="733" w:type="dxa"/>
            <w:tcBorders>
              <w:top w:val="nil"/>
              <w:left w:val="nil"/>
              <w:bottom w:val="single" w:sz="4" w:space="0" w:color="auto"/>
              <w:right w:val="single" w:sz="4" w:space="0" w:color="auto"/>
            </w:tcBorders>
            <w:shd w:val="clear" w:color="auto" w:fill="auto"/>
            <w:noWrap/>
            <w:vAlign w:val="center"/>
            <w:hideMark/>
          </w:tcPr>
          <w:p w14:paraId="750BE64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48E96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D29C8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6F5AC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29E4C0D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47C7D45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82B24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76575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2AEF0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97</w:t>
            </w:r>
          </w:p>
        </w:tc>
        <w:tc>
          <w:tcPr>
            <w:tcW w:w="1414" w:type="dxa"/>
            <w:tcBorders>
              <w:top w:val="nil"/>
              <w:left w:val="nil"/>
              <w:bottom w:val="single" w:sz="4" w:space="0" w:color="auto"/>
              <w:right w:val="single" w:sz="4" w:space="0" w:color="auto"/>
            </w:tcBorders>
            <w:shd w:val="clear" w:color="auto" w:fill="auto"/>
            <w:vAlign w:val="center"/>
            <w:hideMark/>
          </w:tcPr>
          <w:p w14:paraId="6C53AA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60D172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5E1CFD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93CAF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14.50 </w:t>
            </w:r>
          </w:p>
        </w:tc>
        <w:tc>
          <w:tcPr>
            <w:tcW w:w="670" w:type="dxa"/>
            <w:tcBorders>
              <w:top w:val="nil"/>
              <w:left w:val="nil"/>
              <w:bottom w:val="single" w:sz="4" w:space="0" w:color="auto"/>
              <w:right w:val="single" w:sz="4" w:space="0" w:color="auto"/>
            </w:tcBorders>
            <w:shd w:val="clear" w:color="auto" w:fill="auto"/>
            <w:noWrap/>
            <w:vAlign w:val="center"/>
            <w:hideMark/>
          </w:tcPr>
          <w:p w14:paraId="4835643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4352ABB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1.33%</w:t>
            </w:r>
          </w:p>
        </w:tc>
        <w:tc>
          <w:tcPr>
            <w:tcW w:w="733" w:type="dxa"/>
            <w:tcBorders>
              <w:top w:val="nil"/>
              <w:left w:val="nil"/>
              <w:bottom w:val="single" w:sz="4" w:space="0" w:color="auto"/>
              <w:right w:val="single" w:sz="4" w:space="0" w:color="auto"/>
            </w:tcBorders>
            <w:shd w:val="clear" w:color="auto" w:fill="auto"/>
            <w:noWrap/>
            <w:vAlign w:val="center"/>
            <w:hideMark/>
          </w:tcPr>
          <w:p w14:paraId="55931AA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77213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E62A3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92D70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F50ED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EB8738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53403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22E291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A47FBB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98</w:t>
            </w:r>
          </w:p>
        </w:tc>
        <w:tc>
          <w:tcPr>
            <w:tcW w:w="1414" w:type="dxa"/>
            <w:tcBorders>
              <w:top w:val="nil"/>
              <w:left w:val="nil"/>
              <w:bottom w:val="single" w:sz="4" w:space="0" w:color="auto"/>
              <w:right w:val="single" w:sz="4" w:space="0" w:color="auto"/>
            </w:tcBorders>
            <w:shd w:val="clear" w:color="auto" w:fill="auto"/>
            <w:vAlign w:val="center"/>
            <w:hideMark/>
          </w:tcPr>
          <w:p w14:paraId="76916C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43F112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125922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07CC23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21.00 </w:t>
            </w:r>
          </w:p>
        </w:tc>
        <w:tc>
          <w:tcPr>
            <w:tcW w:w="670" w:type="dxa"/>
            <w:tcBorders>
              <w:top w:val="nil"/>
              <w:left w:val="nil"/>
              <w:bottom w:val="single" w:sz="4" w:space="0" w:color="auto"/>
              <w:right w:val="single" w:sz="4" w:space="0" w:color="auto"/>
            </w:tcBorders>
            <w:shd w:val="clear" w:color="auto" w:fill="auto"/>
            <w:noWrap/>
            <w:vAlign w:val="center"/>
            <w:hideMark/>
          </w:tcPr>
          <w:p w14:paraId="4D32876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268042D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0.58%</w:t>
            </w:r>
          </w:p>
        </w:tc>
        <w:tc>
          <w:tcPr>
            <w:tcW w:w="733" w:type="dxa"/>
            <w:tcBorders>
              <w:top w:val="nil"/>
              <w:left w:val="nil"/>
              <w:bottom w:val="single" w:sz="4" w:space="0" w:color="auto"/>
              <w:right w:val="single" w:sz="4" w:space="0" w:color="auto"/>
            </w:tcBorders>
            <w:shd w:val="clear" w:color="auto" w:fill="auto"/>
            <w:noWrap/>
            <w:vAlign w:val="center"/>
            <w:hideMark/>
          </w:tcPr>
          <w:p w14:paraId="21913D0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DEDF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3F86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00EBC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05477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38AEBE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38937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C20A69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FE9F4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99</w:t>
            </w:r>
          </w:p>
        </w:tc>
        <w:tc>
          <w:tcPr>
            <w:tcW w:w="1414" w:type="dxa"/>
            <w:tcBorders>
              <w:top w:val="nil"/>
              <w:left w:val="nil"/>
              <w:bottom w:val="single" w:sz="4" w:space="0" w:color="auto"/>
              <w:right w:val="single" w:sz="4" w:space="0" w:color="auto"/>
            </w:tcBorders>
            <w:shd w:val="clear" w:color="auto" w:fill="auto"/>
            <w:vAlign w:val="center"/>
            <w:hideMark/>
          </w:tcPr>
          <w:p w14:paraId="0D601E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3B9165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3FDB1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692D3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22.00 </w:t>
            </w:r>
          </w:p>
        </w:tc>
        <w:tc>
          <w:tcPr>
            <w:tcW w:w="670" w:type="dxa"/>
            <w:tcBorders>
              <w:top w:val="nil"/>
              <w:left w:val="nil"/>
              <w:bottom w:val="single" w:sz="4" w:space="0" w:color="auto"/>
              <w:right w:val="single" w:sz="4" w:space="0" w:color="auto"/>
            </w:tcBorders>
            <w:shd w:val="clear" w:color="auto" w:fill="auto"/>
            <w:noWrap/>
            <w:vAlign w:val="center"/>
            <w:hideMark/>
          </w:tcPr>
          <w:p w14:paraId="09CFB4A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051F02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0.40%</w:t>
            </w:r>
          </w:p>
        </w:tc>
        <w:tc>
          <w:tcPr>
            <w:tcW w:w="733" w:type="dxa"/>
            <w:tcBorders>
              <w:top w:val="nil"/>
              <w:left w:val="nil"/>
              <w:bottom w:val="single" w:sz="4" w:space="0" w:color="auto"/>
              <w:right w:val="single" w:sz="4" w:space="0" w:color="auto"/>
            </w:tcBorders>
            <w:shd w:val="clear" w:color="auto" w:fill="auto"/>
            <w:noWrap/>
            <w:vAlign w:val="center"/>
            <w:hideMark/>
          </w:tcPr>
          <w:p w14:paraId="6276528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04890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CB6C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90328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3BBB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39325B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F1B79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78188E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BA43C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100</w:t>
            </w:r>
          </w:p>
        </w:tc>
        <w:tc>
          <w:tcPr>
            <w:tcW w:w="1414" w:type="dxa"/>
            <w:tcBorders>
              <w:top w:val="nil"/>
              <w:left w:val="nil"/>
              <w:bottom w:val="single" w:sz="4" w:space="0" w:color="auto"/>
              <w:right w:val="single" w:sz="4" w:space="0" w:color="auto"/>
            </w:tcBorders>
            <w:shd w:val="clear" w:color="auto" w:fill="auto"/>
            <w:vAlign w:val="center"/>
            <w:hideMark/>
          </w:tcPr>
          <w:p w14:paraId="06AA7EC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PPR外牙活接</w:t>
            </w:r>
          </w:p>
        </w:tc>
        <w:tc>
          <w:tcPr>
            <w:tcW w:w="1297" w:type="dxa"/>
            <w:tcBorders>
              <w:top w:val="nil"/>
              <w:left w:val="nil"/>
              <w:bottom w:val="single" w:sz="4" w:space="0" w:color="auto"/>
              <w:right w:val="single" w:sz="4" w:space="0" w:color="auto"/>
            </w:tcBorders>
            <w:shd w:val="clear" w:color="auto" w:fill="auto"/>
            <w:vAlign w:val="center"/>
            <w:hideMark/>
          </w:tcPr>
          <w:p w14:paraId="55CEC7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auto" w:fill="auto"/>
            <w:vAlign w:val="center"/>
            <w:hideMark/>
          </w:tcPr>
          <w:p w14:paraId="78D89F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97CE0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195.00 </w:t>
            </w:r>
          </w:p>
        </w:tc>
        <w:tc>
          <w:tcPr>
            <w:tcW w:w="670" w:type="dxa"/>
            <w:tcBorders>
              <w:top w:val="nil"/>
              <w:left w:val="nil"/>
              <w:bottom w:val="single" w:sz="4" w:space="0" w:color="auto"/>
              <w:right w:val="single" w:sz="4" w:space="0" w:color="auto"/>
            </w:tcBorders>
            <w:shd w:val="clear" w:color="auto" w:fill="auto"/>
            <w:noWrap/>
            <w:vAlign w:val="center"/>
            <w:hideMark/>
          </w:tcPr>
          <w:p w14:paraId="36B8BE9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8742FB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0.54%</w:t>
            </w:r>
          </w:p>
        </w:tc>
        <w:tc>
          <w:tcPr>
            <w:tcW w:w="733" w:type="dxa"/>
            <w:tcBorders>
              <w:top w:val="nil"/>
              <w:left w:val="nil"/>
              <w:bottom w:val="single" w:sz="4" w:space="0" w:color="auto"/>
              <w:right w:val="single" w:sz="4" w:space="0" w:color="auto"/>
            </w:tcBorders>
            <w:shd w:val="clear" w:color="auto" w:fill="auto"/>
            <w:noWrap/>
            <w:vAlign w:val="center"/>
            <w:hideMark/>
          </w:tcPr>
          <w:p w14:paraId="4C56AA2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3C9DE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7623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94B90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2E54B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9ED2A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50478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273FA1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F6E79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101</w:t>
            </w:r>
          </w:p>
        </w:tc>
        <w:tc>
          <w:tcPr>
            <w:tcW w:w="1414" w:type="dxa"/>
            <w:tcBorders>
              <w:top w:val="nil"/>
              <w:left w:val="nil"/>
              <w:bottom w:val="single" w:sz="4" w:space="0" w:color="auto"/>
              <w:right w:val="single" w:sz="4" w:space="0" w:color="auto"/>
            </w:tcBorders>
            <w:shd w:val="clear" w:color="auto" w:fill="auto"/>
            <w:vAlign w:val="center"/>
            <w:hideMark/>
          </w:tcPr>
          <w:p w14:paraId="6C29FE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22122C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2E3D79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76926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67F3911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611FE5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7B581B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33A9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EFDC7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8E3AA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1C1C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E7DD31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C17A7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B671F3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4E92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102</w:t>
            </w:r>
          </w:p>
        </w:tc>
        <w:tc>
          <w:tcPr>
            <w:tcW w:w="1414" w:type="dxa"/>
            <w:tcBorders>
              <w:top w:val="nil"/>
              <w:left w:val="nil"/>
              <w:bottom w:val="single" w:sz="4" w:space="0" w:color="auto"/>
              <w:right w:val="single" w:sz="4" w:space="0" w:color="auto"/>
            </w:tcBorders>
            <w:shd w:val="clear" w:color="auto" w:fill="auto"/>
            <w:vAlign w:val="center"/>
            <w:hideMark/>
          </w:tcPr>
          <w:p w14:paraId="3F480D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4A4511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56AC6C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FBCF5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7F1941C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6FCA17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24CA50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803B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697D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3FB35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4D9B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75B020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968FA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3949A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E2547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103</w:t>
            </w:r>
          </w:p>
        </w:tc>
        <w:tc>
          <w:tcPr>
            <w:tcW w:w="1414" w:type="dxa"/>
            <w:tcBorders>
              <w:top w:val="nil"/>
              <w:left w:val="nil"/>
              <w:bottom w:val="single" w:sz="4" w:space="0" w:color="auto"/>
              <w:right w:val="single" w:sz="4" w:space="0" w:color="auto"/>
            </w:tcBorders>
            <w:shd w:val="clear" w:color="auto" w:fill="auto"/>
            <w:vAlign w:val="center"/>
            <w:hideMark/>
          </w:tcPr>
          <w:p w14:paraId="17373D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3D3397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7F558D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025BC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12B616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E8E5EC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66D7A9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8200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86AA5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E6176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FC57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BC635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83BAB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27254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CB88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104</w:t>
            </w:r>
          </w:p>
        </w:tc>
        <w:tc>
          <w:tcPr>
            <w:tcW w:w="1414" w:type="dxa"/>
            <w:tcBorders>
              <w:top w:val="nil"/>
              <w:left w:val="nil"/>
              <w:bottom w:val="single" w:sz="4" w:space="0" w:color="auto"/>
              <w:right w:val="single" w:sz="4" w:space="0" w:color="auto"/>
            </w:tcBorders>
            <w:shd w:val="clear" w:color="auto" w:fill="auto"/>
            <w:vAlign w:val="center"/>
            <w:hideMark/>
          </w:tcPr>
          <w:p w14:paraId="3F4061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23E964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4BD2F5B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728C7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7268C3D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82EF19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7BF714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E8F2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3AECE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43655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37B19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4976CB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03332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2FCEC1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3CE48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105</w:t>
            </w:r>
          </w:p>
        </w:tc>
        <w:tc>
          <w:tcPr>
            <w:tcW w:w="1414" w:type="dxa"/>
            <w:tcBorders>
              <w:top w:val="nil"/>
              <w:left w:val="nil"/>
              <w:bottom w:val="single" w:sz="4" w:space="0" w:color="auto"/>
              <w:right w:val="single" w:sz="4" w:space="0" w:color="auto"/>
            </w:tcBorders>
            <w:shd w:val="clear" w:color="auto" w:fill="auto"/>
            <w:vAlign w:val="center"/>
            <w:hideMark/>
          </w:tcPr>
          <w:p w14:paraId="5BB0C2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27224C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69E4F1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F1FF4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57F26E1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A775C8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0.23%</w:t>
            </w:r>
          </w:p>
        </w:tc>
        <w:tc>
          <w:tcPr>
            <w:tcW w:w="733" w:type="dxa"/>
            <w:tcBorders>
              <w:top w:val="nil"/>
              <w:left w:val="nil"/>
              <w:bottom w:val="single" w:sz="4" w:space="0" w:color="auto"/>
              <w:right w:val="single" w:sz="4" w:space="0" w:color="auto"/>
            </w:tcBorders>
            <w:shd w:val="clear" w:color="000000" w:fill="FFFFFF"/>
            <w:vAlign w:val="center"/>
            <w:hideMark/>
          </w:tcPr>
          <w:p w14:paraId="202562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4204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A612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E246D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698BC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C8E652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CA3F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A3BFA3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BF9F6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106</w:t>
            </w:r>
          </w:p>
        </w:tc>
        <w:tc>
          <w:tcPr>
            <w:tcW w:w="1414" w:type="dxa"/>
            <w:tcBorders>
              <w:top w:val="nil"/>
              <w:left w:val="nil"/>
              <w:bottom w:val="single" w:sz="4" w:space="0" w:color="auto"/>
              <w:right w:val="single" w:sz="4" w:space="0" w:color="auto"/>
            </w:tcBorders>
            <w:shd w:val="clear" w:color="auto" w:fill="auto"/>
            <w:vAlign w:val="center"/>
            <w:hideMark/>
          </w:tcPr>
          <w:p w14:paraId="6F6FF6A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35559D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3095E8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1FBA5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2DFEBB4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0643DE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000000" w:fill="FFFFFF"/>
            <w:vAlign w:val="center"/>
            <w:hideMark/>
          </w:tcPr>
          <w:p w14:paraId="40A7E2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A232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8AED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CC710C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BDCBA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DFCFB4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D40CE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8445A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FA3E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107</w:t>
            </w:r>
          </w:p>
        </w:tc>
        <w:tc>
          <w:tcPr>
            <w:tcW w:w="1414" w:type="dxa"/>
            <w:tcBorders>
              <w:top w:val="nil"/>
              <w:left w:val="nil"/>
              <w:bottom w:val="single" w:sz="4" w:space="0" w:color="auto"/>
              <w:right w:val="single" w:sz="4" w:space="0" w:color="auto"/>
            </w:tcBorders>
            <w:shd w:val="clear" w:color="auto" w:fill="auto"/>
            <w:vAlign w:val="center"/>
            <w:hideMark/>
          </w:tcPr>
          <w:p w14:paraId="004956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187842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5892ED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7C0EF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5FAF6B2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67AE25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0.33%</w:t>
            </w:r>
          </w:p>
        </w:tc>
        <w:tc>
          <w:tcPr>
            <w:tcW w:w="733" w:type="dxa"/>
            <w:tcBorders>
              <w:top w:val="nil"/>
              <w:left w:val="nil"/>
              <w:bottom w:val="single" w:sz="4" w:space="0" w:color="auto"/>
              <w:right w:val="single" w:sz="4" w:space="0" w:color="auto"/>
            </w:tcBorders>
            <w:shd w:val="clear" w:color="000000" w:fill="FFFFFF"/>
            <w:vAlign w:val="center"/>
            <w:hideMark/>
          </w:tcPr>
          <w:p w14:paraId="1EEC64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DD6F7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F14E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65C9E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A348C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D05FE2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9F4CD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64764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7050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108</w:t>
            </w:r>
          </w:p>
        </w:tc>
        <w:tc>
          <w:tcPr>
            <w:tcW w:w="1414" w:type="dxa"/>
            <w:tcBorders>
              <w:top w:val="nil"/>
              <w:left w:val="nil"/>
              <w:bottom w:val="single" w:sz="4" w:space="0" w:color="auto"/>
              <w:right w:val="single" w:sz="4" w:space="0" w:color="auto"/>
            </w:tcBorders>
            <w:shd w:val="clear" w:color="auto" w:fill="auto"/>
            <w:vAlign w:val="center"/>
            <w:hideMark/>
          </w:tcPr>
          <w:p w14:paraId="2FCC8F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55BBFE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282513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15D7C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 </w:t>
            </w:r>
          </w:p>
        </w:tc>
        <w:tc>
          <w:tcPr>
            <w:tcW w:w="670" w:type="dxa"/>
            <w:tcBorders>
              <w:top w:val="nil"/>
              <w:left w:val="nil"/>
              <w:bottom w:val="single" w:sz="4" w:space="0" w:color="auto"/>
              <w:right w:val="single" w:sz="4" w:space="0" w:color="auto"/>
            </w:tcBorders>
            <w:shd w:val="clear" w:color="auto" w:fill="auto"/>
            <w:noWrap/>
            <w:vAlign w:val="center"/>
            <w:hideMark/>
          </w:tcPr>
          <w:p w14:paraId="6A750B2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2739B7D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000000" w:fill="FFFFFF"/>
            <w:vAlign w:val="center"/>
            <w:hideMark/>
          </w:tcPr>
          <w:p w14:paraId="6C4DFF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754A5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5DC3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9122D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97814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EB13F7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0DDC8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6BD3A1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1AA1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109</w:t>
            </w:r>
          </w:p>
        </w:tc>
        <w:tc>
          <w:tcPr>
            <w:tcW w:w="1414" w:type="dxa"/>
            <w:tcBorders>
              <w:top w:val="nil"/>
              <w:left w:val="nil"/>
              <w:bottom w:val="single" w:sz="4" w:space="0" w:color="auto"/>
              <w:right w:val="single" w:sz="4" w:space="0" w:color="auto"/>
            </w:tcBorders>
            <w:shd w:val="clear" w:color="auto" w:fill="auto"/>
            <w:vAlign w:val="center"/>
            <w:hideMark/>
          </w:tcPr>
          <w:p w14:paraId="2CC26E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3A0B16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566B73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34C6C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55DAE83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4A0BABF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0.32%</w:t>
            </w:r>
          </w:p>
        </w:tc>
        <w:tc>
          <w:tcPr>
            <w:tcW w:w="733" w:type="dxa"/>
            <w:tcBorders>
              <w:top w:val="nil"/>
              <w:left w:val="nil"/>
              <w:bottom w:val="single" w:sz="4" w:space="0" w:color="auto"/>
              <w:right w:val="single" w:sz="4" w:space="0" w:color="auto"/>
            </w:tcBorders>
            <w:shd w:val="clear" w:color="000000" w:fill="FFFFFF"/>
            <w:vAlign w:val="center"/>
            <w:hideMark/>
          </w:tcPr>
          <w:p w14:paraId="3CD049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DA313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3678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8C1C6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D76B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3EA0A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0A721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BF1B5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6A51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110</w:t>
            </w:r>
          </w:p>
        </w:tc>
        <w:tc>
          <w:tcPr>
            <w:tcW w:w="1414" w:type="dxa"/>
            <w:tcBorders>
              <w:top w:val="nil"/>
              <w:left w:val="nil"/>
              <w:bottom w:val="single" w:sz="4" w:space="0" w:color="auto"/>
              <w:right w:val="single" w:sz="4" w:space="0" w:color="auto"/>
            </w:tcBorders>
            <w:shd w:val="clear" w:color="auto" w:fill="auto"/>
            <w:vAlign w:val="center"/>
            <w:hideMark/>
          </w:tcPr>
          <w:p w14:paraId="1DBB2C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PVC管箍</w:t>
            </w:r>
          </w:p>
        </w:tc>
        <w:tc>
          <w:tcPr>
            <w:tcW w:w="1297" w:type="dxa"/>
            <w:tcBorders>
              <w:top w:val="nil"/>
              <w:left w:val="nil"/>
              <w:bottom w:val="single" w:sz="4" w:space="0" w:color="auto"/>
              <w:right w:val="single" w:sz="4" w:space="0" w:color="auto"/>
            </w:tcBorders>
            <w:shd w:val="clear" w:color="auto" w:fill="auto"/>
            <w:vAlign w:val="center"/>
            <w:hideMark/>
          </w:tcPr>
          <w:p w14:paraId="309BDD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De160</w:t>
            </w:r>
          </w:p>
        </w:tc>
        <w:tc>
          <w:tcPr>
            <w:tcW w:w="518" w:type="dxa"/>
            <w:tcBorders>
              <w:top w:val="nil"/>
              <w:left w:val="nil"/>
              <w:bottom w:val="single" w:sz="4" w:space="0" w:color="auto"/>
              <w:right w:val="single" w:sz="4" w:space="0" w:color="auto"/>
            </w:tcBorders>
            <w:shd w:val="clear" w:color="000000" w:fill="FFFFFF"/>
            <w:vAlign w:val="center"/>
            <w:hideMark/>
          </w:tcPr>
          <w:p w14:paraId="667BEF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B9FC8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7BE2AA7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41B3006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0B2379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B04E6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618D4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1AA3D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B00B2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4CF045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4E783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1103C4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E8976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111</w:t>
            </w:r>
          </w:p>
        </w:tc>
        <w:tc>
          <w:tcPr>
            <w:tcW w:w="1414" w:type="dxa"/>
            <w:tcBorders>
              <w:top w:val="nil"/>
              <w:left w:val="nil"/>
              <w:bottom w:val="single" w:sz="4" w:space="0" w:color="auto"/>
              <w:right w:val="single" w:sz="4" w:space="0" w:color="auto"/>
            </w:tcBorders>
            <w:shd w:val="clear" w:color="auto" w:fill="auto"/>
            <w:vAlign w:val="center"/>
            <w:hideMark/>
          </w:tcPr>
          <w:p w14:paraId="1AA09E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vAlign w:val="center"/>
            <w:hideMark/>
          </w:tcPr>
          <w:p w14:paraId="1EDEF5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304材质无缝380V，3KW</w:t>
            </w:r>
          </w:p>
        </w:tc>
        <w:tc>
          <w:tcPr>
            <w:tcW w:w="518" w:type="dxa"/>
            <w:tcBorders>
              <w:top w:val="nil"/>
              <w:left w:val="nil"/>
              <w:bottom w:val="single" w:sz="4" w:space="0" w:color="auto"/>
              <w:right w:val="single" w:sz="4" w:space="0" w:color="auto"/>
            </w:tcBorders>
            <w:shd w:val="clear" w:color="auto" w:fill="auto"/>
            <w:vAlign w:val="center"/>
            <w:hideMark/>
          </w:tcPr>
          <w:p w14:paraId="6A88EB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21B6DD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7F6BE25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68D66A3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04B56E5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F57A9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2074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51597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526F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D7DFEC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5A334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B01CD3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E51E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112</w:t>
            </w:r>
          </w:p>
        </w:tc>
        <w:tc>
          <w:tcPr>
            <w:tcW w:w="1414" w:type="dxa"/>
            <w:tcBorders>
              <w:top w:val="nil"/>
              <w:left w:val="nil"/>
              <w:bottom w:val="single" w:sz="4" w:space="0" w:color="auto"/>
              <w:right w:val="single" w:sz="4" w:space="0" w:color="auto"/>
            </w:tcBorders>
            <w:shd w:val="clear" w:color="auto" w:fill="auto"/>
            <w:vAlign w:val="center"/>
            <w:hideMark/>
          </w:tcPr>
          <w:p w14:paraId="2ED787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noWrap/>
            <w:vAlign w:val="center"/>
            <w:hideMark/>
          </w:tcPr>
          <w:p w14:paraId="1D7AF3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304材质无缝380V，4KW</w:t>
            </w:r>
          </w:p>
        </w:tc>
        <w:tc>
          <w:tcPr>
            <w:tcW w:w="518" w:type="dxa"/>
            <w:tcBorders>
              <w:top w:val="nil"/>
              <w:left w:val="nil"/>
              <w:bottom w:val="single" w:sz="4" w:space="0" w:color="auto"/>
              <w:right w:val="single" w:sz="4" w:space="0" w:color="auto"/>
            </w:tcBorders>
            <w:shd w:val="clear" w:color="000000" w:fill="FFFFFF"/>
            <w:vAlign w:val="center"/>
            <w:hideMark/>
          </w:tcPr>
          <w:p w14:paraId="10E4B7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31638B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66.00 </w:t>
            </w:r>
          </w:p>
        </w:tc>
        <w:tc>
          <w:tcPr>
            <w:tcW w:w="670" w:type="dxa"/>
            <w:tcBorders>
              <w:top w:val="nil"/>
              <w:left w:val="nil"/>
              <w:bottom w:val="single" w:sz="4" w:space="0" w:color="auto"/>
              <w:right w:val="single" w:sz="4" w:space="0" w:color="auto"/>
            </w:tcBorders>
            <w:shd w:val="clear" w:color="auto" w:fill="auto"/>
            <w:noWrap/>
            <w:vAlign w:val="center"/>
            <w:hideMark/>
          </w:tcPr>
          <w:p w14:paraId="52EC569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260</w:t>
            </w:r>
          </w:p>
        </w:tc>
        <w:tc>
          <w:tcPr>
            <w:tcW w:w="816" w:type="dxa"/>
            <w:tcBorders>
              <w:top w:val="nil"/>
              <w:left w:val="nil"/>
              <w:bottom w:val="single" w:sz="4" w:space="0" w:color="auto"/>
              <w:right w:val="single" w:sz="4" w:space="0" w:color="auto"/>
            </w:tcBorders>
            <w:shd w:val="clear" w:color="auto" w:fill="auto"/>
            <w:noWrap/>
            <w:vAlign w:val="center"/>
            <w:hideMark/>
          </w:tcPr>
          <w:p w14:paraId="4FC2C09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1.57%</w:t>
            </w:r>
          </w:p>
        </w:tc>
        <w:tc>
          <w:tcPr>
            <w:tcW w:w="733" w:type="dxa"/>
            <w:tcBorders>
              <w:top w:val="nil"/>
              <w:left w:val="nil"/>
              <w:bottom w:val="single" w:sz="4" w:space="0" w:color="auto"/>
              <w:right w:val="single" w:sz="4" w:space="0" w:color="auto"/>
            </w:tcBorders>
            <w:shd w:val="clear" w:color="000000" w:fill="FFFFFF"/>
            <w:vAlign w:val="center"/>
            <w:hideMark/>
          </w:tcPr>
          <w:p w14:paraId="7D6228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C269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48CC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DDACB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BDEE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82E21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2791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6E6AE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29DA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113</w:t>
            </w:r>
          </w:p>
        </w:tc>
        <w:tc>
          <w:tcPr>
            <w:tcW w:w="1414" w:type="dxa"/>
            <w:tcBorders>
              <w:top w:val="nil"/>
              <w:left w:val="nil"/>
              <w:bottom w:val="single" w:sz="4" w:space="0" w:color="auto"/>
              <w:right w:val="single" w:sz="4" w:space="0" w:color="auto"/>
            </w:tcBorders>
            <w:shd w:val="clear" w:color="auto" w:fill="auto"/>
            <w:vAlign w:val="center"/>
            <w:hideMark/>
          </w:tcPr>
          <w:p w14:paraId="03B0F4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vAlign w:val="center"/>
            <w:hideMark/>
          </w:tcPr>
          <w:p w14:paraId="36A4EB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304材质无缝380V，6KW</w:t>
            </w:r>
          </w:p>
        </w:tc>
        <w:tc>
          <w:tcPr>
            <w:tcW w:w="518" w:type="dxa"/>
            <w:tcBorders>
              <w:top w:val="nil"/>
              <w:left w:val="nil"/>
              <w:bottom w:val="single" w:sz="4" w:space="0" w:color="auto"/>
              <w:right w:val="single" w:sz="4" w:space="0" w:color="auto"/>
            </w:tcBorders>
            <w:shd w:val="clear" w:color="auto" w:fill="auto"/>
            <w:vAlign w:val="center"/>
            <w:hideMark/>
          </w:tcPr>
          <w:p w14:paraId="6FF8C2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354099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50.00 </w:t>
            </w:r>
          </w:p>
        </w:tc>
        <w:tc>
          <w:tcPr>
            <w:tcW w:w="670" w:type="dxa"/>
            <w:tcBorders>
              <w:top w:val="nil"/>
              <w:left w:val="nil"/>
              <w:bottom w:val="single" w:sz="4" w:space="0" w:color="auto"/>
              <w:right w:val="single" w:sz="4" w:space="0" w:color="auto"/>
            </w:tcBorders>
            <w:shd w:val="clear" w:color="auto" w:fill="auto"/>
            <w:noWrap/>
            <w:vAlign w:val="center"/>
            <w:hideMark/>
          </w:tcPr>
          <w:p w14:paraId="0A44B05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82D4C3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4CD1178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801E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27EE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90247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86AF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504779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6C75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644364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AAF8D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114</w:t>
            </w:r>
          </w:p>
        </w:tc>
        <w:tc>
          <w:tcPr>
            <w:tcW w:w="1414" w:type="dxa"/>
            <w:tcBorders>
              <w:top w:val="nil"/>
              <w:left w:val="nil"/>
              <w:bottom w:val="single" w:sz="4" w:space="0" w:color="auto"/>
              <w:right w:val="single" w:sz="4" w:space="0" w:color="auto"/>
            </w:tcBorders>
            <w:shd w:val="clear" w:color="auto" w:fill="auto"/>
            <w:vAlign w:val="center"/>
            <w:hideMark/>
          </w:tcPr>
          <w:p w14:paraId="5BC9AA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vAlign w:val="center"/>
            <w:hideMark/>
          </w:tcPr>
          <w:p w14:paraId="629F1F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304材质无缝380V，9KW</w:t>
            </w:r>
          </w:p>
        </w:tc>
        <w:tc>
          <w:tcPr>
            <w:tcW w:w="518" w:type="dxa"/>
            <w:tcBorders>
              <w:top w:val="nil"/>
              <w:left w:val="nil"/>
              <w:bottom w:val="single" w:sz="4" w:space="0" w:color="auto"/>
              <w:right w:val="single" w:sz="4" w:space="0" w:color="auto"/>
            </w:tcBorders>
            <w:shd w:val="clear" w:color="auto" w:fill="auto"/>
            <w:vAlign w:val="center"/>
            <w:hideMark/>
          </w:tcPr>
          <w:p w14:paraId="0D7B2A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4928E2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80.00 </w:t>
            </w:r>
          </w:p>
        </w:tc>
        <w:tc>
          <w:tcPr>
            <w:tcW w:w="670" w:type="dxa"/>
            <w:tcBorders>
              <w:top w:val="nil"/>
              <w:left w:val="nil"/>
              <w:bottom w:val="single" w:sz="4" w:space="0" w:color="auto"/>
              <w:right w:val="single" w:sz="4" w:space="0" w:color="auto"/>
            </w:tcBorders>
            <w:shd w:val="clear" w:color="auto" w:fill="auto"/>
            <w:noWrap/>
            <w:vAlign w:val="center"/>
            <w:hideMark/>
          </w:tcPr>
          <w:p w14:paraId="4082CCD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74F8D66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094705A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B029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53E04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73564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64C93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CEFF1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1C99C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670D1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1E2B9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115</w:t>
            </w:r>
          </w:p>
        </w:tc>
        <w:tc>
          <w:tcPr>
            <w:tcW w:w="1414" w:type="dxa"/>
            <w:tcBorders>
              <w:top w:val="nil"/>
              <w:left w:val="nil"/>
              <w:bottom w:val="single" w:sz="4" w:space="0" w:color="auto"/>
              <w:right w:val="single" w:sz="4" w:space="0" w:color="auto"/>
            </w:tcBorders>
            <w:shd w:val="clear" w:color="auto" w:fill="auto"/>
            <w:vAlign w:val="center"/>
            <w:hideMark/>
          </w:tcPr>
          <w:p w14:paraId="41FDD0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vAlign w:val="center"/>
            <w:hideMark/>
          </w:tcPr>
          <w:p w14:paraId="4131A3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304材质无缝380V，12KW</w:t>
            </w:r>
          </w:p>
        </w:tc>
        <w:tc>
          <w:tcPr>
            <w:tcW w:w="518" w:type="dxa"/>
            <w:tcBorders>
              <w:top w:val="nil"/>
              <w:left w:val="nil"/>
              <w:bottom w:val="single" w:sz="4" w:space="0" w:color="auto"/>
              <w:right w:val="single" w:sz="4" w:space="0" w:color="auto"/>
            </w:tcBorders>
            <w:shd w:val="clear" w:color="auto" w:fill="auto"/>
            <w:vAlign w:val="center"/>
            <w:hideMark/>
          </w:tcPr>
          <w:p w14:paraId="28682C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3F9154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120.00 </w:t>
            </w:r>
          </w:p>
        </w:tc>
        <w:tc>
          <w:tcPr>
            <w:tcW w:w="670" w:type="dxa"/>
            <w:tcBorders>
              <w:top w:val="nil"/>
              <w:left w:val="nil"/>
              <w:bottom w:val="single" w:sz="4" w:space="0" w:color="auto"/>
              <w:right w:val="single" w:sz="4" w:space="0" w:color="auto"/>
            </w:tcBorders>
            <w:shd w:val="clear" w:color="auto" w:fill="auto"/>
            <w:noWrap/>
            <w:vAlign w:val="center"/>
            <w:hideMark/>
          </w:tcPr>
          <w:p w14:paraId="45522E2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7CC2115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3C20421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C9581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959D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CCD28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585FF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0B3DC4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F156F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545AF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06DC9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116</w:t>
            </w:r>
          </w:p>
        </w:tc>
        <w:tc>
          <w:tcPr>
            <w:tcW w:w="1414" w:type="dxa"/>
            <w:tcBorders>
              <w:top w:val="nil"/>
              <w:left w:val="nil"/>
              <w:bottom w:val="single" w:sz="4" w:space="0" w:color="auto"/>
              <w:right w:val="single" w:sz="4" w:space="0" w:color="auto"/>
            </w:tcBorders>
            <w:shd w:val="clear" w:color="auto" w:fill="auto"/>
            <w:vAlign w:val="center"/>
            <w:hideMark/>
          </w:tcPr>
          <w:p w14:paraId="0EE867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加热管</w:t>
            </w:r>
          </w:p>
        </w:tc>
        <w:tc>
          <w:tcPr>
            <w:tcW w:w="1297" w:type="dxa"/>
            <w:tcBorders>
              <w:top w:val="nil"/>
              <w:left w:val="nil"/>
              <w:bottom w:val="single" w:sz="4" w:space="0" w:color="auto"/>
              <w:right w:val="single" w:sz="4" w:space="0" w:color="auto"/>
            </w:tcBorders>
            <w:shd w:val="clear" w:color="auto" w:fill="auto"/>
            <w:vAlign w:val="center"/>
            <w:hideMark/>
          </w:tcPr>
          <w:p w14:paraId="04C95B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304材质无缝33KW-66KW</w:t>
            </w:r>
          </w:p>
        </w:tc>
        <w:tc>
          <w:tcPr>
            <w:tcW w:w="518" w:type="dxa"/>
            <w:tcBorders>
              <w:top w:val="nil"/>
              <w:left w:val="nil"/>
              <w:bottom w:val="single" w:sz="4" w:space="0" w:color="auto"/>
              <w:right w:val="single" w:sz="4" w:space="0" w:color="auto"/>
            </w:tcBorders>
            <w:shd w:val="clear" w:color="000000" w:fill="FFFFFF"/>
            <w:vAlign w:val="center"/>
            <w:hideMark/>
          </w:tcPr>
          <w:p w14:paraId="3BCCA0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343D71C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350.00 </w:t>
            </w:r>
          </w:p>
        </w:tc>
        <w:tc>
          <w:tcPr>
            <w:tcW w:w="670" w:type="dxa"/>
            <w:tcBorders>
              <w:top w:val="nil"/>
              <w:left w:val="nil"/>
              <w:bottom w:val="single" w:sz="4" w:space="0" w:color="auto"/>
              <w:right w:val="single" w:sz="4" w:space="0" w:color="auto"/>
            </w:tcBorders>
            <w:shd w:val="clear" w:color="auto" w:fill="auto"/>
            <w:noWrap/>
            <w:vAlign w:val="center"/>
            <w:hideMark/>
          </w:tcPr>
          <w:p w14:paraId="34433F7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2E7172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6.42%</w:t>
            </w:r>
          </w:p>
        </w:tc>
        <w:tc>
          <w:tcPr>
            <w:tcW w:w="733" w:type="dxa"/>
            <w:tcBorders>
              <w:top w:val="nil"/>
              <w:left w:val="nil"/>
              <w:bottom w:val="single" w:sz="4" w:space="0" w:color="auto"/>
              <w:right w:val="single" w:sz="4" w:space="0" w:color="auto"/>
            </w:tcBorders>
            <w:shd w:val="clear" w:color="000000" w:fill="FFFFFF"/>
            <w:vAlign w:val="center"/>
            <w:hideMark/>
          </w:tcPr>
          <w:p w14:paraId="466FA8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4A124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50E8E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A6CEC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FC291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657DE3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3F3C8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4AEB10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329B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117</w:t>
            </w:r>
          </w:p>
        </w:tc>
        <w:tc>
          <w:tcPr>
            <w:tcW w:w="1414" w:type="dxa"/>
            <w:tcBorders>
              <w:top w:val="nil"/>
              <w:left w:val="nil"/>
              <w:bottom w:val="single" w:sz="4" w:space="0" w:color="auto"/>
              <w:right w:val="single" w:sz="4" w:space="0" w:color="auto"/>
            </w:tcBorders>
            <w:shd w:val="clear" w:color="auto" w:fill="auto"/>
            <w:vAlign w:val="center"/>
            <w:hideMark/>
          </w:tcPr>
          <w:p w14:paraId="3D7271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喉箍</w:t>
            </w:r>
          </w:p>
        </w:tc>
        <w:tc>
          <w:tcPr>
            <w:tcW w:w="1297" w:type="dxa"/>
            <w:tcBorders>
              <w:top w:val="nil"/>
              <w:left w:val="nil"/>
              <w:bottom w:val="single" w:sz="4" w:space="0" w:color="auto"/>
              <w:right w:val="single" w:sz="4" w:space="0" w:color="auto"/>
            </w:tcBorders>
            <w:shd w:val="clear" w:color="auto" w:fill="auto"/>
            <w:vAlign w:val="center"/>
            <w:hideMark/>
          </w:tcPr>
          <w:p w14:paraId="6A8959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noWrap/>
            <w:vAlign w:val="center"/>
            <w:hideMark/>
          </w:tcPr>
          <w:p w14:paraId="3248E8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20664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3A40640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34B5C8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noWrap/>
            <w:vAlign w:val="center"/>
            <w:hideMark/>
          </w:tcPr>
          <w:p w14:paraId="0D289E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5656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4000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B64DB7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743EF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446B2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7286B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4D69D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CA57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118</w:t>
            </w:r>
          </w:p>
        </w:tc>
        <w:tc>
          <w:tcPr>
            <w:tcW w:w="1414" w:type="dxa"/>
            <w:tcBorders>
              <w:top w:val="nil"/>
              <w:left w:val="nil"/>
              <w:bottom w:val="single" w:sz="4" w:space="0" w:color="auto"/>
              <w:right w:val="single" w:sz="4" w:space="0" w:color="auto"/>
            </w:tcBorders>
            <w:shd w:val="clear" w:color="auto" w:fill="auto"/>
            <w:vAlign w:val="center"/>
            <w:hideMark/>
          </w:tcPr>
          <w:p w14:paraId="299429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喉箍</w:t>
            </w:r>
          </w:p>
        </w:tc>
        <w:tc>
          <w:tcPr>
            <w:tcW w:w="1297" w:type="dxa"/>
            <w:tcBorders>
              <w:top w:val="nil"/>
              <w:left w:val="nil"/>
              <w:bottom w:val="single" w:sz="4" w:space="0" w:color="auto"/>
              <w:right w:val="single" w:sz="4" w:space="0" w:color="auto"/>
            </w:tcBorders>
            <w:shd w:val="clear" w:color="auto" w:fill="auto"/>
            <w:vAlign w:val="center"/>
            <w:hideMark/>
          </w:tcPr>
          <w:p w14:paraId="340ADB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noWrap/>
            <w:vAlign w:val="center"/>
            <w:hideMark/>
          </w:tcPr>
          <w:p w14:paraId="1FA19E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6531F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0DEE909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142C8F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000000" w:fill="FFFFFF"/>
            <w:noWrap/>
            <w:vAlign w:val="center"/>
            <w:hideMark/>
          </w:tcPr>
          <w:p w14:paraId="0C7A81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2B5E12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8BAB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72CE9C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11281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0CE90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0559B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2F9385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7E304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119</w:t>
            </w:r>
          </w:p>
        </w:tc>
        <w:tc>
          <w:tcPr>
            <w:tcW w:w="1414" w:type="dxa"/>
            <w:tcBorders>
              <w:top w:val="nil"/>
              <w:left w:val="nil"/>
              <w:bottom w:val="single" w:sz="4" w:space="0" w:color="auto"/>
              <w:right w:val="single" w:sz="4" w:space="0" w:color="auto"/>
            </w:tcBorders>
            <w:shd w:val="clear" w:color="auto" w:fill="auto"/>
            <w:vAlign w:val="center"/>
            <w:hideMark/>
          </w:tcPr>
          <w:p w14:paraId="2B40BE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喉箍</w:t>
            </w:r>
          </w:p>
        </w:tc>
        <w:tc>
          <w:tcPr>
            <w:tcW w:w="1297" w:type="dxa"/>
            <w:tcBorders>
              <w:top w:val="nil"/>
              <w:left w:val="nil"/>
              <w:bottom w:val="single" w:sz="4" w:space="0" w:color="auto"/>
              <w:right w:val="single" w:sz="4" w:space="0" w:color="auto"/>
            </w:tcBorders>
            <w:shd w:val="clear" w:color="auto" w:fill="auto"/>
            <w:vAlign w:val="center"/>
            <w:hideMark/>
          </w:tcPr>
          <w:p w14:paraId="6DD757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noWrap/>
            <w:vAlign w:val="center"/>
            <w:hideMark/>
          </w:tcPr>
          <w:p w14:paraId="794406B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1C360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7F5F67A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A17E64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000000" w:fill="FFFFFF"/>
            <w:noWrap/>
            <w:vAlign w:val="center"/>
            <w:hideMark/>
          </w:tcPr>
          <w:p w14:paraId="51EA1A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D0BFD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0F03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AFAAE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FE3D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D93F74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081E9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1B922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DF24C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120</w:t>
            </w:r>
          </w:p>
        </w:tc>
        <w:tc>
          <w:tcPr>
            <w:tcW w:w="1414" w:type="dxa"/>
            <w:tcBorders>
              <w:top w:val="nil"/>
              <w:left w:val="nil"/>
              <w:bottom w:val="single" w:sz="4" w:space="0" w:color="auto"/>
              <w:right w:val="single" w:sz="4" w:space="0" w:color="auto"/>
            </w:tcBorders>
            <w:shd w:val="clear" w:color="auto" w:fill="auto"/>
            <w:vAlign w:val="center"/>
            <w:hideMark/>
          </w:tcPr>
          <w:p w14:paraId="737BF1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喉箍</w:t>
            </w:r>
          </w:p>
        </w:tc>
        <w:tc>
          <w:tcPr>
            <w:tcW w:w="1297" w:type="dxa"/>
            <w:tcBorders>
              <w:top w:val="nil"/>
              <w:left w:val="nil"/>
              <w:bottom w:val="single" w:sz="4" w:space="0" w:color="auto"/>
              <w:right w:val="single" w:sz="4" w:space="0" w:color="auto"/>
            </w:tcBorders>
            <w:shd w:val="clear" w:color="auto" w:fill="auto"/>
            <w:vAlign w:val="center"/>
            <w:hideMark/>
          </w:tcPr>
          <w:p w14:paraId="74FA5F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442EEF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79EED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0716D93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129744A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0.25%</w:t>
            </w:r>
          </w:p>
        </w:tc>
        <w:tc>
          <w:tcPr>
            <w:tcW w:w="733" w:type="dxa"/>
            <w:tcBorders>
              <w:top w:val="nil"/>
              <w:left w:val="nil"/>
              <w:bottom w:val="single" w:sz="4" w:space="0" w:color="auto"/>
              <w:right w:val="single" w:sz="4" w:space="0" w:color="auto"/>
            </w:tcBorders>
            <w:shd w:val="clear" w:color="000000" w:fill="FFFFFF"/>
            <w:noWrap/>
            <w:vAlign w:val="center"/>
            <w:hideMark/>
          </w:tcPr>
          <w:p w14:paraId="5032A8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6A55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4FE4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8054C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45F1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C496E2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13A1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444BF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0C34C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121</w:t>
            </w:r>
          </w:p>
        </w:tc>
        <w:tc>
          <w:tcPr>
            <w:tcW w:w="1414" w:type="dxa"/>
            <w:tcBorders>
              <w:top w:val="nil"/>
              <w:left w:val="nil"/>
              <w:bottom w:val="single" w:sz="4" w:space="0" w:color="auto"/>
              <w:right w:val="single" w:sz="4" w:space="0" w:color="auto"/>
            </w:tcBorders>
            <w:shd w:val="clear" w:color="auto" w:fill="auto"/>
            <w:vAlign w:val="center"/>
            <w:hideMark/>
          </w:tcPr>
          <w:p w14:paraId="4F56913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喉箍</w:t>
            </w:r>
          </w:p>
        </w:tc>
        <w:tc>
          <w:tcPr>
            <w:tcW w:w="1297" w:type="dxa"/>
            <w:tcBorders>
              <w:top w:val="nil"/>
              <w:left w:val="nil"/>
              <w:bottom w:val="single" w:sz="4" w:space="0" w:color="auto"/>
              <w:right w:val="single" w:sz="4" w:space="0" w:color="auto"/>
            </w:tcBorders>
            <w:shd w:val="clear" w:color="auto" w:fill="auto"/>
            <w:vAlign w:val="center"/>
            <w:hideMark/>
          </w:tcPr>
          <w:p w14:paraId="470CB7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000000" w:fill="FFFFFF"/>
            <w:vAlign w:val="center"/>
            <w:hideMark/>
          </w:tcPr>
          <w:p w14:paraId="4DF22E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EE9C2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 </w:t>
            </w:r>
          </w:p>
        </w:tc>
        <w:tc>
          <w:tcPr>
            <w:tcW w:w="670" w:type="dxa"/>
            <w:tcBorders>
              <w:top w:val="nil"/>
              <w:left w:val="nil"/>
              <w:bottom w:val="single" w:sz="4" w:space="0" w:color="auto"/>
              <w:right w:val="single" w:sz="4" w:space="0" w:color="auto"/>
            </w:tcBorders>
            <w:shd w:val="clear" w:color="auto" w:fill="auto"/>
            <w:noWrap/>
            <w:vAlign w:val="center"/>
            <w:hideMark/>
          </w:tcPr>
          <w:p w14:paraId="48D31B9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65D56E1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0.34%</w:t>
            </w:r>
          </w:p>
        </w:tc>
        <w:tc>
          <w:tcPr>
            <w:tcW w:w="733" w:type="dxa"/>
            <w:tcBorders>
              <w:top w:val="nil"/>
              <w:left w:val="nil"/>
              <w:bottom w:val="single" w:sz="4" w:space="0" w:color="auto"/>
              <w:right w:val="single" w:sz="4" w:space="0" w:color="auto"/>
            </w:tcBorders>
            <w:shd w:val="clear" w:color="000000" w:fill="FFFFFF"/>
            <w:noWrap/>
            <w:vAlign w:val="center"/>
            <w:hideMark/>
          </w:tcPr>
          <w:p w14:paraId="47ECDE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1C76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EB79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7AB48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108E0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C86D5E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BC951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E1EA9F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21EB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122</w:t>
            </w:r>
          </w:p>
        </w:tc>
        <w:tc>
          <w:tcPr>
            <w:tcW w:w="1414" w:type="dxa"/>
            <w:tcBorders>
              <w:top w:val="nil"/>
              <w:left w:val="nil"/>
              <w:bottom w:val="single" w:sz="4" w:space="0" w:color="auto"/>
              <w:right w:val="single" w:sz="4" w:space="0" w:color="auto"/>
            </w:tcBorders>
            <w:shd w:val="clear" w:color="auto" w:fill="auto"/>
            <w:vAlign w:val="center"/>
            <w:hideMark/>
          </w:tcPr>
          <w:p w14:paraId="38476D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274DCB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De15</w:t>
            </w:r>
          </w:p>
        </w:tc>
        <w:tc>
          <w:tcPr>
            <w:tcW w:w="518" w:type="dxa"/>
            <w:tcBorders>
              <w:top w:val="nil"/>
              <w:left w:val="nil"/>
              <w:bottom w:val="single" w:sz="4" w:space="0" w:color="auto"/>
              <w:right w:val="single" w:sz="4" w:space="0" w:color="auto"/>
            </w:tcBorders>
            <w:shd w:val="clear" w:color="000000" w:fill="FFFFFF"/>
            <w:vAlign w:val="center"/>
            <w:hideMark/>
          </w:tcPr>
          <w:p w14:paraId="6E77DF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7D84B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3.40 </w:t>
            </w:r>
          </w:p>
        </w:tc>
        <w:tc>
          <w:tcPr>
            <w:tcW w:w="670" w:type="dxa"/>
            <w:tcBorders>
              <w:top w:val="nil"/>
              <w:left w:val="nil"/>
              <w:bottom w:val="single" w:sz="4" w:space="0" w:color="auto"/>
              <w:right w:val="single" w:sz="4" w:space="0" w:color="auto"/>
            </w:tcBorders>
            <w:shd w:val="clear" w:color="auto" w:fill="auto"/>
            <w:noWrap/>
            <w:vAlign w:val="center"/>
            <w:hideMark/>
          </w:tcPr>
          <w:p w14:paraId="0FE3599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1FF0DCC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000000" w:fill="FFFFFF"/>
            <w:vAlign w:val="center"/>
            <w:hideMark/>
          </w:tcPr>
          <w:p w14:paraId="7653BA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52E6C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052D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EB1B6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2B6B1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5C14BA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805A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FDEAD6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96C35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123</w:t>
            </w:r>
          </w:p>
        </w:tc>
        <w:tc>
          <w:tcPr>
            <w:tcW w:w="1414" w:type="dxa"/>
            <w:tcBorders>
              <w:top w:val="nil"/>
              <w:left w:val="nil"/>
              <w:bottom w:val="single" w:sz="4" w:space="0" w:color="auto"/>
              <w:right w:val="single" w:sz="4" w:space="0" w:color="auto"/>
            </w:tcBorders>
            <w:shd w:val="clear" w:color="auto" w:fill="auto"/>
            <w:vAlign w:val="center"/>
            <w:hideMark/>
          </w:tcPr>
          <w:p w14:paraId="675E08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1D7F18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noWrap/>
            <w:vAlign w:val="center"/>
            <w:hideMark/>
          </w:tcPr>
          <w:p w14:paraId="2FD72B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C9AE4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0D38AE4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2831E5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0.50%</w:t>
            </w:r>
          </w:p>
        </w:tc>
        <w:tc>
          <w:tcPr>
            <w:tcW w:w="733" w:type="dxa"/>
            <w:tcBorders>
              <w:top w:val="nil"/>
              <w:left w:val="nil"/>
              <w:bottom w:val="single" w:sz="4" w:space="0" w:color="auto"/>
              <w:right w:val="single" w:sz="4" w:space="0" w:color="auto"/>
            </w:tcBorders>
            <w:shd w:val="clear" w:color="000000" w:fill="FFFFFF"/>
            <w:noWrap/>
            <w:vAlign w:val="center"/>
            <w:hideMark/>
          </w:tcPr>
          <w:p w14:paraId="0B2F67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9D35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E156E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73D21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3764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B210F0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49CA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BB3B0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CAF9F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124</w:t>
            </w:r>
          </w:p>
        </w:tc>
        <w:tc>
          <w:tcPr>
            <w:tcW w:w="1414" w:type="dxa"/>
            <w:tcBorders>
              <w:top w:val="nil"/>
              <w:left w:val="nil"/>
              <w:bottom w:val="single" w:sz="4" w:space="0" w:color="auto"/>
              <w:right w:val="single" w:sz="4" w:space="0" w:color="auto"/>
            </w:tcBorders>
            <w:shd w:val="clear" w:color="auto" w:fill="auto"/>
            <w:vAlign w:val="center"/>
            <w:hideMark/>
          </w:tcPr>
          <w:p w14:paraId="4890D7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779603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51133A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9B8FB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789DC84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818AD4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0.25%</w:t>
            </w:r>
          </w:p>
        </w:tc>
        <w:tc>
          <w:tcPr>
            <w:tcW w:w="733" w:type="dxa"/>
            <w:tcBorders>
              <w:top w:val="nil"/>
              <w:left w:val="nil"/>
              <w:bottom w:val="single" w:sz="4" w:space="0" w:color="auto"/>
              <w:right w:val="single" w:sz="4" w:space="0" w:color="auto"/>
            </w:tcBorders>
            <w:shd w:val="clear" w:color="000000" w:fill="FFFFFF"/>
            <w:vAlign w:val="center"/>
            <w:hideMark/>
          </w:tcPr>
          <w:p w14:paraId="45BD19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28046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E1ECC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E856B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F7BF6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B0983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ECC2BD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9F01A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D4CE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125</w:t>
            </w:r>
          </w:p>
        </w:tc>
        <w:tc>
          <w:tcPr>
            <w:tcW w:w="1414" w:type="dxa"/>
            <w:tcBorders>
              <w:top w:val="nil"/>
              <w:left w:val="nil"/>
              <w:bottom w:val="single" w:sz="4" w:space="0" w:color="auto"/>
              <w:right w:val="single" w:sz="4" w:space="0" w:color="auto"/>
            </w:tcBorders>
            <w:shd w:val="clear" w:color="auto" w:fill="auto"/>
            <w:vAlign w:val="center"/>
            <w:hideMark/>
          </w:tcPr>
          <w:p w14:paraId="14FBD1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1BA28C5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5EF1D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15647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5.60 </w:t>
            </w:r>
          </w:p>
        </w:tc>
        <w:tc>
          <w:tcPr>
            <w:tcW w:w="670" w:type="dxa"/>
            <w:tcBorders>
              <w:top w:val="nil"/>
              <w:left w:val="nil"/>
              <w:bottom w:val="single" w:sz="4" w:space="0" w:color="auto"/>
              <w:right w:val="single" w:sz="4" w:space="0" w:color="auto"/>
            </w:tcBorders>
            <w:shd w:val="clear" w:color="auto" w:fill="auto"/>
            <w:noWrap/>
            <w:vAlign w:val="center"/>
            <w:hideMark/>
          </w:tcPr>
          <w:p w14:paraId="65F8CBB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14AC781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000000" w:fill="FFFFFF"/>
            <w:vAlign w:val="center"/>
            <w:hideMark/>
          </w:tcPr>
          <w:p w14:paraId="3788B1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19C0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10CA6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D4D6C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5A36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5D822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F9E653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858A9D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0EF6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126</w:t>
            </w:r>
          </w:p>
        </w:tc>
        <w:tc>
          <w:tcPr>
            <w:tcW w:w="1414" w:type="dxa"/>
            <w:tcBorders>
              <w:top w:val="nil"/>
              <w:left w:val="nil"/>
              <w:bottom w:val="single" w:sz="4" w:space="0" w:color="auto"/>
              <w:right w:val="single" w:sz="4" w:space="0" w:color="auto"/>
            </w:tcBorders>
            <w:shd w:val="clear" w:color="auto" w:fill="auto"/>
            <w:vAlign w:val="center"/>
            <w:hideMark/>
          </w:tcPr>
          <w:p w14:paraId="660131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56CC36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734A1D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D623D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3CEA09B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7982768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0.28%</w:t>
            </w:r>
          </w:p>
        </w:tc>
        <w:tc>
          <w:tcPr>
            <w:tcW w:w="733" w:type="dxa"/>
            <w:tcBorders>
              <w:top w:val="nil"/>
              <w:left w:val="nil"/>
              <w:bottom w:val="single" w:sz="4" w:space="0" w:color="auto"/>
              <w:right w:val="single" w:sz="4" w:space="0" w:color="auto"/>
            </w:tcBorders>
            <w:shd w:val="clear" w:color="000000" w:fill="FFFFFF"/>
            <w:vAlign w:val="center"/>
            <w:hideMark/>
          </w:tcPr>
          <w:p w14:paraId="1D0A383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C1A82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FFB7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02355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96B7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F0B88B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87AF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BAB36A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7787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127</w:t>
            </w:r>
          </w:p>
        </w:tc>
        <w:tc>
          <w:tcPr>
            <w:tcW w:w="1414" w:type="dxa"/>
            <w:tcBorders>
              <w:top w:val="nil"/>
              <w:left w:val="nil"/>
              <w:bottom w:val="single" w:sz="4" w:space="0" w:color="auto"/>
              <w:right w:val="single" w:sz="4" w:space="0" w:color="auto"/>
            </w:tcBorders>
            <w:shd w:val="clear" w:color="auto" w:fill="auto"/>
            <w:vAlign w:val="center"/>
            <w:hideMark/>
          </w:tcPr>
          <w:p w14:paraId="4097F0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PPR内牙弯头</w:t>
            </w:r>
          </w:p>
        </w:tc>
        <w:tc>
          <w:tcPr>
            <w:tcW w:w="1297" w:type="dxa"/>
            <w:tcBorders>
              <w:top w:val="nil"/>
              <w:left w:val="nil"/>
              <w:bottom w:val="single" w:sz="4" w:space="0" w:color="auto"/>
              <w:right w:val="single" w:sz="4" w:space="0" w:color="auto"/>
            </w:tcBorders>
            <w:shd w:val="clear" w:color="auto" w:fill="auto"/>
            <w:vAlign w:val="center"/>
            <w:hideMark/>
          </w:tcPr>
          <w:p w14:paraId="1FFD0A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498086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2AF4A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7.80 </w:t>
            </w:r>
          </w:p>
        </w:tc>
        <w:tc>
          <w:tcPr>
            <w:tcW w:w="670" w:type="dxa"/>
            <w:tcBorders>
              <w:top w:val="nil"/>
              <w:left w:val="nil"/>
              <w:bottom w:val="single" w:sz="4" w:space="0" w:color="auto"/>
              <w:right w:val="single" w:sz="4" w:space="0" w:color="auto"/>
            </w:tcBorders>
            <w:shd w:val="clear" w:color="auto" w:fill="auto"/>
            <w:noWrap/>
            <w:vAlign w:val="center"/>
            <w:hideMark/>
          </w:tcPr>
          <w:p w14:paraId="79BF152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29BEFC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000000" w:fill="FFFFFF"/>
            <w:vAlign w:val="center"/>
            <w:hideMark/>
          </w:tcPr>
          <w:p w14:paraId="2349B6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FB66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9B3C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E7529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FC4DD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72497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17975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1181A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5CE5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128</w:t>
            </w:r>
          </w:p>
        </w:tc>
        <w:tc>
          <w:tcPr>
            <w:tcW w:w="1414" w:type="dxa"/>
            <w:tcBorders>
              <w:top w:val="nil"/>
              <w:left w:val="nil"/>
              <w:bottom w:val="single" w:sz="4" w:space="0" w:color="auto"/>
              <w:right w:val="single" w:sz="4" w:space="0" w:color="auto"/>
            </w:tcBorders>
            <w:shd w:val="clear" w:color="auto" w:fill="auto"/>
            <w:vAlign w:val="center"/>
            <w:hideMark/>
          </w:tcPr>
          <w:p w14:paraId="40CA61F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拖布池下水线</w:t>
            </w:r>
          </w:p>
        </w:tc>
        <w:tc>
          <w:tcPr>
            <w:tcW w:w="1297" w:type="dxa"/>
            <w:tcBorders>
              <w:top w:val="nil"/>
              <w:left w:val="nil"/>
              <w:bottom w:val="single" w:sz="4" w:space="0" w:color="auto"/>
              <w:right w:val="single" w:sz="4" w:space="0" w:color="auto"/>
            </w:tcBorders>
            <w:shd w:val="clear" w:color="auto" w:fill="auto"/>
            <w:vAlign w:val="center"/>
            <w:hideMark/>
          </w:tcPr>
          <w:p w14:paraId="2F1DB5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21C3F0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4EF3D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14.00 </w:t>
            </w:r>
          </w:p>
        </w:tc>
        <w:tc>
          <w:tcPr>
            <w:tcW w:w="670" w:type="dxa"/>
            <w:tcBorders>
              <w:top w:val="nil"/>
              <w:left w:val="nil"/>
              <w:bottom w:val="single" w:sz="4" w:space="0" w:color="auto"/>
              <w:right w:val="single" w:sz="4" w:space="0" w:color="auto"/>
            </w:tcBorders>
            <w:shd w:val="clear" w:color="auto" w:fill="auto"/>
            <w:noWrap/>
            <w:vAlign w:val="center"/>
            <w:hideMark/>
          </w:tcPr>
          <w:p w14:paraId="19270FC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2000</w:t>
            </w:r>
          </w:p>
        </w:tc>
        <w:tc>
          <w:tcPr>
            <w:tcW w:w="816" w:type="dxa"/>
            <w:tcBorders>
              <w:top w:val="nil"/>
              <w:left w:val="nil"/>
              <w:bottom w:val="single" w:sz="4" w:space="0" w:color="auto"/>
              <w:right w:val="single" w:sz="4" w:space="0" w:color="auto"/>
            </w:tcBorders>
            <w:shd w:val="clear" w:color="auto" w:fill="auto"/>
            <w:noWrap/>
            <w:vAlign w:val="center"/>
            <w:hideMark/>
          </w:tcPr>
          <w:p w14:paraId="0A96049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2.57%</w:t>
            </w:r>
          </w:p>
        </w:tc>
        <w:tc>
          <w:tcPr>
            <w:tcW w:w="733" w:type="dxa"/>
            <w:tcBorders>
              <w:top w:val="nil"/>
              <w:left w:val="nil"/>
              <w:bottom w:val="single" w:sz="4" w:space="0" w:color="auto"/>
              <w:right w:val="single" w:sz="4" w:space="0" w:color="auto"/>
            </w:tcBorders>
            <w:shd w:val="clear" w:color="auto" w:fill="auto"/>
            <w:noWrap/>
            <w:vAlign w:val="center"/>
            <w:hideMark/>
          </w:tcPr>
          <w:p w14:paraId="3839E10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F7AA5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F36B4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0A96B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E8703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8B0B8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458B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574A0E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A6D9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129</w:t>
            </w:r>
          </w:p>
        </w:tc>
        <w:tc>
          <w:tcPr>
            <w:tcW w:w="1414" w:type="dxa"/>
            <w:tcBorders>
              <w:top w:val="nil"/>
              <w:left w:val="nil"/>
              <w:bottom w:val="single" w:sz="4" w:space="0" w:color="auto"/>
              <w:right w:val="single" w:sz="4" w:space="0" w:color="auto"/>
            </w:tcBorders>
            <w:shd w:val="clear" w:color="auto" w:fill="auto"/>
            <w:vAlign w:val="center"/>
            <w:hideMark/>
          </w:tcPr>
          <w:p w14:paraId="6E013EC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40D2B2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6E07B7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90C60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2AE64AA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FC9E4A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0.37%</w:t>
            </w:r>
          </w:p>
        </w:tc>
        <w:tc>
          <w:tcPr>
            <w:tcW w:w="733" w:type="dxa"/>
            <w:tcBorders>
              <w:top w:val="nil"/>
              <w:left w:val="nil"/>
              <w:bottom w:val="single" w:sz="4" w:space="0" w:color="auto"/>
              <w:right w:val="single" w:sz="4" w:space="0" w:color="auto"/>
            </w:tcBorders>
            <w:shd w:val="clear" w:color="auto" w:fill="auto"/>
            <w:noWrap/>
            <w:vAlign w:val="center"/>
            <w:hideMark/>
          </w:tcPr>
          <w:p w14:paraId="5F5565D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3078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92EF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0045D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279A1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311D9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4934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15BCB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4CF83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130</w:t>
            </w:r>
          </w:p>
        </w:tc>
        <w:tc>
          <w:tcPr>
            <w:tcW w:w="1414" w:type="dxa"/>
            <w:tcBorders>
              <w:top w:val="nil"/>
              <w:left w:val="nil"/>
              <w:bottom w:val="single" w:sz="4" w:space="0" w:color="auto"/>
              <w:right w:val="single" w:sz="4" w:space="0" w:color="auto"/>
            </w:tcBorders>
            <w:shd w:val="clear" w:color="auto" w:fill="auto"/>
            <w:vAlign w:val="center"/>
            <w:hideMark/>
          </w:tcPr>
          <w:p w14:paraId="01DBF2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6DF24D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0382A2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5A3AA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32CF282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044AF0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0.41%</w:t>
            </w:r>
          </w:p>
        </w:tc>
        <w:tc>
          <w:tcPr>
            <w:tcW w:w="733" w:type="dxa"/>
            <w:tcBorders>
              <w:top w:val="nil"/>
              <w:left w:val="nil"/>
              <w:bottom w:val="single" w:sz="4" w:space="0" w:color="auto"/>
              <w:right w:val="single" w:sz="4" w:space="0" w:color="auto"/>
            </w:tcBorders>
            <w:shd w:val="clear" w:color="auto" w:fill="auto"/>
            <w:noWrap/>
            <w:vAlign w:val="center"/>
            <w:hideMark/>
          </w:tcPr>
          <w:p w14:paraId="75FC266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59AB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1B4A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E036E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4B5C6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C9113F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B85E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024EB6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F486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131</w:t>
            </w:r>
          </w:p>
        </w:tc>
        <w:tc>
          <w:tcPr>
            <w:tcW w:w="1414" w:type="dxa"/>
            <w:tcBorders>
              <w:top w:val="nil"/>
              <w:left w:val="nil"/>
              <w:bottom w:val="single" w:sz="4" w:space="0" w:color="auto"/>
              <w:right w:val="single" w:sz="4" w:space="0" w:color="auto"/>
            </w:tcBorders>
            <w:shd w:val="clear" w:color="auto" w:fill="auto"/>
            <w:vAlign w:val="center"/>
            <w:hideMark/>
          </w:tcPr>
          <w:p w14:paraId="6BDC93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08150D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2AC3C2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311D8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4EA0D23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0AAD0A6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0.92%</w:t>
            </w:r>
          </w:p>
        </w:tc>
        <w:tc>
          <w:tcPr>
            <w:tcW w:w="733" w:type="dxa"/>
            <w:tcBorders>
              <w:top w:val="nil"/>
              <w:left w:val="nil"/>
              <w:bottom w:val="single" w:sz="4" w:space="0" w:color="auto"/>
              <w:right w:val="single" w:sz="4" w:space="0" w:color="auto"/>
            </w:tcBorders>
            <w:shd w:val="clear" w:color="auto" w:fill="auto"/>
            <w:noWrap/>
            <w:vAlign w:val="center"/>
            <w:hideMark/>
          </w:tcPr>
          <w:p w14:paraId="2B73FDE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BDFAE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F30981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646E1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46BC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CBE418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9E3B8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B52E78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68A9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132</w:t>
            </w:r>
          </w:p>
        </w:tc>
        <w:tc>
          <w:tcPr>
            <w:tcW w:w="1414" w:type="dxa"/>
            <w:tcBorders>
              <w:top w:val="nil"/>
              <w:left w:val="nil"/>
              <w:bottom w:val="single" w:sz="4" w:space="0" w:color="auto"/>
              <w:right w:val="single" w:sz="4" w:space="0" w:color="auto"/>
            </w:tcBorders>
            <w:shd w:val="clear" w:color="auto" w:fill="auto"/>
            <w:vAlign w:val="center"/>
            <w:hideMark/>
          </w:tcPr>
          <w:p w14:paraId="513801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6CA9FB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50204C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22E84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58.00 </w:t>
            </w:r>
          </w:p>
        </w:tc>
        <w:tc>
          <w:tcPr>
            <w:tcW w:w="670" w:type="dxa"/>
            <w:tcBorders>
              <w:top w:val="nil"/>
              <w:left w:val="nil"/>
              <w:bottom w:val="single" w:sz="4" w:space="0" w:color="auto"/>
              <w:right w:val="single" w:sz="4" w:space="0" w:color="auto"/>
            </w:tcBorders>
            <w:shd w:val="clear" w:color="auto" w:fill="auto"/>
            <w:noWrap/>
            <w:vAlign w:val="center"/>
            <w:hideMark/>
          </w:tcPr>
          <w:p w14:paraId="4DB0290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A2228C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auto" w:fill="auto"/>
            <w:noWrap/>
            <w:vAlign w:val="center"/>
            <w:hideMark/>
          </w:tcPr>
          <w:p w14:paraId="0B83AFE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60078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19C8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739C9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EE5AA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BC3A92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3D6B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A59ABB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88AC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133</w:t>
            </w:r>
          </w:p>
        </w:tc>
        <w:tc>
          <w:tcPr>
            <w:tcW w:w="1414" w:type="dxa"/>
            <w:tcBorders>
              <w:top w:val="nil"/>
              <w:left w:val="nil"/>
              <w:bottom w:val="single" w:sz="4" w:space="0" w:color="auto"/>
              <w:right w:val="single" w:sz="4" w:space="0" w:color="auto"/>
            </w:tcBorders>
            <w:shd w:val="clear" w:color="auto" w:fill="auto"/>
            <w:vAlign w:val="center"/>
            <w:hideMark/>
          </w:tcPr>
          <w:p w14:paraId="643FA3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786ADD8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36C288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FF495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69.00 </w:t>
            </w:r>
          </w:p>
        </w:tc>
        <w:tc>
          <w:tcPr>
            <w:tcW w:w="670" w:type="dxa"/>
            <w:tcBorders>
              <w:top w:val="nil"/>
              <w:left w:val="nil"/>
              <w:bottom w:val="single" w:sz="4" w:space="0" w:color="auto"/>
              <w:right w:val="single" w:sz="4" w:space="0" w:color="auto"/>
            </w:tcBorders>
            <w:shd w:val="clear" w:color="auto" w:fill="auto"/>
            <w:noWrap/>
            <w:vAlign w:val="center"/>
            <w:hideMark/>
          </w:tcPr>
          <w:p w14:paraId="45245F9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F734C6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noWrap/>
            <w:vAlign w:val="center"/>
            <w:hideMark/>
          </w:tcPr>
          <w:p w14:paraId="2547595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D3A7E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0D00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5D28F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9EA2E2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7F9813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9DDBA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BECE8D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1D17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134</w:t>
            </w:r>
          </w:p>
        </w:tc>
        <w:tc>
          <w:tcPr>
            <w:tcW w:w="1414" w:type="dxa"/>
            <w:tcBorders>
              <w:top w:val="nil"/>
              <w:left w:val="nil"/>
              <w:bottom w:val="single" w:sz="4" w:space="0" w:color="auto"/>
              <w:right w:val="single" w:sz="4" w:space="0" w:color="auto"/>
            </w:tcBorders>
            <w:shd w:val="clear" w:color="auto" w:fill="auto"/>
            <w:vAlign w:val="center"/>
            <w:hideMark/>
          </w:tcPr>
          <w:p w14:paraId="7025B2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PPR内牙直接</w:t>
            </w:r>
          </w:p>
        </w:tc>
        <w:tc>
          <w:tcPr>
            <w:tcW w:w="1297" w:type="dxa"/>
            <w:tcBorders>
              <w:top w:val="nil"/>
              <w:left w:val="nil"/>
              <w:bottom w:val="single" w:sz="4" w:space="0" w:color="auto"/>
              <w:right w:val="single" w:sz="4" w:space="0" w:color="auto"/>
            </w:tcBorders>
            <w:shd w:val="clear" w:color="auto" w:fill="auto"/>
            <w:vAlign w:val="center"/>
            <w:hideMark/>
          </w:tcPr>
          <w:p w14:paraId="713687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auto" w:fill="auto"/>
            <w:vAlign w:val="center"/>
            <w:hideMark/>
          </w:tcPr>
          <w:p w14:paraId="53F604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01709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85.00 </w:t>
            </w:r>
          </w:p>
        </w:tc>
        <w:tc>
          <w:tcPr>
            <w:tcW w:w="670" w:type="dxa"/>
            <w:tcBorders>
              <w:top w:val="nil"/>
              <w:left w:val="nil"/>
              <w:bottom w:val="single" w:sz="4" w:space="0" w:color="auto"/>
              <w:right w:val="single" w:sz="4" w:space="0" w:color="auto"/>
            </w:tcBorders>
            <w:shd w:val="clear" w:color="auto" w:fill="auto"/>
            <w:noWrap/>
            <w:vAlign w:val="center"/>
            <w:hideMark/>
          </w:tcPr>
          <w:p w14:paraId="2ED62D6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998B7A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0.23%</w:t>
            </w:r>
          </w:p>
        </w:tc>
        <w:tc>
          <w:tcPr>
            <w:tcW w:w="733" w:type="dxa"/>
            <w:tcBorders>
              <w:top w:val="nil"/>
              <w:left w:val="nil"/>
              <w:bottom w:val="single" w:sz="4" w:space="0" w:color="auto"/>
              <w:right w:val="single" w:sz="4" w:space="0" w:color="auto"/>
            </w:tcBorders>
            <w:shd w:val="clear" w:color="auto" w:fill="auto"/>
            <w:noWrap/>
            <w:vAlign w:val="center"/>
            <w:hideMark/>
          </w:tcPr>
          <w:p w14:paraId="22CBAAA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5EF9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9390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029F0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3F323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19600A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A3AB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25CFE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AADB4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135</w:t>
            </w:r>
          </w:p>
        </w:tc>
        <w:tc>
          <w:tcPr>
            <w:tcW w:w="1414" w:type="dxa"/>
            <w:tcBorders>
              <w:top w:val="nil"/>
              <w:left w:val="nil"/>
              <w:bottom w:val="single" w:sz="4" w:space="0" w:color="auto"/>
              <w:right w:val="single" w:sz="4" w:space="0" w:color="auto"/>
            </w:tcBorders>
            <w:shd w:val="clear" w:color="auto" w:fill="auto"/>
            <w:vAlign w:val="center"/>
            <w:hideMark/>
          </w:tcPr>
          <w:p w14:paraId="54F96D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7FFCBF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De25x20</w:t>
            </w:r>
          </w:p>
        </w:tc>
        <w:tc>
          <w:tcPr>
            <w:tcW w:w="518" w:type="dxa"/>
            <w:tcBorders>
              <w:top w:val="nil"/>
              <w:left w:val="nil"/>
              <w:bottom w:val="single" w:sz="4" w:space="0" w:color="auto"/>
              <w:right w:val="single" w:sz="4" w:space="0" w:color="auto"/>
            </w:tcBorders>
            <w:shd w:val="clear" w:color="auto" w:fill="auto"/>
            <w:vAlign w:val="center"/>
            <w:hideMark/>
          </w:tcPr>
          <w:p w14:paraId="1E4A72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925E7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2E2351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BFED5D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auto" w:fill="auto"/>
            <w:noWrap/>
            <w:vAlign w:val="center"/>
            <w:hideMark/>
          </w:tcPr>
          <w:p w14:paraId="1A5D8E5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2A6A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3776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AC8AF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008C1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AF2C1E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04B1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C07C4C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6A4AC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136</w:t>
            </w:r>
          </w:p>
        </w:tc>
        <w:tc>
          <w:tcPr>
            <w:tcW w:w="1414" w:type="dxa"/>
            <w:tcBorders>
              <w:top w:val="nil"/>
              <w:left w:val="nil"/>
              <w:bottom w:val="single" w:sz="4" w:space="0" w:color="auto"/>
              <w:right w:val="single" w:sz="4" w:space="0" w:color="auto"/>
            </w:tcBorders>
            <w:shd w:val="clear" w:color="auto" w:fill="auto"/>
            <w:noWrap/>
            <w:vAlign w:val="center"/>
            <w:hideMark/>
          </w:tcPr>
          <w:p w14:paraId="4675BD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2DE88E6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De32x20</w:t>
            </w:r>
          </w:p>
        </w:tc>
        <w:tc>
          <w:tcPr>
            <w:tcW w:w="518" w:type="dxa"/>
            <w:tcBorders>
              <w:top w:val="nil"/>
              <w:left w:val="nil"/>
              <w:bottom w:val="single" w:sz="4" w:space="0" w:color="auto"/>
              <w:right w:val="single" w:sz="4" w:space="0" w:color="auto"/>
            </w:tcBorders>
            <w:shd w:val="clear" w:color="000000" w:fill="FFFFFF"/>
            <w:vAlign w:val="center"/>
            <w:hideMark/>
          </w:tcPr>
          <w:p w14:paraId="4DAB80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7809B5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2BD4373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75808D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0.09%</w:t>
            </w:r>
          </w:p>
        </w:tc>
        <w:tc>
          <w:tcPr>
            <w:tcW w:w="733" w:type="dxa"/>
            <w:tcBorders>
              <w:top w:val="nil"/>
              <w:left w:val="nil"/>
              <w:bottom w:val="single" w:sz="4" w:space="0" w:color="auto"/>
              <w:right w:val="single" w:sz="4" w:space="0" w:color="auto"/>
            </w:tcBorders>
            <w:shd w:val="clear" w:color="000000" w:fill="FFFFFF"/>
            <w:vAlign w:val="center"/>
            <w:hideMark/>
          </w:tcPr>
          <w:p w14:paraId="5756CB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7C554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5333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AE71A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EF29F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CD4B9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7EA21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6F06CD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1472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137</w:t>
            </w:r>
          </w:p>
        </w:tc>
        <w:tc>
          <w:tcPr>
            <w:tcW w:w="1414" w:type="dxa"/>
            <w:tcBorders>
              <w:top w:val="nil"/>
              <w:left w:val="nil"/>
              <w:bottom w:val="single" w:sz="4" w:space="0" w:color="auto"/>
              <w:right w:val="single" w:sz="4" w:space="0" w:color="auto"/>
            </w:tcBorders>
            <w:shd w:val="clear" w:color="auto" w:fill="auto"/>
            <w:noWrap/>
            <w:vAlign w:val="center"/>
            <w:hideMark/>
          </w:tcPr>
          <w:p w14:paraId="086B87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204B49F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De32x25</w:t>
            </w:r>
          </w:p>
        </w:tc>
        <w:tc>
          <w:tcPr>
            <w:tcW w:w="518" w:type="dxa"/>
            <w:tcBorders>
              <w:top w:val="nil"/>
              <w:left w:val="nil"/>
              <w:bottom w:val="single" w:sz="4" w:space="0" w:color="auto"/>
              <w:right w:val="single" w:sz="4" w:space="0" w:color="auto"/>
            </w:tcBorders>
            <w:shd w:val="clear" w:color="000000" w:fill="FFFFFF"/>
            <w:vAlign w:val="center"/>
            <w:hideMark/>
          </w:tcPr>
          <w:p w14:paraId="0360B80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07F83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26D6176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7E4D02D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000000" w:fill="FFFFFF"/>
            <w:vAlign w:val="center"/>
            <w:hideMark/>
          </w:tcPr>
          <w:p w14:paraId="6B7356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C575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43D8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1DF94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95655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021E8F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F28B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15B3F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08BE2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138</w:t>
            </w:r>
          </w:p>
        </w:tc>
        <w:tc>
          <w:tcPr>
            <w:tcW w:w="1414" w:type="dxa"/>
            <w:tcBorders>
              <w:top w:val="nil"/>
              <w:left w:val="nil"/>
              <w:bottom w:val="single" w:sz="4" w:space="0" w:color="auto"/>
              <w:right w:val="single" w:sz="4" w:space="0" w:color="auto"/>
            </w:tcBorders>
            <w:shd w:val="clear" w:color="auto" w:fill="auto"/>
            <w:vAlign w:val="center"/>
            <w:hideMark/>
          </w:tcPr>
          <w:p w14:paraId="6182C7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713716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De40x20</w:t>
            </w:r>
          </w:p>
        </w:tc>
        <w:tc>
          <w:tcPr>
            <w:tcW w:w="518" w:type="dxa"/>
            <w:tcBorders>
              <w:top w:val="nil"/>
              <w:left w:val="nil"/>
              <w:bottom w:val="single" w:sz="4" w:space="0" w:color="auto"/>
              <w:right w:val="single" w:sz="4" w:space="0" w:color="auto"/>
            </w:tcBorders>
            <w:shd w:val="clear" w:color="auto" w:fill="auto"/>
            <w:vAlign w:val="center"/>
            <w:hideMark/>
          </w:tcPr>
          <w:p w14:paraId="69652E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9C796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28F3940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38267B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CD0F65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888B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4E4B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2A218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8B0F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4CB42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4BD37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02AE6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A6D7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139</w:t>
            </w:r>
          </w:p>
        </w:tc>
        <w:tc>
          <w:tcPr>
            <w:tcW w:w="1414" w:type="dxa"/>
            <w:tcBorders>
              <w:top w:val="nil"/>
              <w:left w:val="nil"/>
              <w:bottom w:val="single" w:sz="4" w:space="0" w:color="auto"/>
              <w:right w:val="single" w:sz="4" w:space="0" w:color="auto"/>
            </w:tcBorders>
            <w:shd w:val="clear" w:color="auto" w:fill="auto"/>
            <w:vAlign w:val="center"/>
            <w:hideMark/>
          </w:tcPr>
          <w:p w14:paraId="64A2C3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533565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De40x25</w:t>
            </w:r>
          </w:p>
        </w:tc>
        <w:tc>
          <w:tcPr>
            <w:tcW w:w="518" w:type="dxa"/>
            <w:tcBorders>
              <w:top w:val="nil"/>
              <w:left w:val="nil"/>
              <w:bottom w:val="single" w:sz="4" w:space="0" w:color="auto"/>
              <w:right w:val="single" w:sz="4" w:space="0" w:color="auto"/>
            </w:tcBorders>
            <w:shd w:val="clear" w:color="auto" w:fill="auto"/>
            <w:vAlign w:val="center"/>
            <w:hideMark/>
          </w:tcPr>
          <w:p w14:paraId="427623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94142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67ACD3F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C4BAF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E89372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15FB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34E30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9ACDF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8079F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78EF9D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12EC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BC51A8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E8D6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140</w:t>
            </w:r>
          </w:p>
        </w:tc>
        <w:tc>
          <w:tcPr>
            <w:tcW w:w="1414" w:type="dxa"/>
            <w:tcBorders>
              <w:top w:val="nil"/>
              <w:left w:val="nil"/>
              <w:bottom w:val="single" w:sz="4" w:space="0" w:color="auto"/>
              <w:right w:val="single" w:sz="4" w:space="0" w:color="auto"/>
            </w:tcBorders>
            <w:shd w:val="clear" w:color="auto" w:fill="auto"/>
            <w:vAlign w:val="center"/>
            <w:hideMark/>
          </w:tcPr>
          <w:p w14:paraId="547A7B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79EFAF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De40x32</w:t>
            </w:r>
          </w:p>
        </w:tc>
        <w:tc>
          <w:tcPr>
            <w:tcW w:w="518" w:type="dxa"/>
            <w:tcBorders>
              <w:top w:val="nil"/>
              <w:left w:val="nil"/>
              <w:bottom w:val="single" w:sz="4" w:space="0" w:color="auto"/>
              <w:right w:val="single" w:sz="4" w:space="0" w:color="auto"/>
            </w:tcBorders>
            <w:shd w:val="clear" w:color="auto" w:fill="auto"/>
            <w:vAlign w:val="center"/>
            <w:hideMark/>
          </w:tcPr>
          <w:p w14:paraId="7B3CBF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4822E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4.80 </w:t>
            </w:r>
          </w:p>
        </w:tc>
        <w:tc>
          <w:tcPr>
            <w:tcW w:w="670" w:type="dxa"/>
            <w:tcBorders>
              <w:top w:val="nil"/>
              <w:left w:val="nil"/>
              <w:bottom w:val="single" w:sz="4" w:space="0" w:color="auto"/>
              <w:right w:val="single" w:sz="4" w:space="0" w:color="auto"/>
            </w:tcBorders>
            <w:shd w:val="clear" w:color="auto" w:fill="auto"/>
            <w:noWrap/>
            <w:vAlign w:val="center"/>
            <w:hideMark/>
          </w:tcPr>
          <w:p w14:paraId="7142ABE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53</w:t>
            </w:r>
          </w:p>
        </w:tc>
        <w:tc>
          <w:tcPr>
            <w:tcW w:w="816" w:type="dxa"/>
            <w:tcBorders>
              <w:top w:val="nil"/>
              <w:left w:val="nil"/>
              <w:bottom w:val="single" w:sz="4" w:space="0" w:color="auto"/>
              <w:right w:val="single" w:sz="4" w:space="0" w:color="auto"/>
            </w:tcBorders>
            <w:shd w:val="clear" w:color="auto" w:fill="auto"/>
            <w:noWrap/>
            <w:vAlign w:val="center"/>
            <w:hideMark/>
          </w:tcPr>
          <w:p w14:paraId="25C899B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BBE370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B520C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5A994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5B00C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DAF6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422874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BAD20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6BD397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979E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141</w:t>
            </w:r>
          </w:p>
        </w:tc>
        <w:tc>
          <w:tcPr>
            <w:tcW w:w="1414" w:type="dxa"/>
            <w:tcBorders>
              <w:top w:val="nil"/>
              <w:left w:val="nil"/>
              <w:bottom w:val="single" w:sz="4" w:space="0" w:color="auto"/>
              <w:right w:val="single" w:sz="4" w:space="0" w:color="auto"/>
            </w:tcBorders>
            <w:shd w:val="clear" w:color="auto" w:fill="auto"/>
            <w:noWrap/>
            <w:vAlign w:val="center"/>
            <w:hideMark/>
          </w:tcPr>
          <w:p w14:paraId="6A9F35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78D43C1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De50x20</w:t>
            </w:r>
          </w:p>
        </w:tc>
        <w:tc>
          <w:tcPr>
            <w:tcW w:w="518" w:type="dxa"/>
            <w:tcBorders>
              <w:top w:val="nil"/>
              <w:left w:val="nil"/>
              <w:bottom w:val="single" w:sz="4" w:space="0" w:color="auto"/>
              <w:right w:val="single" w:sz="4" w:space="0" w:color="auto"/>
            </w:tcBorders>
            <w:shd w:val="clear" w:color="000000" w:fill="FFFFFF"/>
            <w:vAlign w:val="center"/>
            <w:hideMark/>
          </w:tcPr>
          <w:p w14:paraId="011197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AE126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A930E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0697BCC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noWrap/>
            <w:vAlign w:val="center"/>
            <w:hideMark/>
          </w:tcPr>
          <w:p w14:paraId="063308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D9CB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4710A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F9E75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D07A2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FBA98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9A414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E83DC6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5215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142</w:t>
            </w:r>
          </w:p>
        </w:tc>
        <w:tc>
          <w:tcPr>
            <w:tcW w:w="1414" w:type="dxa"/>
            <w:tcBorders>
              <w:top w:val="nil"/>
              <w:left w:val="nil"/>
              <w:bottom w:val="single" w:sz="4" w:space="0" w:color="auto"/>
              <w:right w:val="single" w:sz="4" w:space="0" w:color="auto"/>
            </w:tcBorders>
            <w:shd w:val="clear" w:color="auto" w:fill="auto"/>
            <w:noWrap/>
            <w:vAlign w:val="center"/>
            <w:hideMark/>
          </w:tcPr>
          <w:p w14:paraId="6C08C0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26BFADE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De50x32</w:t>
            </w:r>
          </w:p>
        </w:tc>
        <w:tc>
          <w:tcPr>
            <w:tcW w:w="518" w:type="dxa"/>
            <w:tcBorders>
              <w:top w:val="nil"/>
              <w:left w:val="nil"/>
              <w:bottom w:val="single" w:sz="4" w:space="0" w:color="auto"/>
              <w:right w:val="single" w:sz="4" w:space="0" w:color="auto"/>
            </w:tcBorders>
            <w:shd w:val="clear" w:color="000000" w:fill="FFFFFF"/>
            <w:vAlign w:val="center"/>
            <w:hideMark/>
          </w:tcPr>
          <w:p w14:paraId="227FFA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2CCCE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2613F6C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66EF2C1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0.15%</w:t>
            </w:r>
          </w:p>
        </w:tc>
        <w:tc>
          <w:tcPr>
            <w:tcW w:w="733" w:type="dxa"/>
            <w:tcBorders>
              <w:top w:val="nil"/>
              <w:left w:val="nil"/>
              <w:bottom w:val="single" w:sz="4" w:space="0" w:color="auto"/>
              <w:right w:val="single" w:sz="4" w:space="0" w:color="auto"/>
            </w:tcBorders>
            <w:shd w:val="clear" w:color="000000" w:fill="FFFFFF"/>
            <w:noWrap/>
            <w:vAlign w:val="center"/>
            <w:hideMark/>
          </w:tcPr>
          <w:p w14:paraId="007AB1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DF5FC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D2EA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66C68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E73F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D6AC89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49E0D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26471A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3ABCD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143</w:t>
            </w:r>
          </w:p>
        </w:tc>
        <w:tc>
          <w:tcPr>
            <w:tcW w:w="1414" w:type="dxa"/>
            <w:tcBorders>
              <w:top w:val="nil"/>
              <w:left w:val="nil"/>
              <w:bottom w:val="single" w:sz="4" w:space="0" w:color="auto"/>
              <w:right w:val="single" w:sz="4" w:space="0" w:color="auto"/>
            </w:tcBorders>
            <w:shd w:val="clear" w:color="auto" w:fill="auto"/>
            <w:vAlign w:val="center"/>
            <w:hideMark/>
          </w:tcPr>
          <w:p w14:paraId="30E990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0B5988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De50x40</w:t>
            </w:r>
          </w:p>
        </w:tc>
        <w:tc>
          <w:tcPr>
            <w:tcW w:w="518" w:type="dxa"/>
            <w:tcBorders>
              <w:top w:val="nil"/>
              <w:left w:val="nil"/>
              <w:bottom w:val="single" w:sz="4" w:space="0" w:color="auto"/>
              <w:right w:val="single" w:sz="4" w:space="0" w:color="auto"/>
            </w:tcBorders>
            <w:shd w:val="clear" w:color="auto" w:fill="auto"/>
            <w:vAlign w:val="center"/>
            <w:hideMark/>
          </w:tcPr>
          <w:p w14:paraId="04C5E0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651A08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5.80 </w:t>
            </w:r>
          </w:p>
        </w:tc>
        <w:tc>
          <w:tcPr>
            <w:tcW w:w="670" w:type="dxa"/>
            <w:tcBorders>
              <w:top w:val="nil"/>
              <w:left w:val="nil"/>
              <w:bottom w:val="single" w:sz="4" w:space="0" w:color="auto"/>
              <w:right w:val="single" w:sz="4" w:space="0" w:color="auto"/>
            </w:tcBorders>
            <w:shd w:val="clear" w:color="auto" w:fill="auto"/>
            <w:noWrap/>
            <w:vAlign w:val="center"/>
            <w:hideMark/>
          </w:tcPr>
          <w:p w14:paraId="74887E7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36854C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4891CF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287B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B088D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22B88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B1AE9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28F947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93E342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F7D5D0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267D8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144</w:t>
            </w:r>
          </w:p>
        </w:tc>
        <w:tc>
          <w:tcPr>
            <w:tcW w:w="1414" w:type="dxa"/>
            <w:tcBorders>
              <w:top w:val="nil"/>
              <w:left w:val="nil"/>
              <w:bottom w:val="single" w:sz="4" w:space="0" w:color="auto"/>
              <w:right w:val="single" w:sz="4" w:space="0" w:color="auto"/>
            </w:tcBorders>
            <w:shd w:val="clear" w:color="auto" w:fill="auto"/>
            <w:vAlign w:val="center"/>
            <w:hideMark/>
          </w:tcPr>
          <w:p w14:paraId="04E3A4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2C21F8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De63x32</w:t>
            </w:r>
          </w:p>
        </w:tc>
        <w:tc>
          <w:tcPr>
            <w:tcW w:w="518" w:type="dxa"/>
            <w:tcBorders>
              <w:top w:val="nil"/>
              <w:left w:val="nil"/>
              <w:bottom w:val="single" w:sz="4" w:space="0" w:color="auto"/>
              <w:right w:val="single" w:sz="4" w:space="0" w:color="auto"/>
            </w:tcBorders>
            <w:shd w:val="clear" w:color="auto" w:fill="auto"/>
            <w:vAlign w:val="center"/>
            <w:hideMark/>
          </w:tcPr>
          <w:p w14:paraId="2E4291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AC599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 </w:t>
            </w:r>
          </w:p>
        </w:tc>
        <w:tc>
          <w:tcPr>
            <w:tcW w:w="670" w:type="dxa"/>
            <w:tcBorders>
              <w:top w:val="nil"/>
              <w:left w:val="nil"/>
              <w:bottom w:val="single" w:sz="4" w:space="0" w:color="auto"/>
              <w:right w:val="single" w:sz="4" w:space="0" w:color="auto"/>
            </w:tcBorders>
            <w:shd w:val="clear" w:color="auto" w:fill="auto"/>
            <w:noWrap/>
            <w:vAlign w:val="center"/>
            <w:hideMark/>
          </w:tcPr>
          <w:p w14:paraId="19AE8F6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8C15E9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D572C8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536D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F89FA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B6009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56F4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8F6E0F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20CD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B3FE4A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76595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145</w:t>
            </w:r>
          </w:p>
        </w:tc>
        <w:tc>
          <w:tcPr>
            <w:tcW w:w="1414" w:type="dxa"/>
            <w:tcBorders>
              <w:top w:val="nil"/>
              <w:left w:val="nil"/>
              <w:bottom w:val="single" w:sz="4" w:space="0" w:color="auto"/>
              <w:right w:val="single" w:sz="4" w:space="0" w:color="auto"/>
            </w:tcBorders>
            <w:shd w:val="clear" w:color="auto" w:fill="auto"/>
            <w:vAlign w:val="center"/>
            <w:hideMark/>
          </w:tcPr>
          <w:p w14:paraId="0F2DDA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6D20BF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De63x40</w:t>
            </w:r>
          </w:p>
        </w:tc>
        <w:tc>
          <w:tcPr>
            <w:tcW w:w="518" w:type="dxa"/>
            <w:tcBorders>
              <w:top w:val="nil"/>
              <w:left w:val="nil"/>
              <w:bottom w:val="single" w:sz="4" w:space="0" w:color="auto"/>
              <w:right w:val="single" w:sz="4" w:space="0" w:color="auto"/>
            </w:tcBorders>
            <w:shd w:val="clear" w:color="auto" w:fill="auto"/>
            <w:vAlign w:val="center"/>
            <w:hideMark/>
          </w:tcPr>
          <w:p w14:paraId="1C6E6E3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385F1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5495ED5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6BFEF5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5C4E8FC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CEFED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B86EB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1F9B8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16B1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599C42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05F9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FC3B84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34C5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146</w:t>
            </w:r>
          </w:p>
        </w:tc>
        <w:tc>
          <w:tcPr>
            <w:tcW w:w="1414" w:type="dxa"/>
            <w:tcBorders>
              <w:top w:val="nil"/>
              <w:left w:val="nil"/>
              <w:bottom w:val="single" w:sz="4" w:space="0" w:color="auto"/>
              <w:right w:val="single" w:sz="4" w:space="0" w:color="auto"/>
            </w:tcBorders>
            <w:shd w:val="clear" w:color="auto" w:fill="auto"/>
            <w:vAlign w:val="center"/>
            <w:hideMark/>
          </w:tcPr>
          <w:p w14:paraId="4C8E39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PPR变径管箍</w:t>
            </w:r>
          </w:p>
        </w:tc>
        <w:tc>
          <w:tcPr>
            <w:tcW w:w="1297" w:type="dxa"/>
            <w:tcBorders>
              <w:top w:val="nil"/>
              <w:left w:val="nil"/>
              <w:bottom w:val="single" w:sz="4" w:space="0" w:color="auto"/>
              <w:right w:val="single" w:sz="4" w:space="0" w:color="auto"/>
            </w:tcBorders>
            <w:shd w:val="clear" w:color="auto" w:fill="auto"/>
            <w:vAlign w:val="center"/>
            <w:hideMark/>
          </w:tcPr>
          <w:p w14:paraId="0740F4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De63x50</w:t>
            </w:r>
          </w:p>
        </w:tc>
        <w:tc>
          <w:tcPr>
            <w:tcW w:w="518" w:type="dxa"/>
            <w:tcBorders>
              <w:top w:val="nil"/>
              <w:left w:val="nil"/>
              <w:bottom w:val="single" w:sz="4" w:space="0" w:color="auto"/>
              <w:right w:val="single" w:sz="4" w:space="0" w:color="auto"/>
            </w:tcBorders>
            <w:shd w:val="clear" w:color="auto" w:fill="auto"/>
            <w:vAlign w:val="center"/>
            <w:hideMark/>
          </w:tcPr>
          <w:p w14:paraId="61ED45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68576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 </w:t>
            </w:r>
          </w:p>
        </w:tc>
        <w:tc>
          <w:tcPr>
            <w:tcW w:w="670" w:type="dxa"/>
            <w:tcBorders>
              <w:top w:val="nil"/>
              <w:left w:val="nil"/>
              <w:bottom w:val="single" w:sz="4" w:space="0" w:color="auto"/>
              <w:right w:val="single" w:sz="4" w:space="0" w:color="auto"/>
            </w:tcBorders>
            <w:shd w:val="clear" w:color="auto" w:fill="auto"/>
            <w:noWrap/>
            <w:vAlign w:val="center"/>
            <w:hideMark/>
          </w:tcPr>
          <w:p w14:paraId="292C2B5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E873BF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5133AC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DC2E7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2F09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C7A05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03381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FF141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B34D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3135C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806B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147</w:t>
            </w:r>
          </w:p>
        </w:tc>
        <w:tc>
          <w:tcPr>
            <w:tcW w:w="1414" w:type="dxa"/>
            <w:tcBorders>
              <w:top w:val="nil"/>
              <w:left w:val="nil"/>
              <w:bottom w:val="single" w:sz="4" w:space="0" w:color="auto"/>
              <w:right w:val="single" w:sz="4" w:space="0" w:color="auto"/>
            </w:tcBorders>
            <w:shd w:val="clear" w:color="auto" w:fill="auto"/>
            <w:vAlign w:val="center"/>
            <w:hideMark/>
          </w:tcPr>
          <w:p w14:paraId="639CAE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PPR内牙三通</w:t>
            </w:r>
          </w:p>
        </w:tc>
        <w:tc>
          <w:tcPr>
            <w:tcW w:w="1297" w:type="dxa"/>
            <w:tcBorders>
              <w:top w:val="nil"/>
              <w:left w:val="nil"/>
              <w:bottom w:val="single" w:sz="4" w:space="0" w:color="auto"/>
              <w:right w:val="single" w:sz="4" w:space="0" w:color="auto"/>
            </w:tcBorders>
            <w:shd w:val="clear" w:color="auto" w:fill="auto"/>
            <w:vAlign w:val="center"/>
            <w:hideMark/>
          </w:tcPr>
          <w:p w14:paraId="0CD8DE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76ED01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D4FA4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6.70 </w:t>
            </w:r>
          </w:p>
        </w:tc>
        <w:tc>
          <w:tcPr>
            <w:tcW w:w="670" w:type="dxa"/>
            <w:tcBorders>
              <w:top w:val="nil"/>
              <w:left w:val="nil"/>
              <w:bottom w:val="single" w:sz="4" w:space="0" w:color="auto"/>
              <w:right w:val="single" w:sz="4" w:space="0" w:color="auto"/>
            </w:tcBorders>
            <w:shd w:val="clear" w:color="auto" w:fill="auto"/>
            <w:noWrap/>
            <w:vAlign w:val="center"/>
            <w:hideMark/>
          </w:tcPr>
          <w:p w14:paraId="73711C7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555DE7A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0.31%</w:t>
            </w:r>
          </w:p>
        </w:tc>
        <w:tc>
          <w:tcPr>
            <w:tcW w:w="733" w:type="dxa"/>
            <w:tcBorders>
              <w:top w:val="nil"/>
              <w:left w:val="nil"/>
              <w:bottom w:val="single" w:sz="4" w:space="0" w:color="auto"/>
              <w:right w:val="single" w:sz="4" w:space="0" w:color="auto"/>
            </w:tcBorders>
            <w:shd w:val="clear" w:color="000000" w:fill="FFFFFF"/>
            <w:vAlign w:val="center"/>
            <w:hideMark/>
          </w:tcPr>
          <w:p w14:paraId="0E8CFD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1E835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4599E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D320C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419BC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5A69D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9BEF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3BBF67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E8F2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148</w:t>
            </w:r>
          </w:p>
        </w:tc>
        <w:tc>
          <w:tcPr>
            <w:tcW w:w="1414" w:type="dxa"/>
            <w:tcBorders>
              <w:top w:val="nil"/>
              <w:left w:val="nil"/>
              <w:bottom w:val="single" w:sz="4" w:space="0" w:color="auto"/>
              <w:right w:val="single" w:sz="4" w:space="0" w:color="auto"/>
            </w:tcBorders>
            <w:shd w:val="clear" w:color="auto" w:fill="auto"/>
            <w:vAlign w:val="center"/>
            <w:hideMark/>
          </w:tcPr>
          <w:p w14:paraId="339BBA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PPR内牙三通</w:t>
            </w:r>
          </w:p>
        </w:tc>
        <w:tc>
          <w:tcPr>
            <w:tcW w:w="1297" w:type="dxa"/>
            <w:tcBorders>
              <w:top w:val="nil"/>
              <w:left w:val="nil"/>
              <w:bottom w:val="single" w:sz="4" w:space="0" w:color="auto"/>
              <w:right w:val="single" w:sz="4" w:space="0" w:color="auto"/>
            </w:tcBorders>
            <w:shd w:val="clear" w:color="auto" w:fill="auto"/>
            <w:vAlign w:val="center"/>
            <w:hideMark/>
          </w:tcPr>
          <w:p w14:paraId="785103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56F864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230D5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5.60 </w:t>
            </w:r>
          </w:p>
        </w:tc>
        <w:tc>
          <w:tcPr>
            <w:tcW w:w="670" w:type="dxa"/>
            <w:tcBorders>
              <w:top w:val="nil"/>
              <w:left w:val="nil"/>
              <w:bottom w:val="single" w:sz="4" w:space="0" w:color="auto"/>
              <w:right w:val="single" w:sz="4" w:space="0" w:color="auto"/>
            </w:tcBorders>
            <w:shd w:val="clear" w:color="auto" w:fill="auto"/>
            <w:noWrap/>
            <w:vAlign w:val="center"/>
            <w:hideMark/>
          </w:tcPr>
          <w:p w14:paraId="768ADCE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4848750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000000" w:fill="FFFFFF"/>
            <w:vAlign w:val="center"/>
            <w:hideMark/>
          </w:tcPr>
          <w:p w14:paraId="1EBEB7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89226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FA02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A35C8A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C5FF3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7FC3CF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BCE5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083CF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EB5D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149</w:t>
            </w:r>
          </w:p>
        </w:tc>
        <w:tc>
          <w:tcPr>
            <w:tcW w:w="1414" w:type="dxa"/>
            <w:tcBorders>
              <w:top w:val="nil"/>
              <w:left w:val="nil"/>
              <w:bottom w:val="single" w:sz="4" w:space="0" w:color="auto"/>
              <w:right w:val="single" w:sz="4" w:space="0" w:color="auto"/>
            </w:tcBorders>
            <w:shd w:val="clear" w:color="auto" w:fill="auto"/>
            <w:vAlign w:val="center"/>
            <w:hideMark/>
          </w:tcPr>
          <w:p w14:paraId="5C7072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PPR内牙三通</w:t>
            </w:r>
          </w:p>
        </w:tc>
        <w:tc>
          <w:tcPr>
            <w:tcW w:w="1297" w:type="dxa"/>
            <w:tcBorders>
              <w:top w:val="nil"/>
              <w:left w:val="nil"/>
              <w:bottom w:val="single" w:sz="4" w:space="0" w:color="auto"/>
              <w:right w:val="single" w:sz="4" w:space="0" w:color="auto"/>
            </w:tcBorders>
            <w:shd w:val="clear" w:color="auto" w:fill="auto"/>
            <w:vAlign w:val="center"/>
            <w:hideMark/>
          </w:tcPr>
          <w:p w14:paraId="60DE58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CF906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883C2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41D0F83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8CE14E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000000" w:fill="FFFFFF"/>
            <w:vAlign w:val="center"/>
            <w:hideMark/>
          </w:tcPr>
          <w:p w14:paraId="650445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FE33F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0C3D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C8F25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AAA93C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CF3EC7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C393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BE05D2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1882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150</w:t>
            </w:r>
          </w:p>
        </w:tc>
        <w:tc>
          <w:tcPr>
            <w:tcW w:w="1414" w:type="dxa"/>
            <w:tcBorders>
              <w:top w:val="nil"/>
              <w:left w:val="nil"/>
              <w:bottom w:val="single" w:sz="4" w:space="0" w:color="auto"/>
              <w:right w:val="single" w:sz="4" w:space="0" w:color="auto"/>
            </w:tcBorders>
            <w:shd w:val="clear" w:color="auto" w:fill="auto"/>
            <w:noWrap/>
            <w:vAlign w:val="center"/>
            <w:hideMark/>
          </w:tcPr>
          <w:p w14:paraId="405881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PPR外牙弯头</w:t>
            </w:r>
          </w:p>
        </w:tc>
        <w:tc>
          <w:tcPr>
            <w:tcW w:w="1297" w:type="dxa"/>
            <w:tcBorders>
              <w:top w:val="nil"/>
              <w:left w:val="nil"/>
              <w:bottom w:val="single" w:sz="4" w:space="0" w:color="auto"/>
              <w:right w:val="single" w:sz="4" w:space="0" w:color="auto"/>
            </w:tcBorders>
            <w:shd w:val="clear" w:color="auto" w:fill="auto"/>
            <w:vAlign w:val="center"/>
            <w:hideMark/>
          </w:tcPr>
          <w:p w14:paraId="1E5BC7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420B36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344B0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3D424D2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3395B6F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0.92%</w:t>
            </w:r>
          </w:p>
        </w:tc>
        <w:tc>
          <w:tcPr>
            <w:tcW w:w="733" w:type="dxa"/>
            <w:tcBorders>
              <w:top w:val="nil"/>
              <w:left w:val="nil"/>
              <w:bottom w:val="single" w:sz="4" w:space="0" w:color="auto"/>
              <w:right w:val="single" w:sz="4" w:space="0" w:color="auto"/>
            </w:tcBorders>
            <w:shd w:val="clear" w:color="000000" w:fill="FFFFFF"/>
            <w:vAlign w:val="center"/>
            <w:hideMark/>
          </w:tcPr>
          <w:p w14:paraId="119902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0615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75BE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A0FA8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5C083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584A46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A2C8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524712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628C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151</w:t>
            </w:r>
          </w:p>
        </w:tc>
        <w:tc>
          <w:tcPr>
            <w:tcW w:w="1414" w:type="dxa"/>
            <w:tcBorders>
              <w:top w:val="nil"/>
              <w:left w:val="nil"/>
              <w:bottom w:val="single" w:sz="4" w:space="0" w:color="auto"/>
              <w:right w:val="single" w:sz="4" w:space="0" w:color="auto"/>
            </w:tcBorders>
            <w:shd w:val="clear" w:color="auto" w:fill="auto"/>
            <w:noWrap/>
            <w:vAlign w:val="center"/>
            <w:hideMark/>
          </w:tcPr>
          <w:p w14:paraId="44B0AF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PPR外牙弯头</w:t>
            </w:r>
          </w:p>
        </w:tc>
        <w:tc>
          <w:tcPr>
            <w:tcW w:w="1297" w:type="dxa"/>
            <w:tcBorders>
              <w:top w:val="nil"/>
              <w:left w:val="nil"/>
              <w:bottom w:val="single" w:sz="4" w:space="0" w:color="auto"/>
              <w:right w:val="single" w:sz="4" w:space="0" w:color="auto"/>
            </w:tcBorders>
            <w:shd w:val="clear" w:color="auto" w:fill="auto"/>
            <w:vAlign w:val="center"/>
            <w:hideMark/>
          </w:tcPr>
          <w:p w14:paraId="494592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0D01E1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C3BB6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39E5F02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453ACF4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1.15%</w:t>
            </w:r>
          </w:p>
        </w:tc>
        <w:tc>
          <w:tcPr>
            <w:tcW w:w="733" w:type="dxa"/>
            <w:tcBorders>
              <w:top w:val="nil"/>
              <w:left w:val="nil"/>
              <w:bottom w:val="single" w:sz="4" w:space="0" w:color="auto"/>
              <w:right w:val="single" w:sz="4" w:space="0" w:color="auto"/>
            </w:tcBorders>
            <w:shd w:val="clear" w:color="000000" w:fill="FFFFFF"/>
            <w:vAlign w:val="center"/>
            <w:hideMark/>
          </w:tcPr>
          <w:p w14:paraId="7C2E98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2A611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804E3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E862D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9DBC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A47640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FD54E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68BC6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14F0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152</w:t>
            </w:r>
          </w:p>
        </w:tc>
        <w:tc>
          <w:tcPr>
            <w:tcW w:w="1414" w:type="dxa"/>
            <w:tcBorders>
              <w:top w:val="nil"/>
              <w:left w:val="nil"/>
              <w:bottom w:val="single" w:sz="4" w:space="0" w:color="auto"/>
              <w:right w:val="single" w:sz="4" w:space="0" w:color="auto"/>
            </w:tcBorders>
            <w:shd w:val="clear" w:color="auto" w:fill="auto"/>
            <w:noWrap/>
            <w:vAlign w:val="center"/>
            <w:hideMark/>
          </w:tcPr>
          <w:p w14:paraId="486CA5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PPR外牙弯头</w:t>
            </w:r>
          </w:p>
        </w:tc>
        <w:tc>
          <w:tcPr>
            <w:tcW w:w="1297" w:type="dxa"/>
            <w:tcBorders>
              <w:top w:val="nil"/>
              <w:left w:val="nil"/>
              <w:bottom w:val="single" w:sz="4" w:space="0" w:color="auto"/>
              <w:right w:val="single" w:sz="4" w:space="0" w:color="auto"/>
            </w:tcBorders>
            <w:shd w:val="clear" w:color="auto" w:fill="auto"/>
            <w:vAlign w:val="center"/>
            <w:hideMark/>
          </w:tcPr>
          <w:p w14:paraId="0B075F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34FA62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4B1D4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50.00 </w:t>
            </w:r>
          </w:p>
        </w:tc>
        <w:tc>
          <w:tcPr>
            <w:tcW w:w="670" w:type="dxa"/>
            <w:tcBorders>
              <w:top w:val="nil"/>
              <w:left w:val="nil"/>
              <w:bottom w:val="single" w:sz="4" w:space="0" w:color="auto"/>
              <w:right w:val="single" w:sz="4" w:space="0" w:color="auto"/>
            </w:tcBorders>
            <w:shd w:val="clear" w:color="auto" w:fill="auto"/>
            <w:noWrap/>
            <w:vAlign w:val="center"/>
            <w:hideMark/>
          </w:tcPr>
          <w:p w14:paraId="353D608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0EAC699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2.29%</w:t>
            </w:r>
          </w:p>
        </w:tc>
        <w:tc>
          <w:tcPr>
            <w:tcW w:w="733" w:type="dxa"/>
            <w:tcBorders>
              <w:top w:val="nil"/>
              <w:left w:val="nil"/>
              <w:bottom w:val="single" w:sz="4" w:space="0" w:color="auto"/>
              <w:right w:val="single" w:sz="4" w:space="0" w:color="auto"/>
            </w:tcBorders>
            <w:shd w:val="clear" w:color="000000" w:fill="FFFFFF"/>
            <w:vAlign w:val="center"/>
            <w:hideMark/>
          </w:tcPr>
          <w:p w14:paraId="075BA4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B6B9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9FA2B1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D5336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54C72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B69332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DDD49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8396BF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103F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153</w:t>
            </w:r>
          </w:p>
        </w:tc>
        <w:tc>
          <w:tcPr>
            <w:tcW w:w="1414" w:type="dxa"/>
            <w:tcBorders>
              <w:top w:val="nil"/>
              <w:left w:val="nil"/>
              <w:bottom w:val="single" w:sz="4" w:space="0" w:color="auto"/>
              <w:right w:val="single" w:sz="4" w:space="0" w:color="auto"/>
            </w:tcBorders>
            <w:shd w:val="clear" w:color="auto" w:fill="auto"/>
            <w:vAlign w:val="center"/>
            <w:hideMark/>
          </w:tcPr>
          <w:p w14:paraId="5856EB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PPR外牙弯头</w:t>
            </w:r>
          </w:p>
        </w:tc>
        <w:tc>
          <w:tcPr>
            <w:tcW w:w="1297" w:type="dxa"/>
            <w:tcBorders>
              <w:top w:val="nil"/>
              <w:left w:val="nil"/>
              <w:bottom w:val="single" w:sz="4" w:space="0" w:color="auto"/>
              <w:right w:val="single" w:sz="4" w:space="0" w:color="auto"/>
            </w:tcBorders>
            <w:shd w:val="clear" w:color="auto" w:fill="auto"/>
            <w:vAlign w:val="center"/>
            <w:hideMark/>
          </w:tcPr>
          <w:p w14:paraId="19869D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5C4A0D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FE5EB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75.00 </w:t>
            </w:r>
          </w:p>
        </w:tc>
        <w:tc>
          <w:tcPr>
            <w:tcW w:w="670" w:type="dxa"/>
            <w:tcBorders>
              <w:top w:val="nil"/>
              <w:left w:val="nil"/>
              <w:bottom w:val="single" w:sz="4" w:space="0" w:color="auto"/>
              <w:right w:val="single" w:sz="4" w:space="0" w:color="auto"/>
            </w:tcBorders>
            <w:shd w:val="clear" w:color="auto" w:fill="auto"/>
            <w:noWrap/>
            <w:vAlign w:val="center"/>
            <w:hideMark/>
          </w:tcPr>
          <w:p w14:paraId="529A928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EF38A6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auto" w:fill="auto"/>
            <w:noWrap/>
            <w:vAlign w:val="center"/>
            <w:hideMark/>
          </w:tcPr>
          <w:p w14:paraId="3010561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DC3D3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8374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A0B06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3F243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010CDF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BA46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1D4786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F108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154</w:t>
            </w:r>
          </w:p>
        </w:tc>
        <w:tc>
          <w:tcPr>
            <w:tcW w:w="1414" w:type="dxa"/>
            <w:tcBorders>
              <w:top w:val="nil"/>
              <w:left w:val="nil"/>
              <w:bottom w:val="single" w:sz="4" w:space="0" w:color="auto"/>
              <w:right w:val="single" w:sz="4" w:space="0" w:color="auto"/>
            </w:tcBorders>
            <w:shd w:val="clear" w:color="auto" w:fill="auto"/>
            <w:vAlign w:val="center"/>
            <w:hideMark/>
          </w:tcPr>
          <w:p w14:paraId="12E5C1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133EA0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64B07D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61BC93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1A6B118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88BBF0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0.46%</w:t>
            </w:r>
          </w:p>
        </w:tc>
        <w:tc>
          <w:tcPr>
            <w:tcW w:w="733" w:type="dxa"/>
            <w:tcBorders>
              <w:top w:val="nil"/>
              <w:left w:val="nil"/>
              <w:bottom w:val="single" w:sz="4" w:space="0" w:color="auto"/>
              <w:right w:val="single" w:sz="4" w:space="0" w:color="auto"/>
            </w:tcBorders>
            <w:shd w:val="clear" w:color="000000" w:fill="FFFFFF"/>
            <w:vAlign w:val="center"/>
            <w:hideMark/>
          </w:tcPr>
          <w:p w14:paraId="442D6E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DF7EC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2E12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19B23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BE98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5F089A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DCEF4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FB7AF5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1C83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155</w:t>
            </w:r>
          </w:p>
        </w:tc>
        <w:tc>
          <w:tcPr>
            <w:tcW w:w="1414" w:type="dxa"/>
            <w:tcBorders>
              <w:top w:val="nil"/>
              <w:left w:val="nil"/>
              <w:bottom w:val="single" w:sz="4" w:space="0" w:color="auto"/>
              <w:right w:val="single" w:sz="4" w:space="0" w:color="auto"/>
            </w:tcBorders>
            <w:shd w:val="clear" w:color="auto" w:fill="auto"/>
            <w:vAlign w:val="center"/>
            <w:hideMark/>
          </w:tcPr>
          <w:p w14:paraId="63FB1A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3321BA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2FFA09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265A5A4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73471A1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9C076D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0.55%</w:t>
            </w:r>
          </w:p>
        </w:tc>
        <w:tc>
          <w:tcPr>
            <w:tcW w:w="733" w:type="dxa"/>
            <w:tcBorders>
              <w:top w:val="nil"/>
              <w:left w:val="nil"/>
              <w:bottom w:val="single" w:sz="4" w:space="0" w:color="auto"/>
              <w:right w:val="single" w:sz="4" w:space="0" w:color="auto"/>
            </w:tcBorders>
            <w:shd w:val="clear" w:color="000000" w:fill="FFFFFF"/>
            <w:vAlign w:val="center"/>
            <w:hideMark/>
          </w:tcPr>
          <w:p w14:paraId="379CD1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0BE4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3A2B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FA11C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2CCC9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63EAF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53AE6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2B7951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4CE44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156</w:t>
            </w:r>
          </w:p>
        </w:tc>
        <w:tc>
          <w:tcPr>
            <w:tcW w:w="1414" w:type="dxa"/>
            <w:tcBorders>
              <w:top w:val="nil"/>
              <w:left w:val="nil"/>
              <w:bottom w:val="single" w:sz="4" w:space="0" w:color="auto"/>
              <w:right w:val="single" w:sz="4" w:space="0" w:color="auto"/>
            </w:tcBorders>
            <w:shd w:val="clear" w:color="auto" w:fill="auto"/>
            <w:vAlign w:val="center"/>
            <w:hideMark/>
          </w:tcPr>
          <w:p w14:paraId="4819FB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27E029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5DAE63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06365F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38.00 </w:t>
            </w:r>
          </w:p>
        </w:tc>
        <w:tc>
          <w:tcPr>
            <w:tcW w:w="670" w:type="dxa"/>
            <w:tcBorders>
              <w:top w:val="nil"/>
              <w:left w:val="nil"/>
              <w:bottom w:val="single" w:sz="4" w:space="0" w:color="auto"/>
              <w:right w:val="single" w:sz="4" w:space="0" w:color="auto"/>
            </w:tcBorders>
            <w:shd w:val="clear" w:color="auto" w:fill="auto"/>
            <w:noWrap/>
            <w:vAlign w:val="center"/>
            <w:hideMark/>
          </w:tcPr>
          <w:p w14:paraId="6EEDF65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A0F91B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0.70%</w:t>
            </w:r>
          </w:p>
        </w:tc>
        <w:tc>
          <w:tcPr>
            <w:tcW w:w="733" w:type="dxa"/>
            <w:tcBorders>
              <w:top w:val="nil"/>
              <w:left w:val="nil"/>
              <w:bottom w:val="single" w:sz="4" w:space="0" w:color="auto"/>
              <w:right w:val="single" w:sz="4" w:space="0" w:color="auto"/>
            </w:tcBorders>
            <w:shd w:val="clear" w:color="000000" w:fill="FFFFFF"/>
            <w:vAlign w:val="center"/>
            <w:hideMark/>
          </w:tcPr>
          <w:p w14:paraId="0256D3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FCDF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17BB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87281E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ED8A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F9649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49427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F0B27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7E09A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157</w:t>
            </w:r>
          </w:p>
        </w:tc>
        <w:tc>
          <w:tcPr>
            <w:tcW w:w="1414" w:type="dxa"/>
            <w:tcBorders>
              <w:top w:val="nil"/>
              <w:left w:val="nil"/>
              <w:bottom w:val="single" w:sz="4" w:space="0" w:color="auto"/>
              <w:right w:val="single" w:sz="4" w:space="0" w:color="auto"/>
            </w:tcBorders>
            <w:shd w:val="clear" w:color="auto" w:fill="auto"/>
            <w:vAlign w:val="center"/>
            <w:hideMark/>
          </w:tcPr>
          <w:p w14:paraId="4EA1A0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298D5E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2F7B27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2B2E6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42.00 </w:t>
            </w:r>
          </w:p>
        </w:tc>
        <w:tc>
          <w:tcPr>
            <w:tcW w:w="670" w:type="dxa"/>
            <w:tcBorders>
              <w:top w:val="nil"/>
              <w:left w:val="nil"/>
              <w:bottom w:val="single" w:sz="4" w:space="0" w:color="auto"/>
              <w:right w:val="single" w:sz="4" w:space="0" w:color="auto"/>
            </w:tcBorders>
            <w:shd w:val="clear" w:color="auto" w:fill="auto"/>
            <w:noWrap/>
            <w:vAlign w:val="center"/>
            <w:hideMark/>
          </w:tcPr>
          <w:p w14:paraId="4439D0F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791382E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0.77%</w:t>
            </w:r>
          </w:p>
        </w:tc>
        <w:tc>
          <w:tcPr>
            <w:tcW w:w="733" w:type="dxa"/>
            <w:tcBorders>
              <w:top w:val="nil"/>
              <w:left w:val="nil"/>
              <w:bottom w:val="single" w:sz="4" w:space="0" w:color="auto"/>
              <w:right w:val="single" w:sz="4" w:space="0" w:color="auto"/>
            </w:tcBorders>
            <w:shd w:val="clear" w:color="000000" w:fill="FFFFFF"/>
            <w:vAlign w:val="center"/>
            <w:hideMark/>
          </w:tcPr>
          <w:p w14:paraId="7C90CD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A183B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EBFCD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F4863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7169C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9713E7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8761A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4A2575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FBBC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158</w:t>
            </w:r>
          </w:p>
        </w:tc>
        <w:tc>
          <w:tcPr>
            <w:tcW w:w="1414" w:type="dxa"/>
            <w:tcBorders>
              <w:top w:val="nil"/>
              <w:left w:val="nil"/>
              <w:bottom w:val="single" w:sz="4" w:space="0" w:color="auto"/>
              <w:right w:val="single" w:sz="4" w:space="0" w:color="auto"/>
            </w:tcBorders>
            <w:shd w:val="clear" w:color="auto" w:fill="auto"/>
            <w:vAlign w:val="center"/>
            <w:hideMark/>
          </w:tcPr>
          <w:p w14:paraId="1D72AD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53896D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5A30D5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E7820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47.00 </w:t>
            </w:r>
          </w:p>
        </w:tc>
        <w:tc>
          <w:tcPr>
            <w:tcW w:w="670" w:type="dxa"/>
            <w:tcBorders>
              <w:top w:val="nil"/>
              <w:left w:val="nil"/>
              <w:bottom w:val="single" w:sz="4" w:space="0" w:color="auto"/>
              <w:right w:val="single" w:sz="4" w:space="0" w:color="auto"/>
            </w:tcBorders>
            <w:shd w:val="clear" w:color="auto" w:fill="auto"/>
            <w:noWrap/>
            <w:vAlign w:val="center"/>
            <w:hideMark/>
          </w:tcPr>
          <w:p w14:paraId="0194AAC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F69278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0.13%</w:t>
            </w:r>
          </w:p>
        </w:tc>
        <w:tc>
          <w:tcPr>
            <w:tcW w:w="733" w:type="dxa"/>
            <w:tcBorders>
              <w:top w:val="nil"/>
              <w:left w:val="nil"/>
              <w:bottom w:val="single" w:sz="4" w:space="0" w:color="auto"/>
              <w:right w:val="single" w:sz="4" w:space="0" w:color="auto"/>
            </w:tcBorders>
            <w:shd w:val="clear" w:color="auto" w:fill="auto"/>
            <w:noWrap/>
            <w:vAlign w:val="center"/>
            <w:hideMark/>
          </w:tcPr>
          <w:p w14:paraId="401D601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1FB80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87ED4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49C86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E568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D51F2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518D4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B8D01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2FD94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159</w:t>
            </w:r>
          </w:p>
        </w:tc>
        <w:tc>
          <w:tcPr>
            <w:tcW w:w="1414" w:type="dxa"/>
            <w:tcBorders>
              <w:top w:val="nil"/>
              <w:left w:val="nil"/>
              <w:bottom w:val="single" w:sz="4" w:space="0" w:color="auto"/>
              <w:right w:val="single" w:sz="4" w:space="0" w:color="auto"/>
            </w:tcBorders>
            <w:shd w:val="clear" w:color="auto" w:fill="auto"/>
            <w:vAlign w:val="center"/>
            <w:hideMark/>
          </w:tcPr>
          <w:p w14:paraId="053B86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57AF6E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00223F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3CEE40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55.00 </w:t>
            </w:r>
          </w:p>
        </w:tc>
        <w:tc>
          <w:tcPr>
            <w:tcW w:w="670" w:type="dxa"/>
            <w:tcBorders>
              <w:top w:val="nil"/>
              <w:left w:val="nil"/>
              <w:bottom w:val="single" w:sz="4" w:space="0" w:color="auto"/>
              <w:right w:val="single" w:sz="4" w:space="0" w:color="auto"/>
            </w:tcBorders>
            <w:shd w:val="clear" w:color="auto" w:fill="auto"/>
            <w:noWrap/>
            <w:vAlign w:val="center"/>
            <w:hideMark/>
          </w:tcPr>
          <w:p w14:paraId="1B37B94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43CAEC3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0.50%</w:t>
            </w:r>
          </w:p>
        </w:tc>
        <w:tc>
          <w:tcPr>
            <w:tcW w:w="733" w:type="dxa"/>
            <w:tcBorders>
              <w:top w:val="nil"/>
              <w:left w:val="nil"/>
              <w:bottom w:val="single" w:sz="4" w:space="0" w:color="auto"/>
              <w:right w:val="single" w:sz="4" w:space="0" w:color="auto"/>
            </w:tcBorders>
            <w:shd w:val="clear" w:color="000000" w:fill="FFFFFF"/>
            <w:vAlign w:val="center"/>
            <w:hideMark/>
          </w:tcPr>
          <w:p w14:paraId="5AD518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C2C19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DEAF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40C99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2773C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36198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2139E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703B8B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E13E1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160</w:t>
            </w:r>
          </w:p>
        </w:tc>
        <w:tc>
          <w:tcPr>
            <w:tcW w:w="1414" w:type="dxa"/>
            <w:tcBorders>
              <w:top w:val="nil"/>
              <w:left w:val="nil"/>
              <w:bottom w:val="single" w:sz="4" w:space="0" w:color="auto"/>
              <w:right w:val="single" w:sz="4" w:space="0" w:color="auto"/>
            </w:tcBorders>
            <w:shd w:val="clear" w:color="auto" w:fill="auto"/>
            <w:vAlign w:val="center"/>
            <w:hideMark/>
          </w:tcPr>
          <w:p w14:paraId="5BB0F3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2E72A6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vAlign w:val="center"/>
            <w:hideMark/>
          </w:tcPr>
          <w:p w14:paraId="7F7A45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10DAB7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62.00 </w:t>
            </w:r>
          </w:p>
        </w:tc>
        <w:tc>
          <w:tcPr>
            <w:tcW w:w="670" w:type="dxa"/>
            <w:tcBorders>
              <w:top w:val="nil"/>
              <w:left w:val="nil"/>
              <w:bottom w:val="single" w:sz="4" w:space="0" w:color="auto"/>
              <w:right w:val="single" w:sz="4" w:space="0" w:color="auto"/>
            </w:tcBorders>
            <w:shd w:val="clear" w:color="auto" w:fill="auto"/>
            <w:noWrap/>
            <w:vAlign w:val="center"/>
            <w:hideMark/>
          </w:tcPr>
          <w:p w14:paraId="31CCC73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1802933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0.57%</w:t>
            </w:r>
          </w:p>
        </w:tc>
        <w:tc>
          <w:tcPr>
            <w:tcW w:w="733" w:type="dxa"/>
            <w:tcBorders>
              <w:top w:val="nil"/>
              <w:left w:val="nil"/>
              <w:bottom w:val="single" w:sz="4" w:space="0" w:color="auto"/>
              <w:right w:val="single" w:sz="4" w:space="0" w:color="auto"/>
            </w:tcBorders>
            <w:shd w:val="clear" w:color="000000" w:fill="FFFFFF"/>
            <w:vAlign w:val="center"/>
            <w:hideMark/>
          </w:tcPr>
          <w:p w14:paraId="35D5AA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F3FE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B8017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C1F46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6E673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F062C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E0954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79A8D1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D1FB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161</w:t>
            </w:r>
          </w:p>
        </w:tc>
        <w:tc>
          <w:tcPr>
            <w:tcW w:w="1414" w:type="dxa"/>
            <w:tcBorders>
              <w:top w:val="nil"/>
              <w:left w:val="nil"/>
              <w:bottom w:val="single" w:sz="4" w:space="0" w:color="auto"/>
              <w:right w:val="single" w:sz="4" w:space="0" w:color="auto"/>
            </w:tcBorders>
            <w:shd w:val="clear" w:color="auto" w:fill="auto"/>
            <w:vAlign w:val="center"/>
            <w:hideMark/>
          </w:tcPr>
          <w:p w14:paraId="66B7BD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31DB7F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auto" w:fill="auto"/>
            <w:vAlign w:val="center"/>
            <w:hideMark/>
          </w:tcPr>
          <w:p w14:paraId="4CB42F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379B60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70.00 </w:t>
            </w:r>
          </w:p>
        </w:tc>
        <w:tc>
          <w:tcPr>
            <w:tcW w:w="670" w:type="dxa"/>
            <w:tcBorders>
              <w:top w:val="nil"/>
              <w:left w:val="nil"/>
              <w:bottom w:val="single" w:sz="4" w:space="0" w:color="auto"/>
              <w:right w:val="single" w:sz="4" w:space="0" w:color="auto"/>
            </w:tcBorders>
            <w:shd w:val="clear" w:color="auto" w:fill="auto"/>
            <w:noWrap/>
            <w:vAlign w:val="center"/>
            <w:hideMark/>
          </w:tcPr>
          <w:p w14:paraId="5EC2DD5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4B19A1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noWrap/>
            <w:vAlign w:val="center"/>
            <w:hideMark/>
          </w:tcPr>
          <w:p w14:paraId="5C71FFA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C69C7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2A2D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A27D8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96B6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1E2E91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9150C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645E3B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2478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162</w:t>
            </w:r>
          </w:p>
        </w:tc>
        <w:tc>
          <w:tcPr>
            <w:tcW w:w="1414" w:type="dxa"/>
            <w:tcBorders>
              <w:top w:val="nil"/>
              <w:left w:val="nil"/>
              <w:bottom w:val="single" w:sz="4" w:space="0" w:color="auto"/>
              <w:right w:val="single" w:sz="4" w:space="0" w:color="auto"/>
            </w:tcBorders>
            <w:shd w:val="clear" w:color="auto" w:fill="auto"/>
            <w:vAlign w:val="center"/>
            <w:hideMark/>
          </w:tcPr>
          <w:p w14:paraId="453A9C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748EC5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DN100</w:t>
            </w:r>
          </w:p>
        </w:tc>
        <w:tc>
          <w:tcPr>
            <w:tcW w:w="518" w:type="dxa"/>
            <w:tcBorders>
              <w:top w:val="nil"/>
              <w:left w:val="nil"/>
              <w:bottom w:val="single" w:sz="4" w:space="0" w:color="auto"/>
              <w:right w:val="single" w:sz="4" w:space="0" w:color="auto"/>
            </w:tcBorders>
            <w:shd w:val="clear" w:color="auto" w:fill="auto"/>
            <w:vAlign w:val="center"/>
            <w:hideMark/>
          </w:tcPr>
          <w:p w14:paraId="244268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2BA2F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77.00 </w:t>
            </w:r>
          </w:p>
        </w:tc>
        <w:tc>
          <w:tcPr>
            <w:tcW w:w="670" w:type="dxa"/>
            <w:tcBorders>
              <w:top w:val="nil"/>
              <w:left w:val="nil"/>
              <w:bottom w:val="single" w:sz="4" w:space="0" w:color="auto"/>
              <w:right w:val="single" w:sz="4" w:space="0" w:color="auto"/>
            </w:tcBorders>
            <w:shd w:val="clear" w:color="auto" w:fill="auto"/>
            <w:noWrap/>
            <w:vAlign w:val="center"/>
            <w:hideMark/>
          </w:tcPr>
          <w:p w14:paraId="5BB1850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4484A2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auto" w:fill="auto"/>
            <w:noWrap/>
            <w:vAlign w:val="center"/>
            <w:hideMark/>
          </w:tcPr>
          <w:p w14:paraId="2451D5B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80D0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DDFE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97B71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FC280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3CF7B9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C5046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69A584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23EB6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163</w:t>
            </w:r>
          </w:p>
        </w:tc>
        <w:tc>
          <w:tcPr>
            <w:tcW w:w="1414" w:type="dxa"/>
            <w:tcBorders>
              <w:top w:val="nil"/>
              <w:left w:val="nil"/>
              <w:bottom w:val="single" w:sz="4" w:space="0" w:color="auto"/>
              <w:right w:val="single" w:sz="4" w:space="0" w:color="auto"/>
            </w:tcBorders>
            <w:shd w:val="clear" w:color="auto" w:fill="auto"/>
            <w:vAlign w:val="center"/>
            <w:hideMark/>
          </w:tcPr>
          <w:p w14:paraId="7ADC17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热镀锌管</w:t>
            </w:r>
          </w:p>
        </w:tc>
        <w:tc>
          <w:tcPr>
            <w:tcW w:w="1297" w:type="dxa"/>
            <w:tcBorders>
              <w:top w:val="nil"/>
              <w:left w:val="nil"/>
              <w:bottom w:val="single" w:sz="4" w:space="0" w:color="auto"/>
              <w:right w:val="single" w:sz="4" w:space="0" w:color="auto"/>
            </w:tcBorders>
            <w:shd w:val="clear" w:color="auto" w:fill="auto"/>
            <w:vAlign w:val="center"/>
            <w:hideMark/>
          </w:tcPr>
          <w:p w14:paraId="686F01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DN125</w:t>
            </w:r>
          </w:p>
        </w:tc>
        <w:tc>
          <w:tcPr>
            <w:tcW w:w="518" w:type="dxa"/>
            <w:tcBorders>
              <w:top w:val="nil"/>
              <w:left w:val="nil"/>
              <w:bottom w:val="single" w:sz="4" w:space="0" w:color="auto"/>
              <w:right w:val="single" w:sz="4" w:space="0" w:color="auto"/>
            </w:tcBorders>
            <w:shd w:val="clear" w:color="auto" w:fill="auto"/>
            <w:vAlign w:val="center"/>
            <w:hideMark/>
          </w:tcPr>
          <w:p w14:paraId="05901F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0513CD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110.00 </w:t>
            </w:r>
          </w:p>
        </w:tc>
        <w:tc>
          <w:tcPr>
            <w:tcW w:w="670" w:type="dxa"/>
            <w:tcBorders>
              <w:top w:val="nil"/>
              <w:left w:val="nil"/>
              <w:bottom w:val="single" w:sz="4" w:space="0" w:color="auto"/>
              <w:right w:val="single" w:sz="4" w:space="0" w:color="auto"/>
            </w:tcBorders>
            <w:shd w:val="clear" w:color="auto" w:fill="auto"/>
            <w:noWrap/>
            <w:vAlign w:val="center"/>
            <w:hideMark/>
          </w:tcPr>
          <w:p w14:paraId="63C28D3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9AF764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0.30%</w:t>
            </w:r>
          </w:p>
        </w:tc>
        <w:tc>
          <w:tcPr>
            <w:tcW w:w="733" w:type="dxa"/>
            <w:tcBorders>
              <w:top w:val="nil"/>
              <w:left w:val="nil"/>
              <w:bottom w:val="single" w:sz="4" w:space="0" w:color="auto"/>
              <w:right w:val="single" w:sz="4" w:space="0" w:color="auto"/>
            </w:tcBorders>
            <w:shd w:val="clear" w:color="auto" w:fill="auto"/>
            <w:noWrap/>
            <w:vAlign w:val="center"/>
            <w:hideMark/>
          </w:tcPr>
          <w:p w14:paraId="1B58733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B4878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4B00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654C0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74A1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5E0A3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FBA3B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FF9CEC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A3A74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164</w:t>
            </w:r>
          </w:p>
        </w:tc>
        <w:tc>
          <w:tcPr>
            <w:tcW w:w="1414" w:type="dxa"/>
            <w:tcBorders>
              <w:top w:val="nil"/>
              <w:left w:val="nil"/>
              <w:bottom w:val="single" w:sz="4" w:space="0" w:color="auto"/>
              <w:right w:val="single" w:sz="4" w:space="0" w:color="auto"/>
            </w:tcBorders>
            <w:shd w:val="clear" w:color="auto" w:fill="auto"/>
            <w:vAlign w:val="center"/>
            <w:hideMark/>
          </w:tcPr>
          <w:p w14:paraId="3F8D01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铜短丝</w:t>
            </w:r>
          </w:p>
        </w:tc>
        <w:tc>
          <w:tcPr>
            <w:tcW w:w="1297" w:type="dxa"/>
            <w:tcBorders>
              <w:top w:val="nil"/>
              <w:left w:val="nil"/>
              <w:bottom w:val="single" w:sz="4" w:space="0" w:color="auto"/>
              <w:right w:val="single" w:sz="4" w:space="0" w:color="auto"/>
            </w:tcBorders>
            <w:shd w:val="clear" w:color="auto" w:fill="auto"/>
            <w:vAlign w:val="center"/>
            <w:hideMark/>
          </w:tcPr>
          <w:p w14:paraId="1F9075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03F5F8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E5D0D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5.70 </w:t>
            </w:r>
          </w:p>
        </w:tc>
        <w:tc>
          <w:tcPr>
            <w:tcW w:w="670" w:type="dxa"/>
            <w:tcBorders>
              <w:top w:val="nil"/>
              <w:left w:val="nil"/>
              <w:bottom w:val="single" w:sz="4" w:space="0" w:color="auto"/>
              <w:right w:val="single" w:sz="4" w:space="0" w:color="auto"/>
            </w:tcBorders>
            <w:shd w:val="clear" w:color="auto" w:fill="auto"/>
            <w:noWrap/>
            <w:vAlign w:val="center"/>
            <w:hideMark/>
          </w:tcPr>
          <w:p w14:paraId="22CF2AF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00B0721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0.42%</w:t>
            </w:r>
          </w:p>
        </w:tc>
        <w:tc>
          <w:tcPr>
            <w:tcW w:w="733" w:type="dxa"/>
            <w:tcBorders>
              <w:top w:val="nil"/>
              <w:left w:val="nil"/>
              <w:bottom w:val="single" w:sz="4" w:space="0" w:color="auto"/>
              <w:right w:val="single" w:sz="4" w:space="0" w:color="auto"/>
            </w:tcBorders>
            <w:shd w:val="clear" w:color="auto" w:fill="auto"/>
            <w:noWrap/>
            <w:vAlign w:val="center"/>
            <w:hideMark/>
          </w:tcPr>
          <w:p w14:paraId="0C14C75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42F8A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ED2E4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B8950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DDAA56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808AEB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22BE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9E5135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7ECA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165</w:t>
            </w:r>
          </w:p>
        </w:tc>
        <w:tc>
          <w:tcPr>
            <w:tcW w:w="1414" w:type="dxa"/>
            <w:tcBorders>
              <w:top w:val="nil"/>
              <w:left w:val="nil"/>
              <w:bottom w:val="single" w:sz="4" w:space="0" w:color="auto"/>
              <w:right w:val="single" w:sz="4" w:space="0" w:color="auto"/>
            </w:tcBorders>
            <w:shd w:val="clear" w:color="auto" w:fill="auto"/>
            <w:vAlign w:val="center"/>
            <w:hideMark/>
          </w:tcPr>
          <w:p w14:paraId="741AA7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铜短丝</w:t>
            </w:r>
          </w:p>
        </w:tc>
        <w:tc>
          <w:tcPr>
            <w:tcW w:w="1297" w:type="dxa"/>
            <w:tcBorders>
              <w:top w:val="nil"/>
              <w:left w:val="nil"/>
              <w:bottom w:val="single" w:sz="4" w:space="0" w:color="auto"/>
              <w:right w:val="single" w:sz="4" w:space="0" w:color="auto"/>
            </w:tcBorders>
            <w:shd w:val="clear" w:color="auto" w:fill="auto"/>
            <w:vAlign w:val="center"/>
            <w:hideMark/>
          </w:tcPr>
          <w:p w14:paraId="3DA9CA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35C982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EB1EC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5ACFF7D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800</w:t>
            </w:r>
          </w:p>
        </w:tc>
        <w:tc>
          <w:tcPr>
            <w:tcW w:w="816" w:type="dxa"/>
            <w:tcBorders>
              <w:top w:val="nil"/>
              <w:left w:val="nil"/>
              <w:bottom w:val="single" w:sz="4" w:space="0" w:color="auto"/>
              <w:right w:val="single" w:sz="4" w:space="0" w:color="auto"/>
            </w:tcBorders>
            <w:shd w:val="clear" w:color="auto" w:fill="auto"/>
            <w:noWrap/>
            <w:vAlign w:val="center"/>
            <w:hideMark/>
          </w:tcPr>
          <w:p w14:paraId="7762D52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0.51%</w:t>
            </w:r>
          </w:p>
        </w:tc>
        <w:tc>
          <w:tcPr>
            <w:tcW w:w="733" w:type="dxa"/>
            <w:tcBorders>
              <w:top w:val="nil"/>
              <w:left w:val="nil"/>
              <w:bottom w:val="single" w:sz="4" w:space="0" w:color="auto"/>
              <w:right w:val="single" w:sz="4" w:space="0" w:color="auto"/>
            </w:tcBorders>
            <w:shd w:val="clear" w:color="auto" w:fill="auto"/>
            <w:noWrap/>
            <w:vAlign w:val="center"/>
            <w:hideMark/>
          </w:tcPr>
          <w:p w14:paraId="25983D4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733C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E61D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60C46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0086D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E63447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1461D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B55242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4245B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166</w:t>
            </w:r>
          </w:p>
        </w:tc>
        <w:tc>
          <w:tcPr>
            <w:tcW w:w="1414" w:type="dxa"/>
            <w:tcBorders>
              <w:top w:val="nil"/>
              <w:left w:val="nil"/>
              <w:bottom w:val="single" w:sz="4" w:space="0" w:color="auto"/>
              <w:right w:val="single" w:sz="4" w:space="0" w:color="auto"/>
            </w:tcBorders>
            <w:shd w:val="clear" w:color="auto" w:fill="auto"/>
            <w:vAlign w:val="center"/>
            <w:hideMark/>
          </w:tcPr>
          <w:p w14:paraId="71DA2E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5A39E0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796A18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643C5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 </w:t>
            </w:r>
          </w:p>
        </w:tc>
        <w:tc>
          <w:tcPr>
            <w:tcW w:w="670" w:type="dxa"/>
            <w:tcBorders>
              <w:top w:val="nil"/>
              <w:left w:val="nil"/>
              <w:bottom w:val="single" w:sz="4" w:space="0" w:color="auto"/>
              <w:right w:val="single" w:sz="4" w:space="0" w:color="auto"/>
            </w:tcBorders>
            <w:shd w:val="clear" w:color="auto" w:fill="auto"/>
            <w:noWrap/>
            <w:vAlign w:val="center"/>
            <w:hideMark/>
          </w:tcPr>
          <w:p w14:paraId="20F32A4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2BA8B8C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0.24%</w:t>
            </w:r>
          </w:p>
        </w:tc>
        <w:tc>
          <w:tcPr>
            <w:tcW w:w="733" w:type="dxa"/>
            <w:tcBorders>
              <w:top w:val="nil"/>
              <w:left w:val="nil"/>
              <w:bottom w:val="single" w:sz="4" w:space="0" w:color="auto"/>
              <w:right w:val="single" w:sz="4" w:space="0" w:color="auto"/>
            </w:tcBorders>
            <w:shd w:val="clear" w:color="auto" w:fill="auto"/>
            <w:noWrap/>
            <w:vAlign w:val="center"/>
            <w:hideMark/>
          </w:tcPr>
          <w:p w14:paraId="02C5C13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9194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FF82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33CCC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E81DA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6A2A78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02CB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A5C78A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C59A2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167</w:t>
            </w:r>
          </w:p>
        </w:tc>
        <w:tc>
          <w:tcPr>
            <w:tcW w:w="1414" w:type="dxa"/>
            <w:tcBorders>
              <w:top w:val="nil"/>
              <w:left w:val="nil"/>
              <w:bottom w:val="single" w:sz="4" w:space="0" w:color="auto"/>
              <w:right w:val="single" w:sz="4" w:space="0" w:color="auto"/>
            </w:tcBorders>
            <w:shd w:val="clear" w:color="auto" w:fill="auto"/>
            <w:vAlign w:val="center"/>
            <w:hideMark/>
          </w:tcPr>
          <w:p w14:paraId="65B410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47E074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08F027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02E75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1159F52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431F077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auto" w:fill="auto"/>
            <w:noWrap/>
            <w:vAlign w:val="center"/>
            <w:hideMark/>
          </w:tcPr>
          <w:p w14:paraId="186DC20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5B8ED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79E7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9B90F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9616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7E8E4D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9EFC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E294C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88DC3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168</w:t>
            </w:r>
          </w:p>
        </w:tc>
        <w:tc>
          <w:tcPr>
            <w:tcW w:w="1414" w:type="dxa"/>
            <w:tcBorders>
              <w:top w:val="nil"/>
              <w:left w:val="nil"/>
              <w:bottom w:val="single" w:sz="4" w:space="0" w:color="auto"/>
              <w:right w:val="single" w:sz="4" w:space="0" w:color="auto"/>
            </w:tcBorders>
            <w:shd w:val="clear" w:color="auto" w:fill="auto"/>
            <w:vAlign w:val="center"/>
            <w:hideMark/>
          </w:tcPr>
          <w:p w14:paraId="219DC2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3C4BD9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4D301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DFD7C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30A4A65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378DC83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0.40%</w:t>
            </w:r>
          </w:p>
        </w:tc>
        <w:tc>
          <w:tcPr>
            <w:tcW w:w="733" w:type="dxa"/>
            <w:tcBorders>
              <w:top w:val="nil"/>
              <w:left w:val="nil"/>
              <w:bottom w:val="single" w:sz="4" w:space="0" w:color="auto"/>
              <w:right w:val="single" w:sz="4" w:space="0" w:color="auto"/>
            </w:tcBorders>
            <w:shd w:val="clear" w:color="auto" w:fill="auto"/>
            <w:noWrap/>
            <w:vAlign w:val="center"/>
            <w:hideMark/>
          </w:tcPr>
          <w:p w14:paraId="5547E9A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DBCA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0366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E7260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4F482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34EA3A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E9C9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144B90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0715E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169</w:t>
            </w:r>
          </w:p>
        </w:tc>
        <w:tc>
          <w:tcPr>
            <w:tcW w:w="1414" w:type="dxa"/>
            <w:tcBorders>
              <w:top w:val="nil"/>
              <w:left w:val="nil"/>
              <w:bottom w:val="single" w:sz="4" w:space="0" w:color="auto"/>
              <w:right w:val="single" w:sz="4" w:space="0" w:color="auto"/>
            </w:tcBorders>
            <w:shd w:val="clear" w:color="auto" w:fill="auto"/>
            <w:vAlign w:val="center"/>
            <w:hideMark/>
          </w:tcPr>
          <w:p w14:paraId="083A52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4083DB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1D7CE7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BBCA2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65.00 </w:t>
            </w:r>
          </w:p>
        </w:tc>
        <w:tc>
          <w:tcPr>
            <w:tcW w:w="670" w:type="dxa"/>
            <w:tcBorders>
              <w:top w:val="nil"/>
              <w:left w:val="nil"/>
              <w:bottom w:val="single" w:sz="4" w:space="0" w:color="auto"/>
              <w:right w:val="single" w:sz="4" w:space="0" w:color="auto"/>
            </w:tcBorders>
            <w:shd w:val="clear" w:color="auto" w:fill="auto"/>
            <w:noWrap/>
            <w:vAlign w:val="center"/>
            <w:hideMark/>
          </w:tcPr>
          <w:p w14:paraId="6EBD7D7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682270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auto" w:fill="auto"/>
            <w:noWrap/>
            <w:vAlign w:val="center"/>
            <w:hideMark/>
          </w:tcPr>
          <w:p w14:paraId="7A1FFC6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822D2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F49B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4F9B3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A6818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67FFE8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75349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E10671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7B78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170</w:t>
            </w:r>
          </w:p>
        </w:tc>
        <w:tc>
          <w:tcPr>
            <w:tcW w:w="1414" w:type="dxa"/>
            <w:tcBorders>
              <w:top w:val="nil"/>
              <w:left w:val="nil"/>
              <w:bottom w:val="single" w:sz="4" w:space="0" w:color="auto"/>
              <w:right w:val="single" w:sz="4" w:space="0" w:color="auto"/>
            </w:tcBorders>
            <w:shd w:val="clear" w:color="auto" w:fill="auto"/>
            <w:vAlign w:val="center"/>
            <w:hideMark/>
          </w:tcPr>
          <w:p w14:paraId="1FD9AE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7D169E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67C651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E3404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98.00 </w:t>
            </w:r>
          </w:p>
        </w:tc>
        <w:tc>
          <w:tcPr>
            <w:tcW w:w="670" w:type="dxa"/>
            <w:tcBorders>
              <w:top w:val="nil"/>
              <w:left w:val="nil"/>
              <w:bottom w:val="single" w:sz="4" w:space="0" w:color="auto"/>
              <w:right w:val="single" w:sz="4" w:space="0" w:color="auto"/>
            </w:tcBorders>
            <w:shd w:val="clear" w:color="auto" w:fill="auto"/>
            <w:noWrap/>
            <w:vAlign w:val="center"/>
            <w:hideMark/>
          </w:tcPr>
          <w:p w14:paraId="6C9271F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92B159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0.27%</w:t>
            </w:r>
          </w:p>
        </w:tc>
        <w:tc>
          <w:tcPr>
            <w:tcW w:w="733" w:type="dxa"/>
            <w:tcBorders>
              <w:top w:val="nil"/>
              <w:left w:val="nil"/>
              <w:bottom w:val="single" w:sz="4" w:space="0" w:color="auto"/>
              <w:right w:val="single" w:sz="4" w:space="0" w:color="auto"/>
            </w:tcBorders>
            <w:shd w:val="clear" w:color="auto" w:fill="auto"/>
            <w:noWrap/>
            <w:vAlign w:val="center"/>
            <w:hideMark/>
          </w:tcPr>
          <w:p w14:paraId="14E7AA8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86D0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CFE1E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BEDC3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B8131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661AC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12F3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9AB1D6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650EC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171</w:t>
            </w:r>
          </w:p>
        </w:tc>
        <w:tc>
          <w:tcPr>
            <w:tcW w:w="1414" w:type="dxa"/>
            <w:tcBorders>
              <w:top w:val="nil"/>
              <w:left w:val="nil"/>
              <w:bottom w:val="single" w:sz="4" w:space="0" w:color="auto"/>
              <w:right w:val="single" w:sz="4" w:space="0" w:color="auto"/>
            </w:tcBorders>
            <w:shd w:val="clear" w:color="auto" w:fill="auto"/>
            <w:vAlign w:val="center"/>
            <w:hideMark/>
          </w:tcPr>
          <w:p w14:paraId="499374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PPR内牙活接</w:t>
            </w:r>
          </w:p>
        </w:tc>
        <w:tc>
          <w:tcPr>
            <w:tcW w:w="1297" w:type="dxa"/>
            <w:tcBorders>
              <w:top w:val="nil"/>
              <w:left w:val="nil"/>
              <w:bottom w:val="single" w:sz="4" w:space="0" w:color="auto"/>
              <w:right w:val="single" w:sz="4" w:space="0" w:color="auto"/>
            </w:tcBorders>
            <w:shd w:val="clear" w:color="auto" w:fill="auto"/>
            <w:vAlign w:val="center"/>
            <w:hideMark/>
          </w:tcPr>
          <w:p w14:paraId="38F19D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auto" w:fill="auto"/>
            <w:vAlign w:val="center"/>
            <w:hideMark/>
          </w:tcPr>
          <w:p w14:paraId="2836C5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8307E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165.00 </w:t>
            </w:r>
          </w:p>
        </w:tc>
        <w:tc>
          <w:tcPr>
            <w:tcW w:w="670" w:type="dxa"/>
            <w:tcBorders>
              <w:top w:val="nil"/>
              <w:left w:val="nil"/>
              <w:bottom w:val="single" w:sz="4" w:space="0" w:color="auto"/>
              <w:right w:val="single" w:sz="4" w:space="0" w:color="auto"/>
            </w:tcBorders>
            <w:shd w:val="clear" w:color="auto" w:fill="auto"/>
            <w:noWrap/>
            <w:vAlign w:val="center"/>
            <w:hideMark/>
          </w:tcPr>
          <w:p w14:paraId="5770A9E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8328A0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0.45%</w:t>
            </w:r>
          </w:p>
        </w:tc>
        <w:tc>
          <w:tcPr>
            <w:tcW w:w="733" w:type="dxa"/>
            <w:tcBorders>
              <w:top w:val="nil"/>
              <w:left w:val="nil"/>
              <w:bottom w:val="single" w:sz="4" w:space="0" w:color="auto"/>
              <w:right w:val="single" w:sz="4" w:space="0" w:color="auto"/>
            </w:tcBorders>
            <w:shd w:val="clear" w:color="auto" w:fill="auto"/>
            <w:noWrap/>
            <w:vAlign w:val="center"/>
            <w:hideMark/>
          </w:tcPr>
          <w:p w14:paraId="65E65EE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51D473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6F3B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C4BCF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336C43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5B758CD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47A82B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41CA46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9422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172</w:t>
            </w:r>
          </w:p>
        </w:tc>
        <w:tc>
          <w:tcPr>
            <w:tcW w:w="1414" w:type="dxa"/>
            <w:tcBorders>
              <w:top w:val="nil"/>
              <w:left w:val="nil"/>
              <w:bottom w:val="single" w:sz="4" w:space="0" w:color="auto"/>
              <w:right w:val="single" w:sz="4" w:space="0" w:color="auto"/>
            </w:tcBorders>
            <w:shd w:val="clear" w:color="auto" w:fill="auto"/>
            <w:noWrap/>
            <w:vAlign w:val="center"/>
            <w:hideMark/>
          </w:tcPr>
          <w:p w14:paraId="520DD4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noWrap/>
            <w:vAlign w:val="center"/>
            <w:hideMark/>
          </w:tcPr>
          <w:p w14:paraId="7798D8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noWrap/>
            <w:vAlign w:val="center"/>
            <w:hideMark/>
          </w:tcPr>
          <w:p w14:paraId="3DC751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28595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79B46E3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440</w:t>
            </w:r>
          </w:p>
        </w:tc>
        <w:tc>
          <w:tcPr>
            <w:tcW w:w="816" w:type="dxa"/>
            <w:tcBorders>
              <w:top w:val="nil"/>
              <w:left w:val="nil"/>
              <w:bottom w:val="single" w:sz="4" w:space="0" w:color="auto"/>
              <w:right w:val="single" w:sz="4" w:space="0" w:color="auto"/>
            </w:tcBorders>
            <w:shd w:val="clear" w:color="auto" w:fill="auto"/>
            <w:noWrap/>
            <w:vAlign w:val="center"/>
            <w:hideMark/>
          </w:tcPr>
          <w:p w14:paraId="19F500E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0.81%</w:t>
            </w:r>
          </w:p>
        </w:tc>
        <w:tc>
          <w:tcPr>
            <w:tcW w:w="733" w:type="dxa"/>
            <w:tcBorders>
              <w:top w:val="nil"/>
              <w:left w:val="nil"/>
              <w:bottom w:val="single" w:sz="4" w:space="0" w:color="auto"/>
              <w:right w:val="single" w:sz="4" w:space="0" w:color="auto"/>
            </w:tcBorders>
            <w:shd w:val="clear" w:color="000000" w:fill="FFFFFF"/>
            <w:noWrap/>
            <w:vAlign w:val="center"/>
            <w:hideMark/>
          </w:tcPr>
          <w:p w14:paraId="673199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4D22B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D917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C6FB1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40ABB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AD193F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526FF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4A94EC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DCF5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173</w:t>
            </w:r>
          </w:p>
        </w:tc>
        <w:tc>
          <w:tcPr>
            <w:tcW w:w="1414" w:type="dxa"/>
            <w:tcBorders>
              <w:top w:val="nil"/>
              <w:left w:val="nil"/>
              <w:bottom w:val="single" w:sz="4" w:space="0" w:color="auto"/>
              <w:right w:val="single" w:sz="4" w:space="0" w:color="auto"/>
            </w:tcBorders>
            <w:shd w:val="clear" w:color="auto" w:fill="auto"/>
            <w:vAlign w:val="center"/>
            <w:hideMark/>
          </w:tcPr>
          <w:p w14:paraId="3CB15B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vAlign w:val="center"/>
            <w:hideMark/>
          </w:tcPr>
          <w:p w14:paraId="7B19836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1CD3F3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0A1EDB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21.00 </w:t>
            </w:r>
          </w:p>
        </w:tc>
        <w:tc>
          <w:tcPr>
            <w:tcW w:w="670" w:type="dxa"/>
            <w:tcBorders>
              <w:top w:val="nil"/>
              <w:left w:val="nil"/>
              <w:bottom w:val="single" w:sz="4" w:space="0" w:color="auto"/>
              <w:right w:val="single" w:sz="4" w:space="0" w:color="auto"/>
            </w:tcBorders>
            <w:shd w:val="clear" w:color="auto" w:fill="auto"/>
            <w:noWrap/>
            <w:vAlign w:val="center"/>
            <w:hideMark/>
          </w:tcPr>
          <w:p w14:paraId="5CD9E77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2E92D83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0.29%</w:t>
            </w:r>
          </w:p>
        </w:tc>
        <w:tc>
          <w:tcPr>
            <w:tcW w:w="733" w:type="dxa"/>
            <w:tcBorders>
              <w:top w:val="nil"/>
              <w:left w:val="nil"/>
              <w:bottom w:val="single" w:sz="4" w:space="0" w:color="auto"/>
              <w:right w:val="single" w:sz="4" w:space="0" w:color="auto"/>
            </w:tcBorders>
            <w:shd w:val="clear" w:color="000000" w:fill="FFFFFF"/>
            <w:vAlign w:val="center"/>
            <w:hideMark/>
          </w:tcPr>
          <w:p w14:paraId="527D91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341A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F38A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5246E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1A284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2BEC3D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6B76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E5ADF5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E4076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174</w:t>
            </w:r>
          </w:p>
        </w:tc>
        <w:tc>
          <w:tcPr>
            <w:tcW w:w="1414" w:type="dxa"/>
            <w:tcBorders>
              <w:top w:val="nil"/>
              <w:left w:val="nil"/>
              <w:bottom w:val="single" w:sz="4" w:space="0" w:color="auto"/>
              <w:right w:val="single" w:sz="4" w:space="0" w:color="auto"/>
            </w:tcBorders>
            <w:shd w:val="clear" w:color="auto" w:fill="auto"/>
            <w:vAlign w:val="center"/>
            <w:hideMark/>
          </w:tcPr>
          <w:p w14:paraId="1A0BDB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vAlign w:val="center"/>
            <w:hideMark/>
          </w:tcPr>
          <w:p w14:paraId="53E949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37C410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7CB672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22.00 </w:t>
            </w:r>
          </w:p>
        </w:tc>
        <w:tc>
          <w:tcPr>
            <w:tcW w:w="670" w:type="dxa"/>
            <w:tcBorders>
              <w:top w:val="nil"/>
              <w:left w:val="nil"/>
              <w:bottom w:val="single" w:sz="4" w:space="0" w:color="auto"/>
              <w:right w:val="single" w:sz="4" w:space="0" w:color="auto"/>
            </w:tcBorders>
            <w:shd w:val="clear" w:color="auto" w:fill="auto"/>
            <w:noWrap/>
            <w:vAlign w:val="center"/>
            <w:hideMark/>
          </w:tcPr>
          <w:p w14:paraId="5140854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390</w:t>
            </w:r>
          </w:p>
        </w:tc>
        <w:tc>
          <w:tcPr>
            <w:tcW w:w="816" w:type="dxa"/>
            <w:tcBorders>
              <w:top w:val="nil"/>
              <w:left w:val="nil"/>
              <w:bottom w:val="single" w:sz="4" w:space="0" w:color="auto"/>
              <w:right w:val="single" w:sz="4" w:space="0" w:color="auto"/>
            </w:tcBorders>
            <w:shd w:val="clear" w:color="auto" w:fill="auto"/>
            <w:noWrap/>
            <w:vAlign w:val="center"/>
            <w:hideMark/>
          </w:tcPr>
          <w:p w14:paraId="3345CD6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0.79%</w:t>
            </w:r>
          </w:p>
        </w:tc>
        <w:tc>
          <w:tcPr>
            <w:tcW w:w="733" w:type="dxa"/>
            <w:tcBorders>
              <w:top w:val="nil"/>
              <w:left w:val="nil"/>
              <w:bottom w:val="single" w:sz="4" w:space="0" w:color="auto"/>
              <w:right w:val="single" w:sz="4" w:space="0" w:color="auto"/>
            </w:tcBorders>
            <w:shd w:val="clear" w:color="000000" w:fill="FFFFFF"/>
            <w:vAlign w:val="center"/>
            <w:hideMark/>
          </w:tcPr>
          <w:p w14:paraId="17E6F0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A8C5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B9D1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DA7B9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730A7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665D3B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B790F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6AF944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3642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175</w:t>
            </w:r>
          </w:p>
        </w:tc>
        <w:tc>
          <w:tcPr>
            <w:tcW w:w="1414" w:type="dxa"/>
            <w:tcBorders>
              <w:top w:val="nil"/>
              <w:left w:val="nil"/>
              <w:bottom w:val="single" w:sz="4" w:space="0" w:color="auto"/>
              <w:right w:val="single" w:sz="4" w:space="0" w:color="auto"/>
            </w:tcBorders>
            <w:shd w:val="clear" w:color="auto" w:fill="auto"/>
            <w:vAlign w:val="center"/>
            <w:hideMark/>
          </w:tcPr>
          <w:p w14:paraId="3FA4EF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vAlign w:val="center"/>
            <w:hideMark/>
          </w:tcPr>
          <w:p w14:paraId="359507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314DA0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0A0E6B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24.00 </w:t>
            </w:r>
          </w:p>
        </w:tc>
        <w:tc>
          <w:tcPr>
            <w:tcW w:w="670" w:type="dxa"/>
            <w:tcBorders>
              <w:top w:val="nil"/>
              <w:left w:val="nil"/>
              <w:bottom w:val="single" w:sz="4" w:space="0" w:color="auto"/>
              <w:right w:val="single" w:sz="4" w:space="0" w:color="auto"/>
            </w:tcBorders>
            <w:shd w:val="clear" w:color="auto" w:fill="auto"/>
            <w:noWrap/>
            <w:vAlign w:val="center"/>
            <w:hideMark/>
          </w:tcPr>
          <w:p w14:paraId="6649702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2A60979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000000" w:fill="FFFFFF"/>
            <w:vAlign w:val="center"/>
            <w:hideMark/>
          </w:tcPr>
          <w:p w14:paraId="56A3FB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04BA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6AB6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4ECA5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58BE6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32352E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30DD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B3C72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8D85A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176</w:t>
            </w:r>
          </w:p>
        </w:tc>
        <w:tc>
          <w:tcPr>
            <w:tcW w:w="1414" w:type="dxa"/>
            <w:tcBorders>
              <w:top w:val="nil"/>
              <w:left w:val="nil"/>
              <w:bottom w:val="single" w:sz="4" w:space="0" w:color="auto"/>
              <w:right w:val="single" w:sz="4" w:space="0" w:color="auto"/>
            </w:tcBorders>
            <w:shd w:val="clear" w:color="auto" w:fill="auto"/>
            <w:vAlign w:val="center"/>
            <w:hideMark/>
          </w:tcPr>
          <w:p w14:paraId="5F2369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vAlign w:val="center"/>
            <w:hideMark/>
          </w:tcPr>
          <w:p w14:paraId="6CA414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6DA8A8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A4595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28.00 </w:t>
            </w:r>
          </w:p>
        </w:tc>
        <w:tc>
          <w:tcPr>
            <w:tcW w:w="670" w:type="dxa"/>
            <w:tcBorders>
              <w:top w:val="nil"/>
              <w:left w:val="nil"/>
              <w:bottom w:val="single" w:sz="4" w:space="0" w:color="auto"/>
              <w:right w:val="single" w:sz="4" w:space="0" w:color="auto"/>
            </w:tcBorders>
            <w:shd w:val="clear" w:color="auto" w:fill="auto"/>
            <w:noWrap/>
            <w:vAlign w:val="center"/>
            <w:hideMark/>
          </w:tcPr>
          <w:p w14:paraId="5A80A36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650</w:t>
            </w:r>
          </w:p>
        </w:tc>
        <w:tc>
          <w:tcPr>
            <w:tcW w:w="816" w:type="dxa"/>
            <w:tcBorders>
              <w:top w:val="nil"/>
              <w:left w:val="nil"/>
              <w:bottom w:val="single" w:sz="4" w:space="0" w:color="auto"/>
              <w:right w:val="single" w:sz="4" w:space="0" w:color="auto"/>
            </w:tcBorders>
            <w:shd w:val="clear" w:color="auto" w:fill="auto"/>
            <w:noWrap/>
            <w:vAlign w:val="center"/>
            <w:hideMark/>
          </w:tcPr>
          <w:p w14:paraId="14094EF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1.67%</w:t>
            </w:r>
          </w:p>
        </w:tc>
        <w:tc>
          <w:tcPr>
            <w:tcW w:w="733" w:type="dxa"/>
            <w:tcBorders>
              <w:top w:val="nil"/>
              <w:left w:val="nil"/>
              <w:bottom w:val="single" w:sz="4" w:space="0" w:color="auto"/>
              <w:right w:val="single" w:sz="4" w:space="0" w:color="auto"/>
            </w:tcBorders>
            <w:shd w:val="clear" w:color="000000" w:fill="FFFFFF"/>
            <w:vAlign w:val="center"/>
            <w:hideMark/>
          </w:tcPr>
          <w:p w14:paraId="4426CA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F3CCE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D027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E8701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C5C31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7ED28E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04803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595B62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EC6B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177</w:t>
            </w:r>
          </w:p>
        </w:tc>
        <w:tc>
          <w:tcPr>
            <w:tcW w:w="1414" w:type="dxa"/>
            <w:tcBorders>
              <w:top w:val="nil"/>
              <w:left w:val="nil"/>
              <w:bottom w:val="single" w:sz="4" w:space="0" w:color="auto"/>
              <w:right w:val="single" w:sz="4" w:space="0" w:color="auto"/>
            </w:tcBorders>
            <w:shd w:val="clear" w:color="auto" w:fill="auto"/>
            <w:vAlign w:val="center"/>
            <w:hideMark/>
          </w:tcPr>
          <w:p w14:paraId="74E308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PVC排水管</w:t>
            </w:r>
          </w:p>
        </w:tc>
        <w:tc>
          <w:tcPr>
            <w:tcW w:w="1297" w:type="dxa"/>
            <w:tcBorders>
              <w:top w:val="nil"/>
              <w:left w:val="nil"/>
              <w:bottom w:val="single" w:sz="4" w:space="0" w:color="auto"/>
              <w:right w:val="single" w:sz="4" w:space="0" w:color="auto"/>
            </w:tcBorders>
            <w:shd w:val="clear" w:color="auto" w:fill="auto"/>
            <w:vAlign w:val="center"/>
            <w:hideMark/>
          </w:tcPr>
          <w:p w14:paraId="44D460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De160</w:t>
            </w:r>
          </w:p>
        </w:tc>
        <w:tc>
          <w:tcPr>
            <w:tcW w:w="518" w:type="dxa"/>
            <w:tcBorders>
              <w:top w:val="nil"/>
              <w:left w:val="nil"/>
              <w:bottom w:val="single" w:sz="4" w:space="0" w:color="auto"/>
              <w:right w:val="single" w:sz="4" w:space="0" w:color="auto"/>
            </w:tcBorders>
            <w:shd w:val="clear" w:color="000000" w:fill="FFFFFF"/>
            <w:vAlign w:val="center"/>
            <w:hideMark/>
          </w:tcPr>
          <w:p w14:paraId="227E87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B2499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76124DD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3741116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0.25%</w:t>
            </w:r>
          </w:p>
        </w:tc>
        <w:tc>
          <w:tcPr>
            <w:tcW w:w="733" w:type="dxa"/>
            <w:tcBorders>
              <w:top w:val="nil"/>
              <w:left w:val="nil"/>
              <w:bottom w:val="single" w:sz="4" w:space="0" w:color="auto"/>
              <w:right w:val="single" w:sz="4" w:space="0" w:color="auto"/>
            </w:tcBorders>
            <w:shd w:val="clear" w:color="000000" w:fill="FFFFFF"/>
            <w:vAlign w:val="center"/>
            <w:hideMark/>
          </w:tcPr>
          <w:p w14:paraId="5644EC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D3341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5EDD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C6A46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41420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32A8A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1FF98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CB1CA2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79F3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178</w:t>
            </w:r>
          </w:p>
        </w:tc>
        <w:tc>
          <w:tcPr>
            <w:tcW w:w="1414" w:type="dxa"/>
            <w:tcBorders>
              <w:top w:val="nil"/>
              <w:left w:val="nil"/>
              <w:bottom w:val="single" w:sz="4" w:space="0" w:color="auto"/>
              <w:right w:val="single" w:sz="4" w:space="0" w:color="auto"/>
            </w:tcBorders>
            <w:shd w:val="clear" w:color="auto" w:fill="auto"/>
            <w:vAlign w:val="center"/>
            <w:hideMark/>
          </w:tcPr>
          <w:p w14:paraId="108031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钢丝下水管</w:t>
            </w:r>
          </w:p>
        </w:tc>
        <w:tc>
          <w:tcPr>
            <w:tcW w:w="1297" w:type="dxa"/>
            <w:tcBorders>
              <w:top w:val="nil"/>
              <w:left w:val="nil"/>
              <w:bottom w:val="single" w:sz="4" w:space="0" w:color="auto"/>
              <w:right w:val="single" w:sz="4" w:space="0" w:color="auto"/>
            </w:tcBorders>
            <w:shd w:val="clear" w:color="auto" w:fill="auto"/>
            <w:vAlign w:val="center"/>
            <w:hideMark/>
          </w:tcPr>
          <w:p w14:paraId="20E868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0F025B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6886B3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1296E08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412FC1A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1.65%</w:t>
            </w:r>
          </w:p>
        </w:tc>
        <w:tc>
          <w:tcPr>
            <w:tcW w:w="733" w:type="dxa"/>
            <w:tcBorders>
              <w:top w:val="nil"/>
              <w:left w:val="nil"/>
              <w:bottom w:val="single" w:sz="4" w:space="0" w:color="auto"/>
              <w:right w:val="single" w:sz="4" w:space="0" w:color="auto"/>
            </w:tcBorders>
            <w:shd w:val="clear" w:color="000000" w:fill="FFFFFF"/>
            <w:vAlign w:val="center"/>
            <w:hideMark/>
          </w:tcPr>
          <w:p w14:paraId="602509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7DBC1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A8AF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64E4E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528FA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00CA0D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83C1E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00C6FE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A505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179</w:t>
            </w:r>
          </w:p>
        </w:tc>
        <w:tc>
          <w:tcPr>
            <w:tcW w:w="1414" w:type="dxa"/>
            <w:tcBorders>
              <w:top w:val="nil"/>
              <w:left w:val="nil"/>
              <w:bottom w:val="single" w:sz="4" w:space="0" w:color="auto"/>
              <w:right w:val="single" w:sz="4" w:space="0" w:color="auto"/>
            </w:tcBorders>
            <w:shd w:val="clear" w:color="auto" w:fill="auto"/>
            <w:vAlign w:val="center"/>
            <w:hideMark/>
          </w:tcPr>
          <w:p w14:paraId="44E0FAB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钢丝下水管</w:t>
            </w:r>
          </w:p>
        </w:tc>
        <w:tc>
          <w:tcPr>
            <w:tcW w:w="1297" w:type="dxa"/>
            <w:tcBorders>
              <w:top w:val="nil"/>
              <w:left w:val="nil"/>
              <w:bottom w:val="single" w:sz="4" w:space="0" w:color="auto"/>
              <w:right w:val="single" w:sz="4" w:space="0" w:color="auto"/>
            </w:tcBorders>
            <w:shd w:val="clear" w:color="auto" w:fill="auto"/>
            <w:vAlign w:val="center"/>
            <w:hideMark/>
          </w:tcPr>
          <w:p w14:paraId="05FEF9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21A349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04848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4023D07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39007F6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1.10%</w:t>
            </w:r>
          </w:p>
        </w:tc>
        <w:tc>
          <w:tcPr>
            <w:tcW w:w="733" w:type="dxa"/>
            <w:tcBorders>
              <w:top w:val="nil"/>
              <w:left w:val="nil"/>
              <w:bottom w:val="single" w:sz="4" w:space="0" w:color="auto"/>
              <w:right w:val="single" w:sz="4" w:space="0" w:color="auto"/>
            </w:tcBorders>
            <w:shd w:val="clear" w:color="000000" w:fill="FFFFFF"/>
            <w:vAlign w:val="center"/>
            <w:hideMark/>
          </w:tcPr>
          <w:p w14:paraId="632472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83747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C620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AD108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04005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332C5E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DF06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B769D3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82DBF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180</w:t>
            </w:r>
          </w:p>
        </w:tc>
        <w:tc>
          <w:tcPr>
            <w:tcW w:w="1414" w:type="dxa"/>
            <w:tcBorders>
              <w:top w:val="nil"/>
              <w:left w:val="nil"/>
              <w:bottom w:val="single" w:sz="4" w:space="0" w:color="auto"/>
              <w:right w:val="single" w:sz="4" w:space="0" w:color="auto"/>
            </w:tcBorders>
            <w:shd w:val="clear" w:color="auto" w:fill="auto"/>
            <w:vAlign w:val="center"/>
            <w:hideMark/>
          </w:tcPr>
          <w:p w14:paraId="0E1359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不锈钢管</w:t>
            </w:r>
          </w:p>
        </w:tc>
        <w:tc>
          <w:tcPr>
            <w:tcW w:w="1297" w:type="dxa"/>
            <w:tcBorders>
              <w:top w:val="nil"/>
              <w:left w:val="nil"/>
              <w:bottom w:val="single" w:sz="4" w:space="0" w:color="auto"/>
              <w:right w:val="single" w:sz="4" w:space="0" w:color="auto"/>
            </w:tcBorders>
            <w:shd w:val="clear" w:color="auto" w:fill="auto"/>
            <w:vAlign w:val="center"/>
            <w:hideMark/>
          </w:tcPr>
          <w:p w14:paraId="176927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38210A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6A720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34A50E2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3B1C299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1.10%</w:t>
            </w:r>
          </w:p>
        </w:tc>
        <w:tc>
          <w:tcPr>
            <w:tcW w:w="733" w:type="dxa"/>
            <w:tcBorders>
              <w:top w:val="nil"/>
              <w:left w:val="nil"/>
              <w:bottom w:val="single" w:sz="4" w:space="0" w:color="auto"/>
              <w:right w:val="single" w:sz="4" w:space="0" w:color="auto"/>
            </w:tcBorders>
            <w:shd w:val="clear" w:color="000000" w:fill="FFFFFF"/>
            <w:vAlign w:val="center"/>
            <w:hideMark/>
          </w:tcPr>
          <w:p w14:paraId="427517C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1EA3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F7666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C59EC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CA16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D369E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933C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F04B80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07A68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181</w:t>
            </w:r>
          </w:p>
        </w:tc>
        <w:tc>
          <w:tcPr>
            <w:tcW w:w="1414" w:type="dxa"/>
            <w:tcBorders>
              <w:top w:val="nil"/>
              <w:left w:val="nil"/>
              <w:bottom w:val="single" w:sz="4" w:space="0" w:color="auto"/>
              <w:right w:val="single" w:sz="4" w:space="0" w:color="auto"/>
            </w:tcBorders>
            <w:shd w:val="clear" w:color="auto" w:fill="auto"/>
            <w:vAlign w:val="center"/>
            <w:hideMark/>
          </w:tcPr>
          <w:p w14:paraId="43030E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不锈钢管</w:t>
            </w:r>
          </w:p>
        </w:tc>
        <w:tc>
          <w:tcPr>
            <w:tcW w:w="1297" w:type="dxa"/>
            <w:tcBorders>
              <w:top w:val="nil"/>
              <w:left w:val="nil"/>
              <w:bottom w:val="single" w:sz="4" w:space="0" w:color="auto"/>
              <w:right w:val="single" w:sz="4" w:space="0" w:color="auto"/>
            </w:tcBorders>
            <w:shd w:val="clear" w:color="auto" w:fill="auto"/>
            <w:vAlign w:val="center"/>
            <w:hideMark/>
          </w:tcPr>
          <w:p w14:paraId="675421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2185F5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B19A5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38.00 </w:t>
            </w:r>
          </w:p>
        </w:tc>
        <w:tc>
          <w:tcPr>
            <w:tcW w:w="670" w:type="dxa"/>
            <w:tcBorders>
              <w:top w:val="nil"/>
              <w:left w:val="nil"/>
              <w:bottom w:val="single" w:sz="4" w:space="0" w:color="auto"/>
              <w:right w:val="single" w:sz="4" w:space="0" w:color="auto"/>
            </w:tcBorders>
            <w:shd w:val="clear" w:color="auto" w:fill="auto"/>
            <w:noWrap/>
            <w:vAlign w:val="center"/>
            <w:hideMark/>
          </w:tcPr>
          <w:p w14:paraId="11FFD5D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1EBA361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1.39%</w:t>
            </w:r>
          </w:p>
        </w:tc>
        <w:tc>
          <w:tcPr>
            <w:tcW w:w="733" w:type="dxa"/>
            <w:tcBorders>
              <w:top w:val="nil"/>
              <w:left w:val="nil"/>
              <w:bottom w:val="single" w:sz="4" w:space="0" w:color="auto"/>
              <w:right w:val="single" w:sz="4" w:space="0" w:color="auto"/>
            </w:tcBorders>
            <w:shd w:val="clear" w:color="000000" w:fill="FFFFFF"/>
            <w:vAlign w:val="center"/>
            <w:hideMark/>
          </w:tcPr>
          <w:p w14:paraId="68B942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3933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B70A0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AD6B8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A7BD3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7B546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56281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0C7705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13FD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182</w:t>
            </w:r>
          </w:p>
        </w:tc>
        <w:tc>
          <w:tcPr>
            <w:tcW w:w="1414" w:type="dxa"/>
            <w:tcBorders>
              <w:top w:val="nil"/>
              <w:left w:val="nil"/>
              <w:bottom w:val="single" w:sz="4" w:space="0" w:color="auto"/>
              <w:right w:val="single" w:sz="4" w:space="0" w:color="auto"/>
            </w:tcBorders>
            <w:shd w:val="clear" w:color="auto" w:fill="auto"/>
            <w:vAlign w:val="center"/>
            <w:hideMark/>
          </w:tcPr>
          <w:p w14:paraId="20E054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PPR活接</w:t>
            </w:r>
          </w:p>
        </w:tc>
        <w:tc>
          <w:tcPr>
            <w:tcW w:w="1297" w:type="dxa"/>
            <w:tcBorders>
              <w:top w:val="nil"/>
              <w:left w:val="nil"/>
              <w:bottom w:val="single" w:sz="4" w:space="0" w:color="auto"/>
              <w:right w:val="single" w:sz="4" w:space="0" w:color="auto"/>
            </w:tcBorders>
            <w:shd w:val="clear" w:color="auto" w:fill="auto"/>
            <w:vAlign w:val="center"/>
            <w:hideMark/>
          </w:tcPr>
          <w:p w14:paraId="592733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4FFF38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D22A6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0561E31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1752B15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0.50%</w:t>
            </w:r>
          </w:p>
        </w:tc>
        <w:tc>
          <w:tcPr>
            <w:tcW w:w="733" w:type="dxa"/>
            <w:tcBorders>
              <w:top w:val="nil"/>
              <w:left w:val="nil"/>
              <w:bottom w:val="single" w:sz="4" w:space="0" w:color="auto"/>
              <w:right w:val="single" w:sz="4" w:space="0" w:color="auto"/>
            </w:tcBorders>
            <w:shd w:val="clear" w:color="auto" w:fill="auto"/>
            <w:noWrap/>
            <w:vAlign w:val="center"/>
            <w:hideMark/>
          </w:tcPr>
          <w:p w14:paraId="5A694BD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48F41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6D6BF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78F63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2DCF6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1FB22F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7A4C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92E58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E2EB2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183</w:t>
            </w:r>
          </w:p>
        </w:tc>
        <w:tc>
          <w:tcPr>
            <w:tcW w:w="1414" w:type="dxa"/>
            <w:tcBorders>
              <w:top w:val="nil"/>
              <w:left w:val="nil"/>
              <w:bottom w:val="single" w:sz="4" w:space="0" w:color="auto"/>
              <w:right w:val="single" w:sz="4" w:space="0" w:color="auto"/>
            </w:tcBorders>
            <w:shd w:val="clear" w:color="auto" w:fill="auto"/>
            <w:vAlign w:val="center"/>
            <w:hideMark/>
          </w:tcPr>
          <w:p w14:paraId="5093BD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PPR活接</w:t>
            </w:r>
          </w:p>
        </w:tc>
        <w:tc>
          <w:tcPr>
            <w:tcW w:w="1297" w:type="dxa"/>
            <w:tcBorders>
              <w:top w:val="nil"/>
              <w:left w:val="nil"/>
              <w:bottom w:val="single" w:sz="4" w:space="0" w:color="auto"/>
              <w:right w:val="single" w:sz="4" w:space="0" w:color="auto"/>
            </w:tcBorders>
            <w:shd w:val="clear" w:color="auto" w:fill="auto"/>
            <w:vAlign w:val="center"/>
            <w:hideMark/>
          </w:tcPr>
          <w:p w14:paraId="4EE799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260646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9D88F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18.50 </w:t>
            </w:r>
          </w:p>
        </w:tc>
        <w:tc>
          <w:tcPr>
            <w:tcW w:w="670" w:type="dxa"/>
            <w:tcBorders>
              <w:top w:val="nil"/>
              <w:left w:val="nil"/>
              <w:bottom w:val="single" w:sz="4" w:space="0" w:color="auto"/>
              <w:right w:val="single" w:sz="4" w:space="0" w:color="auto"/>
            </w:tcBorders>
            <w:shd w:val="clear" w:color="auto" w:fill="auto"/>
            <w:noWrap/>
            <w:vAlign w:val="center"/>
            <w:hideMark/>
          </w:tcPr>
          <w:p w14:paraId="6409FD8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6E511F0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0.85%</w:t>
            </w:r>
          </w:p>
        </w:tc>
        <w:tc>
          <w:tcPr>
            <w:tcW w:w="733" w:type="dxa"/>
            <w:tcBorders>
              <w:top w:val="nil"/>
              <w:left w:val="nil"/>
              <w:bottom w:val="single" w:sz="4" w:space="0" w:color="auto"/>
              <w:right w:val="single" w:sz="4" w:space="0" w:color="auto"/>
            </w:tcBorders>
            <w:shd w:val="clear" w:color="auto" w:fill="auto"/>
            <w:noWrap/>
            <w:vAlign w:val="center"/>
            <w:hideMark/>
          </w:tcPr>
          <w:p w14:paraId="392045B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1EF5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BB9F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4DD71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E46D7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EC1DEB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E8AB0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B566C0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7C77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184</w:t>
            </w:r>
          </w:p>
        </w:tc>
        <w:tc>
          <w:tcPr>
            <w:tcW w:w="1414" w:type="dxa"/>
            <w:tcBorders>
              <w:top w:val="nil"/>
              <w:left w:val="nil"/>
              <w:bottom w:val="single" w:sz="4" w:space="0" w:color="auto"/>
              <w:right w:val="single" w:sz="4" w:space="0" w:color="auto"/>
            </w:tcBorders>
            <w:shd w:val="clear" w:color="auto" w:fill="auto"/>
            <w:vAlign w:val="center"/>
            <w:hideMark/>
          </w:tcPr>
          <w:p w14:paraId="59066A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PPR活接</w:t>
            </w:r>
          </w:p>
        </w:tc>
        <w:tc>
          <w:tcPr>
            <w:tcW w:w="1297" w:type="dxa"/>
            <w:tcBorders>
              <w:top w:val="nil"/>
              <w:left w:val="nil"/>
              <w:bottom w:val="single" w:sz="4" w:space="0" w:color="auto"/>
              <w:right w:val="single" w:sz="4" w:space="0" w:color="auto"/>
            </w:tcBorders>
            <w:shd w:val="clear" w:color="auto" w:fill="auto"/>
            <w:vAlign w:val="center"/>
            <w:hideMark/>
          </w:tcPr>
          <w:p w14:paraId="663FEC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3D692F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755E7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19.00 </w:t>
            </w:r>
          </w:p>
        </w:tc>
        <w:tc>
          <w:tcPr>
            <w:tcW w:w="670" w:type="dxa"/>
            <w:tcBorders>
              <w:top w:val="nil"/>
              <w:left w:val="nil"/>
              <w:bottom w:val="single" w:sz="4" w:space="0" w:color="auto"/>
              <w:right w:val="single" w:sz="4" w:space="0" w:color="auto"/>
            </w:tcBorders>
            <w:shd w:val="clear" w:color="auto" w:fill="auto"/>
            <w:noWrap/>
            <w:vAlign w:val="center"/>
            <w:hideMark/>
          </w:tcPr>
          <w:p w14:paraId="0594291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1FF9E1E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auto" w:fill="auto"/>
            <w:noWrap/>
            <w:vAlign w:val="center"/>
            <w:hideMark/>
          </w:tcPr>
          <w:p w14:paraId="505B2BE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4AF71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9AFF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A5056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177D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B3D625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F26D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1EC40B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D7ADD0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185</w:t>
            </w:r>
          </w:p>
        </w:tc>
        <w:tc>
          <w:tcPr>
            <w:tcW w:w="1414" w:type="dxa"/>
            <w:tcBorders>
              <w:top w:val="nil"/>
              <w:left w:val="nil"/>
              <w:bottom w:val="single" w:sz="4" w:space="0" w:color="auto"/>
              <w:right w:val="single" w:sz="4" w:space="0" w:color="auto"/>
            </w:tcBorders>
            <w:shd w:val="clear" w:color="auto" w:fill="auto"/>
            <w:vAlign w:val="center"/>
            <w:hideMark/>
          </w:tcPr>
          <w:p w14:paraId="0D7D13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PPR活接</w:t>
            </w:r>
          </w:p>
        </w:tc>
        <w:tc>
          <w:tcPr>
            <w:tcW w:w="1297" w:type="dxa"/>
            <w:tcBorders>
              <w:top w:val="nil"/>
              <w:left w:val="nil"/>
              <w:bottom w:val="single" w:sz="4" w:space="0" w:color="auto"/>
              <w:right w:val="single" w:sz="4" w:space="0" w:color="auto"/>
            </w:tcBorders>
            <w:shd w:val="clear" w:color="auto" w:fill="auto"/>
            <w:vAlign w:val="center"/>
            <w:hideMark/>
          </w:tcPr>
          <w:p w14:paraId="124FDF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1D2D5B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025C7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21.00 </w:t>
            </w:r>
          </w:p>
        </w:tc>
        <w:tc>
          <w:tcPr>
            <w:tcW w:w="670" w:type="dxa"/>
            <w:tcBorders>
              <w:top w:val="nil"/>
              <w:left w:val="nil"/>
              <w:bottom w:val="single" w:sz="4" w:space="0" w:color="auto"/>
              <w:right w:val="single" w:sz="4" w:space="0" w:color="auto"/>
            </w:tcBorders>
            <w:shd w:val="clear" w:color="auto" w:fill="auto"/>
            <w:noWrap/>
            <w:vAlign w:val="center"/>
            <w:hideMark/>
          </w:tcPr>
          <w:p w14:paraId="7450BE5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8A3F4C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noWrap/>
            <w:vAlign w:val="center"/>
            <w:hideMark/>
          </w:tcPr>
          <w:p w14:paraId="24F2BEB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F8BBB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E9718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587C7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FF25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3EDE6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5E65F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2CA799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7AC7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186</w:t>
            </w:r>
          </w:p>
        </w:tc>
        <w:tc>
          <w:tcPr>
            <w:tcW w:w="1414" w:type="dxa"/>
            <w:tcBorders>
              <w:top w:val="nil"/>
              <w:left w:val="nil"/>
              <w:bottom w:val="single" w:sz="4" w:space="0" w:color="auto"/>
              <w:right w:val="single" w:sz="4" w:space="0" w:color="auto"/>
            </w:tcBorders>
            <w:shd w:val="clear" w:color="auto" w:fill="auto"/>
            <w:vAlign w:val="center"/>
            <w:hideMark/>
          </w:tcPr>
          <w:p w14:paraId="744093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6C567B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auto" w:fill="auto"/>
            <w:vAlign w:val="center"/>
            <w:hideMark/>
          </w:tcPr>
          <w:p w14:paraId="4CD510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4EA6D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5076245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F5C89E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7C231F2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6F43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97318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F7E1B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3E512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5F8C0C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307F1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A554EB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A7D8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187</w:t>
            </w:r>
          </w:p>
        </w:tc>
        <w:tc>
          <w:tcPr>
            <w:tcW w:w="1414" w:type="dxa"/>
            <w:tcBorders>
              <w:top w:val="nil"/>
              <w:left w:val="nil"/>
              <w:bottom w:val="single" w:sz="4" w:space="0" w:color="auto"/>
              <w:right w:val="single" w:sz="4" w:space="0" w:color="auto"/>
            </w:tcBorders>
            <w:shd w:val="clear" w:color="auto" w:fill="auto"/>
            <w:vAlign w:val="center"/>
            <w:hideMark/>
          </w:tcPr>
          <w:p w14:paraId="0E275C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1715EC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3F2975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348F3A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75D273F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5B8E89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1BE979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C9FC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EC99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1BA6F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85976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B36994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A343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3AA9E6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B9D1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188</w:t>
            </w:r>
          </w:p>
        </w:tc>
        <w:tc>
          <w:tcPr>
            <w:tcW w:w="1414" w:type="dxa"/>
            <w:tcBorders>
              <w:top w:val="nil"/>
              <w:left w:val="nil"/>
              <w:bottom w:val="single" w:sz="4" w:space="0" w:color="auto"/>
              <w:right w:val="single" w:sz="4" w:space="0" w:color="auto"/>
            </w:tcBorders>
            <w:shd w:val="clear" w:color="auto" w:fill="auto"/>
            <w:vAlign w:val="center"/>
            <w:hideMark/>
          </w:tcPr>
          <w:p w14:paraId="049C2C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7656DA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7CF8885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6593DE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74C428A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4598CF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1A813C4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F2BF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BA71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49A18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AACB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5C476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C2D5F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251F65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8C35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189</w:t>
            </w:r>
          </w:p>
        </w:tc>
        <w:tc>
          <w:tcPr>
            <w:tcW w:w="1414" w:type="dxa"/>
            <w:tcBorders>
              <w:top w:val="nil"/>
              <w:left w:val="nil"/>
              <w:bottom w:val="single" w:sz="4" w:space="0" w:color="auto"/>
              <w:right w:val="single" w:sz="4" w:space="0" w:color="auto"/>
            </w:tcBorders>
            <w:shd w:val="clear" w:color="auto" w:fill="auto"/>
            <w:vAlign w:val="center"/>
            <w:hideMark/>
          </w:tcPr>
          <w:p w14:paraId="64F9E0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6124A5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55E52D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541B9E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429838A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4C1F55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7FEF18C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9646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2B30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5F1D4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961FB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EE9F2B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128A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E8B46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6312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190</w:t>
            </w:r>
          </w:p>
        </w:tc>
        <w:tc>
          <w:tcPr>
            <w:tcW w:w="1414" w:type="dxa"/>
            <w:tcBorders>
              <w:top w:val="nil"/>
              <w:left w:val="nil"/>
              <w:bottom w:val="single" w:sz="4" w:space="0" w:color="auto"/>
              <w:right w:val="single" w:sz="4" w:space="0" w:color="auto"/>
            </w:tcBorders>
            <w:shd w:val="clear" w:color="auto" w:fill="auto"/>
            <w:vAlign w:val="center"/>
            <w:hideMark/>
          </w:tcPr>
          <w:p w14:paraId="0CC14F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6F0D87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751DFE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AB6C3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35.00 </w:t>
            </w:r>
          </w:p>
        </w:tc>
        <w:tc>
          <w:tcPr>
            <w:tcW w:w="670" w:type="dxa"/>
            <w:tcBorders>
              <w:top w:val="nil"/>
              <w:left w:val="nil"/>
              <w:bottom w:val="single" w:sz="4" w:space="0" w:color="auto"/>
              <w:right w:val="single" w:sz="4" w:space="0" w:color="auto"/>
            </w:tcBorders>
            <w:shd w:val="clear" w:color="auto" w:fill="auto"/>
            <w:noWrap/>
            <w:vAlign w:val="center"/>
            <w:hideMark/>
          </w:tcPr>
          <w:p w14:paraId="708893E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29ECF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617BC55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4DF9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E747E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63105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A7B5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9FA0EC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1684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519D7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5E75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191</w:t>
            </w:r>
          </w:p>
        </w:tc>
        <w:tc>
          <w:tcPr>
            <w:tcW w:w="1414" w:type="dxa"/>
            <w:tcBorders>
              <w:top w:val="nil"/>
              <w:left w:val="nil"/>
              <w:bottom w:val="single" w:sz="4" w:space="0" w:color="auto"/>
              <w:right w:val="single" w:sz="4" w:space="0" w:color="auto"/>
            </w:tcBorders>
            <w:shd w:val="clear" w:color="auto" w:fill="auto"/>
            <w:vAlign w:val="center"/>
            <w:hideMark/>
          </w:tcPr>
          <w:p w14:paraId="3BDE74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6023E6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auto" w:fill="auto"/>
            <w:vAlign w:val="center"/>
            <w:hideMark/>
          </w:tcPr>
          <w:p w14:paraId="5C5896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4D9D95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40.00 </w:t>
            </w:r>
          </w:p>
        </w:tc>
        <w:tc>
          <w:tcPr>
            <w:tcW w:w="670" w:type="dxa"/>
            <w:tcBorders>
              <w:top w:val="nil"/>
              <w:left w:val="nil"/>
              <w:bottom w:val="single" w:sz="4" w:space="0" w:color="auto"/>
              <w:right w:val="single" w:sz="4" w:space="0" w:color="auto"/>
            </w:tcBorders>
            <w:shd w:val="clear" w:color="auto" w:fill="auto"/>
            <w:noWrap/>
            <w:vAlign w:val="center"/>
            <w:hideMark/>
          </w:tcPr>
          <w:p w14:paraId="318E91E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580F43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7F26720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F1FE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EBB04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7BBA3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47F03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7C1178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5AF6F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FC010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125F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192</w:t>
            </w:r>
          </w:p>
        </w:tc>
        <w:tc>
          <w:tcPr>
            <w:tcW w:w="1414" w:type="dxa"/>
            <w:tcBorders>
              <w:top w:val="nil"/>
              <w:left w:val="nil"/>
              <w:bottom w:val="single" w:sz="4" w:space="0" w:color="auto"/>
              <w:right w:val="single" w:sz="4" w:space="0" w:color="auto"/>
            </w:tcBorders>
            <w:shd w:val="clear" w:color="auto" w:fill="auto"/>
            <w:vAlign w:val="center"/>
            <w:hideMark/>
          </w:tcPr>
          <w:p w14:paraId="5FE994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1F03DC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auto" w:fill="auto"/>
            <w:vAlign w:val="center"/>
            <w:hideMark/>
          </w:tcPr>
          <w:p w14:paraId="7220E4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72EA44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48.00 </w:t>
            </w:r>
          </w:p>
        </w:tc>
        <w:tc>
          <w:tcPr>
            <w:tcW w:w="670" w:type="dxa"/>
            <w:tcBorders>
              <w:top w:val="nil"/>
              <w:left w:val="nil"/>
              <w:bottom w:val="single" w:sz="4" w:space="0" w:color="auto"/>
              <w:right w:val="single" w:sz="4" w:space="0" w:color="auto"/>
            </w:tcBorders>
            <w:shd w:val="clear" w:color="auto" w:fill="auto"/>
            <w:noWrap/>
            <w:vAlign w:val="center"/>
            <w:hideMark/>
          </w:tcPr>
          <w:p w14:paraId="2056ED5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1DAEB6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0.13%</w:t>
            </w:r>
          </w:p>
        </w:tc>
        <w:tc>
          <w:tcPr>
            <w:tcW w:w="733" w:type="dxa"/>
            <w:tcBorders>
              <w:top w:val="nil"/>
              <w:left w:val="nil"/>
              <w:bottom w:val="single" w:sz="4" w:space="0" w:color="auto"/>
              <w:right w:val="single" w:sz="4" w:space="0" w:color="auto"/>
            </w:tcBorders>
            <w:shd w:val="clear" w:color="auto" w:fill="auto"/>
            <w:noWrap/>
            <w:vAlign w:val="center"/>
            <w:hideMark/>
          </w:tcPr>
          <w:p w14:paraId="0685CA5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B0A2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6296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545A1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4403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B48FC6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0806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75AE0D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EC08B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193</w:t>
            </w:r>
          </w:p>
        </w:tc>
        <w:tc>
          <w:tcPr>
            <w:tcW w:w="1414" w:type="dxa"/>
            <w:tcBorders>
              <w:top w:val="nil"/>
              <w:left w:val="nil"/>
              <w:bottom w:val="single" w:sz="4" w:space="0" w:color="auto"/>
              <w:right w:val="single" w:sz="4" w:space="0" w:color="auto"/>
            </w:tcBorders>
            <w:shd w:val="clear" w:color="auto" w:fill="auto"/>
            <w:vAlign w:val="center"/>
            <w:hideMark/>
          </w:tcPr>
          <w:p w14:paraId="5BAD5C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24B3E5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auto" w:fill="auto"/>
            <w:vAlign w:val="center"/>
            <w:hideMark/>
          </w:tcPr>
          <w:p w14:paraId="2485DF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3ECF61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60.00 </w:t>
            </w:r>
          </w:p>
        </w:tc>
        <w:tc>
          <w:tcPr>
            <w:tcW w:w="670" w:type="dxa"/>
            <w:tcBorders>
              <w:top w:val="nil"/>
              <w:left w:val="nil"/>
              <w:bottom w:val="single" w:sz="4" w:space="0" w:color="auto"/>
              <w:right w:val="single" w:sz="4" w:space="0" w:color="auto"/>
            </w:tcBorders>
            <w:shd w:val="clear" w:color="auto" w:fill="auto"/>
            <w:noWrap/>
            <w:vAlign w:val="center"/>
            <w:hideMark/>
          </w:tcPr>
          <w:p w14:paraId="34ED34E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B13D1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auto" w:fill="auto"/>
            <w:noWrap/>
            <w:vAlign w:val="center"/>
            <w:hideMark/>
          </w:tcPr>
          <w:p w14:paraId="124968A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53F92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F633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A32B9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13A7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7FE101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BB5F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E590F7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7022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194</w:t>
            </w:r>
          </w:p>
        </w:tc>
        <w:tc>
          <w:tcPr>
            <w:tcW w:w="1414" w:type="dxa"/>
            <w:tcBorders>
              <w:top w:val="nil"/>
              <w:left w:val="nil"/>
              <w:bottom w:val="single" w:sz="4" w:space="0" w:color="auto"/>
              <w:right w:val="single" w:sz="4" w:space="0" w:color="auto"/>
            </w:tcBorders>
            <w:shd w:val="clear" w:color="auto" w:fill="auto"/>
            <w:vAlign w:val="center"/>
            <w:hideMark/>
          </w:tcPr>
          <w:p w14:paraId="3CF78B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7F9D4B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DN100</w:t>
            </w:r>
          </w:p>
        </w:tc>
        <w:tc>
          <w:tcPr>
            <w:tcW w:w="518" w:type="dxa"/>
            <w:tcBorders>
              <w:top w:val="nil"/>
              <w:left w:val="nil"/>
              <w:bottom w:val="single" w:sz="4" w:space="0" w:color="auto"/>
              <w:right w:val="single" w:sz="4" w:space="0" w:color="auto"/>
            </w:tcBorders>
            <w:shd w:val="clear" w:color="auto" w:fill="auto"/>
            <w:vAlign w:val="center"/>
            <w:hideMark/>
          </w:tcPr>
          <w:p w14:paraId="505BFF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746225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65.00 </w:t>
            </w:r>
          </w:p>
        </w:tc>
        <w:tc>
          <w:tcPr>
            <w:tcW w:w="670" w:type="dxa"/>
            <w:tcBorders>
              <w:top w:val="nil"/>
              <w:left w:val="nil"/>
              <w:bottom w:val="single" w:sz="4" w:space="0" w:color="auto"/>
              <w:right w:val="single" w:sz="4" w:space="0" w:color="auto"/>
            </w:tcBorders>
            <w:shd w:val="clear" w:color="auto" w:fill="auto"/>
            <w:noWrap/>
            <w:vAlign w:val="center"/>
            <w:hideMark/>
          </w:tcPr>
          <w:p w14:paraId="74344F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5DF4FD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auto" w:fill="auto"/>
            <w:noWrap/>
            <w:vAlign w:val="center"/>
            <w:hideMark/>
          </w:tcPr>
          <w:p w14:paraId="3305E2A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D550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70AB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25FFF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7EBC7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60B79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7011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CD502B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9B3EB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195</w:t>
            </w:r>
          </w:p>
        </w:tc>
        <w:tc>
          <w:tcPr>
            <w:tcW w:w="1414" w:type="dxa"/>
            <w:tcBorders>
              <w:top w:val="nil"/>
              <w:left w:val="nil"/>
              <w:bottom w:val="single" w:sz="4" w:space="0" w:color="auto"/>
              <w:right w:val="single" w:sz="4" w:space="0" w:color="auto"/>
            </w:tcBorders>
            <w:shd w:val="clear" w:color="auto" w:fill="auto"/>
            <w:vAlign w:val="center"/>
            <w:hideMark/>
          </w:tcPr>
          <w:p w14:paraId="265203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焊接无缝钢管</w:t>
            </w:r>
          </w:p>
        </w:tc>
        <w:tc>
          <w:tcPr>
            <w:tcW w:w="1297" w:type="dxa"/>
            <w:tcBorders>
              <w:top w:val="nil"/>
              <w:left w:val="nil"/>
              <w:bottom w:val="single" w:sz="4" w:space="0" w:color="auto"/>
              <w:right w:val="single" w:sz="4" w:space="0" w:color="auto"/>
            </w:tcBorders>
            <w:shd w:val="clear" w:color="auto" w:fill="auto"/>
            <w:vAlign w:val="center"/>
            <w:hideMark/>
          </w:tcPr>
          <w:p w14:paraId="334DC9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DN125</w:t>
            </w:r>
          </w:p>
        </w:tc>
        <w:tc>
          <w:tcPr>
            <w:tcW w:w="518" w:type="dxa"/>
            <w:tcBorders>
              <w:top w:val="nil"/>
              <w:left w:val="nil"/>
              <w:bottom w:val="single" w:sz="4" w:space="0" w:color="auto"/>
              <w:right w:val="single" w:sz="4" w:space="0" w:color="auto"/>
            </w:tcBorders>
            <w:shd w:val="clear" w:color="auto" w:fill="auto"/>
            <w:vAlign w:val="center"/>
            <w:hideMark/>
          </w:tcPr>
          <w:p w14:paraId="4A39D6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27DA5F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75.00 </w:t>
            </w:r>
          </w:p>
        </w:tc>
        <w:tc>
          <w:tcPr>
            <w:tcW w:w="670" w:type="dxa"/>
            <w:tcBorders>
              <w:top w:val="nil"/>
              <w:left w:val="nil"/>
              <w:bottom w:val="single" w:sz="4" w:space="0" w:color="auto"/>
              <w:right w:val="single" w:sz="4" w:space="0" w:color="auto"/>
            </w:tcBorders>
            <w:shd w:val="clear" w:color="auto" w:fill="auto"/>
            <w:noWrap/>
            <w:vAlign w:val="center"/>
            <w:hideMark/>
          </w:tcPr>
          <w:p w14:paraId="7F99308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2E89A9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auto" w:fill="auto"/>
            <w:noWrap/>
            <w:vAlign w:val="center"/>
            <w:hideMark/>
          </w:tcPr>
          <w:p w14:paraId="207E849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B08A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FD0DD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AC8D6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5E95D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4A2616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47EBA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56CEFF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2D5F5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196</w:t>
            </w:r>
          </w:p>
        </w:tc>
        <w:tc>
          <w:tcPr>
            <w:tcW w:w="1414" w:type="dxa"/>
            <w:tcBorders>
              <w:top w:val="nil"/>
              <w:left w:val="nil"/>
              <w:bottom w:val="single" w:sz="4" w:space="0" w:color="auto"/>
              <w:right w:val="single" w:sz="4" w:space="0" w:color="auto"/>
            </w:tcBorders>
            <w:shd w:val="clear" w:color="auto" w:fill="auto"/>
            <w:vAlign w:val="center"/>
            <w:hideMark/>
          </w:tcPr>
          <w:p w14:paraId="15308E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02D689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7B621F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E564E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500674E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2BEA94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077155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EF8C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DB06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68B20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257E2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096CA3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3D961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C764F6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3D97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197</w:t>
            </w:r>
          </w:p>
        </w:tc>
        <w:tc>
          <w:tcPr>
            <w:tcW w:w="1414" w:type="dxa"/>
            <w:tcBorders>
              <w:top w:val="nil"/>
              <w:left w:val="nil"/>
              <w:bottom w:val="single" w:sz="4" w:space="0" w:color="auto"/>
              <w:right w:val="single" w:sz="4" w:space="0" w:color="auto"/>
            </w:tcBorders>
            <w:shd w:val="clear" w:color="auto" w:fill="auto"/>
            <w:vAlign w:val="center"/>
            <w:hideMark/>
          </w:tcPr>
          <w:p w14:paraId="58DEE8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7A83C6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DN63</w:t>
            </w:r>
          </w:p>
        </w:tc>
        <w:tc>
          <w:tcPr>
            <w:tcW w:w="518" w:type="dxa"/>
            <w:tcBorders>
              <w:top w:val="nil"/>
              <w:left w:val="nil"/>
              <w:bottom w:val="single" w:sz="4" w:space="0" w:color="auto"/>
              <w:right w:val="single" w:sz="4" w:space="0" w:color="auto"/>
            </w:tcBorders>
            <w:shd w:val="clear" w:color="000000" w:fill="FFFFFF"/>
            <w:vAlign w:val="center"/>
            <w:hideMark/>
          </w:tcPr>
          <w:p w14:paraId="2C5255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D962D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3558225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112ACC6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31F099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6372C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BD41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08E82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63D39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5C1CF1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3237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041B0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D0006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198</w:t>
            </w:r>
          </w:p>
        </w:tc>
        <w:tc>
          <w:tcPr>
            <w:tcW w:w="1414" w:type="dxa"/>
            <w:tcBorders>
              <w:top w:val="nil"/>
              <w:left w:val="nil"/>
              <w:bottom w:val="single" w:sz="4" w:space="0" w:color="auto"/>
              <w:right w:val="single" w:sz="4" w:space="0" w:color="auto"/>
            </w:tcBorders>
            <w:shd w:val="clear" w:color="auto" w:fill="auto"/>
            <w:vAlign w:val="center"/>
            <w:hideMark/>
          </w:tcPr>
          <w:p w14:paraId="23AD14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41F11C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59D2D6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0877B7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73CE89F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5590B1C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000000" w:fill="FFFFFF"/>
            <w:vAlign w:val="center"/>
            <w:hideMark/>
          </w:tcPr>
          <w:p w14:paraId="2B0238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F4337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0B800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DF289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9F9ED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9DFA8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1A18F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EC174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E8E88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199</w:t>
            </w:r>
          </w:p>
        </w:tc>
        <w:tc>
          <w:tcPr>
            <w:tcW w:w="1414" w:type="dxa"/>
            <w:tcBorders>
              <w:top w:val="nil"/>
              <w:left w:val="nil"/>
              <w:bottom w:val="single" w:sz="4" w:space="0" w:color="auto"/>
              <w:right w:val="single" w:sz="4" w:space="0" w:color="auto"/>
            </w:tcBorders>
            <w:shd w:val="clear" w:color="auto" w:fill="auto"/>
            <w:vAlign w:val="center"/>
            <w:hideMark/>
          </w:tcPr>
          <w:p w14:paraId="2D1895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233BD0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DN90</w:t>
            </w:r>
          </w:p>
        </w:tc>
        <w:tc>
          <w:tcPr>
            <w:tcW w:w="518" w:type="dxa"/>
            <w:tcBorders>
              <w:top w:val="nil"/>
              <w:left w:val="nil"/>
              <w:bottom w:val="single" w:sz="4" w:space="0" w:color="auto"/>
              <w:right w:val="single" w:sz="4" w:space="0" w:color="auto"/>
            </w:tcBorders>
            <w:shd w:val="clear" w:color="000000" w:fill="FFFFFF"/>
            <w:vAlign w:val="center"/>
            <w:hideMark/>
          </w:tcPr>
          <w:p w14:paraId="48BD9B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D0EDF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2EAA2E7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51C4D4F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000000" w:fill="FFFFFF"/>
            <w:vAlign w:val="center"/>
            <w:hideMark/>
          </w:tcPr>
          <w:p w14:paraId="072B8D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CEFC6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95CF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F3445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6729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7B31DF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9212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AD53A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7453C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200</w:t>
            </w:r>
          </w:p>
        </w:tc>
        <w:tc>
          <w:tcPr>
            <w:tcW w:w="1414" w:type="dxa"/>
            <w:tcBorders>
              <w:top w:val="nil"/>
              <w:left w:val="nil"/>
              <w:bottom w:val="single" w:sz="4" w:space="0" w:color="auto"/>
              <w:right w:val="single" w:sz="4" w:space="0" w:color="auto"/>
            </w:tcBorders>
            <w:shd w:val="clear" w:color="auto" w:fill="auto"/>
            <w:vAlign w:val="center"/>
            <w:hideMark/>
          </w:tcPr>
          <w:p w14:paraId="361CDE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0C9CBE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DN110</w:t>
            </w:r>
          </w:p>
        </w:tc>
        <w:tc>
          <w:tcPr>
            <w:tcW w:w="518" w:type="dxa"/>
            <w:tcBorders>
              <w:top w:val="nil"/>
              <w:left w:val="nil"/>
              <w:bottom w:val="single" w:sz="4" w:space="0" w:color="auto"/>
              <w:right w:val="single" w:sz="4" w:space="0" w:color="auto"/>
            </w:tcBorders>
            <w:shd w:val="clear" w:color="000000" w:fill="FFFFFF"/>
            <w:noWrap/>
            <w:vAlign w:val="center"/>
            <w:hideMark/>
          </w:tcPr>
          <w:p w14:paraId="74483EF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12A50F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22.00 </w:t>
            </w:r>
          </w:p>
        </w:tc>
        <w:tc>
          <w:tcPr>
            <w:tcW w:w="670" w:type="dxa"/>
            <w:tcBorders>
              <w:top w:val="nil"/>
              <w:left w:val="nil"/>
              <w:bottom w:val="single" w:sz="4" w:space="0" w:color="auto"/>
              <w:right w:val="single" w:sz="4" w:space="0" w:color="auto"/>
            </w:tcBorders>
            <w:shd w:val="clear" w:color="auto" w:fill="auto"/>
            <w:noWrap/>
            <w:vAlign w:val="center"/>
            <w:hideMark/>
          </w:tcPr>
          <w:p w14:paraId="615A409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5E6CED1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000000" w:fill="FFFFFF"/>
            <w:noWrap/>
            <w:vAlign w:val="center"/>
            <w:hideMark/>
          </w:tcPr>
          <w:p w14:paraId="13D199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AF2ED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7CC9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24C87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F447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6F757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FA55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078F6A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6FFC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201</w:t>
            </w:r>
          </w:p>
        </w:tc>
        <w:tc>
          <w:tcPr>
            <w:tcW w:w="1414" w:type="dxa"/>
            <w:tcBorders>
              <w:top w:val="nil"/>
              <w:left w:val="nil"/>
              <w:bottom w:val="single" w:sz="4" w:space="0" w:color="auto"/>
              <w:right w:val="single" w:sz="4" w:space="0" w:color="auto"/>
            </w:tcBorders>
            <w:shd w:val="clear" w:color="auto" w:fill="auto"/>
            <w:vAlign w:val="center"/>
            <w:hideMark/>
          </w:tcPr>
          <w:p w14:paraId="6D3491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  管</w:t>
            </w:r>
          </w:p>
        </w:tc>
        <w:tc>
          <w:tcPr>
            <w:tcW w:w="1297" w:type="dxa"/>
            <w:tcBorders>
              <w:top w:val="nil"/>
              <w:left w:val="nil"/>
              <w:bottom w:val="single" w:sz="4" w:space="0" w:color="auto"/>
              <w:right w:val="single" w:sz="4" w:space="0" w:color="auto"/>
            </w:tcBorders>
            <w:shd w:val="clear" w:color="auto" w:fill="auto"/>
            <w:vAlign w:val="center"/>
            <w:hideMark/>
          </w:tcPr>
          <w:p w14:paraId="14B098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DN125</w:t>
            </w:r>
          </w:p>
        </w:tc>
        <w:tc>
          <w:tcPr>
            <w:tcW w:w="518" w:type="dxa"/>
            <w:tcBorders>
              <w:top w:val="nil"/>
              <w:left w:val="nil"/>
              <w:bottom w:val="single" w:sz="4" w:space="0" w:color="auto"/>
              <w:right w:val="single" w:sz="4" w:space="0" w:color="auto"/>
            </w:tcBorders>
            <w:shd w:val="clear" w:color="000000" w:fill="FFFFFF"/>
            <w:vAlign w:val="center"/>
            <w:hideMark/>
          </w:tcPr>
          <w:p w14:paraId="55D8182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5E22A6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7266914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3E0BD4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000000" w:fill="FFFFFF"/>
            <w:vAlign w:val="center"/>
            <w:hideMark/>
          </w:tcPr>
          <w:p w14:paraId="3FC9BD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751C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C3BD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C4CB0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0BDC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325C05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5095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C0F338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B9B74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202</w:t>
            </w:r>
          </w:p>
        </w:tc>
        <w:tc>
          <w:tcPr>
            <w:tcW w:w="1414" w:type="dxa"/>
            <w:tcBorders>
              <w:top w:val="nil"/>
              <w:left w:val="nil"/>
              <w:bottom w:val="single" w:sz="4" w:space="0" w:color="auto"/>
              <w:right w:val="single" w:sz="4" w:space="0" w:color="auto"/>
            </w:tcBorders>
            <w:shd w:val="clear" w:color="auto" w:fill="auto"/>
            <w:vAlign w:val="center"/>
            <w:hideMark/>
          </w:tcPr>
          <w:p w14:paraId="65C3F6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29CCC4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auto" w:fill="auto"/>
            <w:vAlign w:val="center"/>
            <w:hideMark/>
          </w:tcPr>
          <w:p w14:paraId="2FA155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B5301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1A5B6C5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059318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8CE110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46F7B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DEEE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A7244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BCD1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B66F6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DBD8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BB4E8C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386C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203</w:t>
            </w:r>
          </w:p>
        </w:tc>
        <w:tc>
          <w:tcPr>
            <w:tcW w:w="1414" w:type="dxa"/>
            <w:tcBorders>
              <w:top w:val="nil"/>
              <w:left w:val="nil"/>
              <w:bottom w:val="single" w:sz="4" w:space="0" w:color="auto"/>
              <w:right w:val="single" w:sz="4" w:space="0" w:color="auto"/>
            </w:tcBorders>
            <w:shd w:val="clear" w:color="auto" w:fill="auto"/>
            <w:vAlign w:val="center"/>
            <w:hideMark/>
          </w:tcPr>
          <w:p w14:paraId="2599F1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1DC54E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vAlign w:val="center"/>
            <w:hideMark/>
          </w:tcPr>
          <w:p w14:paraId="357345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24B9A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4965C1D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FC9BEE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9AE6CE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395B0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9AD7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F3E47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34E69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42170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C7ABD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0AFCA7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65226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204</w:t>
            </w:r>
          </w:p>
        </w:tc>
        <w:tc>
          <w:tcPr>
            <w:tcW w:w="1414" w:type="dxa"/>
            <w:tcBorders>
              <w:top w:val="nil"/>
              <w:left w:val="nil"/>
              <w:bottom w:val="single" w:sz="4" w:space="0" w:color="auto"/>
              <w:right w:val="single" w:sz="4" w:space="0" w:color="auto"/>
            </w:tcBorders>
            <w:shd w:val="clear" w:color="auto" w:fill="auto"/>
            <w:vAlign w:val="center"/>
            <w:hideMark/>
          </w:tcPr>
          <w:p w14:paraId="089731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2B457D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23F843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64121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0BA343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115D576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4EFD35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F8C0C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DA67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7CCF7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4FC1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7B0986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CD489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3E897D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2F6F1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205</w:t>
            </w:r>
          </w:p>
        </w:tc>
        <w:tc>
          <w:tcPr>
            <w:tcW w:w="1414" w:type="dxa"/>
            <w:tcBorders>
              <w:top w:val="nil"/>
              <w:left w:val="nil"/>
              <w:bottom w:val="single" w:sz="4" w:space="0" w:color="auto"/>
              <w:right w:val="single" w:sz="4" w:space="0" w:color="auto"/>
            </w:tcBorders>
            <w:shd w:val="clear" w:color="auto" w:fill="auto"/>
            <w:vAlign w:val="center"/>
            <w:hideMark/>
          </w:tcPr>
          <w:p w14:paraId="16A807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4726C1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34DDFC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328AB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0A48FEB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D5F529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CF074F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FC35F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52248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F3965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00AB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CC0FF6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1411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483A17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D1681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206</w:t>
            </w:r>
          </w:p>
        </w:tc>
        <w:tc>
          <w:tcPr>
            <w:tcW w:w="1414" w:type="dxa"/>
            <w:tcBorders>
              <w:top w:val="nil"/>
              <w:left w:val="nil"/>
              <w:bottom w:val="single" w:sz="4" w:space="0" w:color="auto"/>
              <w:right w:val="single" w:sz="4" w:space="0" w:color="auto"/>
            </w:tcBorders>
            <w:shd w:val="clear" w:color="auto" w:fill="auto"/>
            <w:vAlign w:val="center"/>
            <w:hideMark/>
          </w:tcPr>
          <w:p w14:paraId="6362C8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5FC27B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42FC09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A0058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5A5BA1C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859A84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7298AD7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6437E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5DBC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5186E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559E4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497F31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4560E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3751C6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8D588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207</w:t>
            </w:r>
          </w:p>
        </w:tc>
        <w:tc>
          <w:tcPr>
            <w:tcW w:w="1414" w:type="dxa"/>
            <w:tcBorders>
              <w:top w:val="nil"/>
              <w:left w:val="nil"/>
              <w:bottom w:val="single" w:sz="4" w:space="0" w:color="auto"/>
              <w:right w:val="single" w:sz="4" w:space="0" w:color="auto"/>
            </w:tcBorders>
            <w:shd w:val="clear" w:color="auto" w:fill="auto"/>
            <w:vAlign w:val="center"/>
            <w:hideMark/>
          </w:tcPr>
          <w:p w14:paraId="02EB1A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1056B7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auto" w:fill="auto"/>
            <w:vAlign w:val="center"/>
            <w:hideMark/>
          </w:tcPr>
          <w:p w14:paraId="69C52D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C7F9D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56DCB1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6BA2A1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5922FAC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DFB12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0E69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7E75C2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C69F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F13E0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0E670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C47D8B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CEBA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208</w:t>
            </w:r>
          </w:p>
        </w:tc>
        <w:tc>
          <w:tcPr>
            <w:tcW w:w="1414" w:type="dxa"/>
            <w:tcBorders>
              <w:top w:val="nil"/>
              <w:left w:val="nil"/>
              <w:bottom w:val="single" w:sz="4" w:space="0" w:color="auto"/>
              <w:right w:val="single" w:sz="4" w:space="0" w:color="auto"/>
            </w:tcBorders>
            <w:shd w:val="clear" w:color="auto" w:fill="auto"/>
            <w:vAlign w:val="center"/>
            <w:hideMark/>
          </w:tcPr>
          <w:p w14:paraId="3BCE64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77FE8E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auto" w:fill="auto"/>
            <w:vAlign w:val="center"/>
            <w:hideMark/>
          </w:tcPr>
          <w:p w14:paraId="7BB45A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0F2E2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35.00 </w:t>
            </w:r>
          </w:p>
        </w:tc>
        <w:tc>
          <w:tcPr>
            <w:tcW w:w="670" w:type="dxa"/>
            <w:tcBorders>
              <w:top w:val="nil"/>
              <w:left w:val="nil"/>
              <w:bottom w:val="single" w:sz="4" w:space="0" w:color="auto"/>
              <w:right w:val="single" w:sz="4" w:space="0" w:color="auto"/>
            </w:tcBorders>
            <w:shd w:val="clear" w:color="auto" w:fill="auto"/>
            <w:noWrap/>
            <w:vAlign w:val="center"/>
            <w:hideMark/>
          </w:tcPr>
          <w:p w14:paraId="10D812B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C532DE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2E14E9E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35F48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74AA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BBC23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BAE56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A49EB0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CB8F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88B26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5207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209</w:t>
            </w:r>
          </w:p>
        </w:tc>
        <w:tc>
          <w:tcPr>
            <w:tcW w:w="1414" w:type="dxa"/>
            <w:tcBorders>
              <w:top w:val="nil"/>
              <w:left w:val="nil"/>
              <w:bottom w:val="single" w:sz="4" w:space="0" w:color="auto"/>
              <w:right w:val="single" w:sz="4" w:space="0" w:color="auto"/>
            </w:tcBorders>
            <w:shd w:val="clear" w:color="auto" w:fill="auto"/>
            <w:vAlign w:val="center"/>
            <w:hideMark/>
          </w:tcPr>
          <w:p w14:paraId="54EEE3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6B9A66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auto" w:fill="auto"/>
            <w:vAlign w:val="center"/>
            <w:hideMark/>
          </w:tcPr>
          <w:p w14:paraId="1D6528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CD717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50.00 </w:t>
            </w:r>
          </w:p>
        </w:tc>
        <w:tc>
          <w:tcPr>
            <w:tcW w:w="670" w:type="dxa"/>
            <w:tcBorders>
              <w:top w:val="nil"/>
              <w:left w:val="nil"/>
              <w:bottom w:val="single" w:sz="4" w:space="0" w:color="auto"/>
              <w:right w:val="single" w:sz="4" w:space="0" w:color="auto"/>
            </w:tcBorders>
            <w:shd w:val="clear" w:color="auto" w:fill="auto"/>
            <w:noWrap/>
            <w:vAlign w:val="center"/>
            <w:hideMark/>
          </w:tcPr>
          <w:p w14:paraId="72A1AD8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F8B287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auto" w:fill="auto"/>
            <w:noWrap/>
            <w:vAlign w:val="center"/>
            <w:hideMark/>
          </w:tcPr>
          <w:p w14:paraId="589CA3B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4183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65D9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654A4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8495F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DF1F0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B568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8649C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8302D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210</w:t>
            </w:r>
          </w:p>
        </w:tc>
        <w:tc>
          <w:tcPr>
            <w:tcW w:w="1414" w:type="dxa"/>
            <w:tcBorders>
              <w:top w:val="nil"/>
              <w:left w:val="nil"/>
              <w:bottom w:val="single" w:sz="4" w:space="0" w:color="auto"/>
              <w:right w:val="single" w:sz="4" w:space="0" w:color="auto"/>
            </w:tcBorders>
            <w:shd w:val="clear" w:color="auto" w:fill="auto"/>
            <w:vAlign w:val="center"/>
            <w:hideMark/>
          </w:tcPr>
          <w:p w14:paraId="7B5211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PPR等径三通</w:t>
            </w:r>
          </w:p>
        </w:tc>
        <w:tc>
          <w:tcPr>
            <w:tcW w:w="1297" w:type="dxa"/>
            <w:tcBorders>
              <w:top w:val="nil"/>
              <w:left w:val="nil"/>
              <w:bottom w:val="single" w:sz="4" w:space="0" w:color="auto"/>
              <w:right w:val="single" w:sz="4" w:space="0" w:color="auto"/>
            </w:tcBorders>
            <w:shd w:val="clear" w:color="auto" w:fill="auto"/>
            <w:vAlign w:val="center"/>
            <w:hideMark/>
          </w:tcPr>
          <w:p w14:paraId="16821A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auto" w:fill="auto"/>
            <w:vAlign w:val="center"/>
            <w:hideMark/>
          </w:tcPr>
          <w:p w14:paraId="183115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E0206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75.00 </w:t>
            </w:r>
          </w:p>
        </w:tc>
        <w:tc>
          <w:tcPr>
            <w:tcW w:w="670" w:type="dxa"/>
            <w:tcBorders>
              <w:top w:val="nil"/>
              <w:left w:val="nil"/>
              <w:bottom w:val="single" w:sz="4" w:space="0" w:color="auto"/>
              <w:right w:val="single" w:sz="4" w:space="0" w:color="auto"/>
            </w:tcBorders>
            <w:shd w:val="clear" w:color="auto" w:fill="auto"/>
            <w:noWrap/>
            <w:vAlign w:val="center"/>
            <w:hideMark/>
          </w:tcPr>
          <w:p w14:paraId="1EAE97C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B02A27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auto" w:fill="auto"/>
            <w:noWrap/>
            <w:vAlign w:val="center"/>
            <w:hideMark/>
          </w:tcPr>
          <w:p w14:paraId="1F1E6C0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D23B5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E9FD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4BF35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67C14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2F4C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E950F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43B4A8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C8C4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211</w:t>
            </w:r>
          </w:p>
        </w:tc>
        <w:tc>
          <w:tcPr>
            <w:tcW w:w="1414" w:type="dxa"/>
            <w:tcBorders>
              <w:top w:val="nil"/>
              <w:left w:val="nil"/>
              <w:bottom w:val="single" w:sz="4" w:space="0" w:color="auto"/>
              <w:right w:val="single" w:sz="4" w:space="0" w:color="auto"/>
            </w:tcBorders>
            <w:shd w:val="clear" w:color="auto" w:fill="auto"/>
            <w:noWrap/>
            <w:vAlign w:val="center"/>
            <w:hideMark/>
          </w:tcPr>
          <w:p w14:paraId="723232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PSP电熔三通</w:t>
            </w:r>
          </w:p>
        </w:tc>
        <w:tc>
          <w:tcPr>
            <w:tcW w:w="1297" w:type="dxa"/>
            <w:tcBorders>
              <w:top w:val="nil"/>
              <w:left w:val="nil"/>
              <w:bottom w:val="single" w:sz="4" w:space="0" w:color="auto"/>
              <w:right w:val="single" w:sz="4" w:space="0" w:color="auto"/>
            </w:tcBorders>
            <w:shd w:val="clear" w:color="auto" w:fill="auto"/>
            <w:noWrap/>
            <w:vAlign w:val="center"/>
            <w:hideMark/>
          </w:tcPr>
          <w:p w14:paraId="0AB61C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De25x20</w:t>
            </w:r>
          </w:p>
        </w:tc>
        <w:tc>
          <w:tcPr>
            <w:tcW w:w="518" w:type="dxa"/>
            <w:tcBorders>
              <w:top w:val="nil"/>
              <w:left w:val="nil"/>
              <w:bottom w:val="single" w:sz="4" w:space="0" w:color="auto"/>
              <w:right w:val="single" w:sz="4" w:space="0" w:color="auto"/>
            </w:tcBorders>
            <w:shd w:val="clear" w:color="auto" w:fill="auto"/>
            <w:noWrap/>
            <w:vAlign w:val="center"/>
            <w:hideMark/>
          </w:tcPr>
          <w:p w14:paraId="0776BC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11C79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13.00 </w:t>
            </w:r>
          </w:p>
        </w:tc>
        <w:tc>
          <w:tcPr>
            <w:tcW w:w="670" w:type="dxa"/>
            <w:tcBorders>
              <w:top w:val="nil"/>
              <w:left w:val="nil"/>
              <w:bottom w:val="single" w:sz="4" w:space="0" w:color="auto"/>
              <w:right w:val="single" w:sz="4" w:space="0" w:color="auto"/>
            </w:tcBorders>
            <w:shd w:val="clear" w:color="auto" w:fill="auto"/>
            <w:noWrap/>
            <w:vAlign w:val="center"/>
            <w:hideMark/>
          </w:tcPr>
          <w:p w14:paraId="6C77E8A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F25657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68B3ABB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FCEE7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FA005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8EFCD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2A782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F48DD9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96935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DA0EB9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1A75C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212</w:t>
            </w:r>
          </w:p>
        </w:tc>
        <w:tc>
          <w:tcPr>
            <w:tcW w:w="1414" w:type="dxa"/>
            <w:tcBorders>
              <w:top w:val="nil"/>
              <w:left w:val="nil"/>
              <w:bottom w:val="single" w:sz="4" w:space="0" w:color="auto"/>
              <w:right w:val="single" w:sz="4" w:space="0" w:color="auto"/>
            </w:tcBorders>
            <w:shd w:val="clear" w:color="auto" w:fill="auto"/>
            <w:noWrap/>
            <w:vAlign w:val="center"/>
            <w:hideMark/>
          </w:tcPr>
          <w:p w14:paraId="5CA51D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PSP电熔三通</w:t>
            </w:r>
          </w:p>
        </w:tc>
        <w:tc>
          <w:tcPr>
            <w:tcW w:w="1297" w:type="dxa"/>
            <w:tcBorders>
              <w:top w:val="nil"/>
              <w:left w:val="nil"/>
              <w:bottom w:val="single" w:sz="4" w:space="0" w:color="auto"/>
              <w:right w:val="single" w:sz="4" w:space="0" w:color="auto"/>
            </w:tcBorders>
            <w:shd w:val="clear" w:color="auto" w:fill="auto"/>
            <w:noWrap/>
            <w:vAlign w:val="center"/>
            <w:hideMark/>
          </w:tcPr>
          <w:p w14:paraId="456E9D6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De32x25</w:t>
            </w:r>
          </w:p>
        </w:tc>
        <w:tc>
          <w:tcPr>
            <w:tcW w:w="518" w:type="dxa"/>
            <w:tcBorders>
              <w:top w:val="nil"/>
              <w:left w:val="nil"/>
              <w:bottom w:val="single" w:sz="4" w:space="0" w:color="auto"/>
              <w:right w:val="single" w:sz="4" w:space="0" w:color="auto"/>
            </w:tcBorders>
            <w:shd w:val="clear" w:color="auto" w:fill="auto"/>
            <w:noWrap/>
            <w:vAlign w:val="center"/>
            <w:hideMark/>
          </w:tcPr>
          <w:p w14:paraId="3F9952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7F29F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16.00 </w:t>
            </w:r>
          </w:p>
        </w:tc>
        <w:tc>
          <w:tcPr>
            <w:tcW w:w="670" w:type="dxa"/>
            <w:tcBorders>
              <w:top w:val="nil"/>
              <w:left w:val="nil"/>
              <w:bottom w:val="single" w:sz="4" w:space="0" w:color="auto"/>
              <w:right w:val="single" w:sz="4" w:space="0" w:color="auto"/>
            </w:tcBorders>
            <w:shd w:val="clear" w:color="auto" w:fill="auto"/>
            <w:noWrap/>
            <w:vAlign w:val="center"/>
            <w:hideMark/>
          </w:tcPr>
          <w:p w14:paraId="31E872C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D8916B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4F382D3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2B51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D6F0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9D69D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9744A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D4CE26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99754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3839B3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7A2F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213</w:t>
            </w:r>
          </w:p>
        </w:tc>
        <w:tc>
          <w:tcPr>
            <w:tcW w:w="1414" w:type="dxa"/>
            <w:tcBorders>
              <w:top w:val="nil"/>
              <w:left w:val="nil"/>
              <w:bottom w:val="single" w:sz="4" w:space="0" w:color="auto"/>
              <w:right w:val="single" w:sz="4" w:space="0" w:color="auto"/>
            </w:tcBorders>
            <w:shd w:val="clear" w:color="auto" w:fill="auto"/>
            <w:noWrap/>
            <w:vAlign w:val="center"/>
            <w:hideMark/>
          </w:tcPr>
          <w:p w14:paraId="076D19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PSP电熔三通</w:t>
            </w:r>
          </w:p>
        </w:tc>
        <w:tc>
          <w:tcPr>
            <w:tcW w:w="1297" w:type="dxa"/>
            <w:tcBorders>
              <w:top w:val="nil"/>
              <w:left w:val="nil"/>
              <w:bottom w:val="single" w:sz="4" w:space="0" w:color="auto"/>
              <w:right w:val="single" w:sz="4" w:space="0" w:color="auto"/>
            </w:tcBorders>
            <w:shd w:val="clear" w:color="auto" w:fill="auto"/>
            <w:noWrap/>
            <w:vAlign w:val="center"/>
            <w:hideMark/>
          </w:tcPr>
          <w:p w14:paraId="7F840A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De40x32</w:t>
            </w:r>
          </w:p>
        </w:tc>
        <w:tc>
          <w:tcPr>
            <w:tcW w:w="518" w:type="dxa"/>
            <w:tcBorders>
              <w:top w:val="nil"/>
              <w:left w:val="nil"/>
              <w:bottom w:val="single" w:sz="4" w:space="0" w:color="auto"/>
              <w:right w:val="single" w:sz="4" w:space="0" w:color="auto"/>
            </w:tcBorders>
            <w:shd w:val="clear" w:color="auto" w:fill="auto"/>
            <w:noWrap/>
            <w:vAlign w:val="center"/>
            <w:hideMark/>
          </w:tcPr>
          <w:p w14:paraId="07972E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DDB0B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6763FCB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1E234D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5E11354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36C3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0E6F3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72B18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B5082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A989B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B9F26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6B57AB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E736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214</w:t>
            </w:r>
          </w:p>
        </w:tc>
        <w:tc>
          <w:tcPr>
            <w:tcW w:w="1414" w:type="dxa"/>
            <w:tcBorders>
              <w:top w:val="nil"/>
              <w:left w:val="nil"/>
              <w:bottom w:val="single" w:sz="4" w:space="0" w:color="auto"/>
              <w:right w:val="single" w:sz="4" w:space="0" w:color="auto"/>
            </w:tcBorders>
            <w:shd w:val="clear" w:color="auto" w:fill="auto"/>
            <w:vAlign w:val="center"/>
            <w:hideMark/>
          </w:tcPr>
          <w:p w14:paraId="132EF0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PSP电熔三通</w:t>
            </w:r>
          </w:p>
        </w:tc>
        <w:tc>
          <w:tcPr>
            <w:tcW w:w="1297" w:type="dxa"/>
            <w:tcBorders>
              <w:top w:val="nil"/>
              <w:left w:val="nil"/>
              <w:bottom w:val="single" w:sz="4" w:space="0" w:color="auto"/>
              <w:right w:val="single" w:sz="4" w:space="0" w:color="auto"/>
            </w:tcBorders>
            <w:shd w:val="clear" w:color="auto" w:fill="auto"/>
            <w:vAlign w:val="center"/>
            <w:hideMark/>
          </w:tcPr>
          <w:p w14:paraId="0ADE92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De50x40</w:t>
            </w:r>
          </w:p>
        </w:tc>
        <w:tc>
          <w:tcPr>
            <w:tcW w:w="518" w:type="dxa"/>
            <w:tcBorders>
              <w:top w:val="nil"/>
              <w:left w:val="nil"/>
              <w:bottom w:val="single" w:sz="4" w:space="0" w:color="auto"/>
              <w:right w:val="single" w:sz="4" w:space="0" w:color="auto"/>
            </w:tcBorders>
            <w:shd w:val="clear" w:color="auto" w:fill="auto"/>
            <w:vAlign w:val="center"/>
            <w:hideMark/>
          </w:tcPr>
          <w:p w14:paraId="17A2C0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9B8FA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35.00 </w:t>
            </w:r>
          </w:p>
        </w:tc>
        <w:tc>
          <w:tcPr>
            <w:tcW w:w="670" w:type="dxa"/>
            <w:tcBorders>
              <w:top w:val="nil"/>
              <w:left w:val="nil"/>
              <w:bottom w:val="single" w:sz="4" w:space="0" w:color="auto"/>
              <w:right w:val="single" w:sz="4" w:space="0" w:color="auto"/>
            </w:tcBorders>
            <w:shd w:val="clear" w:color="auto" w:fill="auto"/>
            <w:noWrap/>
            <w:vAlign w:val="center"/>
            <w:hideMark/>
          </w:tcPr>
          <w:p w14:paraId="2865821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93D0E4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165912F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39FD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5C1DA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8F3C1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A5787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AF1DBA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B8349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5BE527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B320A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215</w:t>
            </w:r>
          </w:p>
        </w:tc>
        <w:tc>
          <w:tcPr>
            <w:tcW w:w="1414" w:type="dxa"/>
            <w:tcBorders>
              <w:top w:val="nil"/>
              <w:left w:val="nil"/>
              <w:bottom w:val="single" w:sz="4" w:space="0" w:color="auto"/>
              <w:right w:val="single" w:sz="4" w:space="0" w:color="auto"/>
            </w:tcBorders>
            <w:shd w:val="clear" w:color="auto" w:fill="auto"/>
            <w:noWrap/>
            <w:vAlign w:val="center"/>
            <w:hideMark/>
          </w:tcPr>
          <w:p w14:paraId="69CA0E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高压胶管</w:t>
            </w:r>
          </w:p>
        </w:tc>
        <w:tc>
          <w:tcPr>
            <w:tcW w:w="1297" w:type="dxa"/>
            <w:tcBorders>
              <w:top w:val="nil"/>
              <w:left w:val="nil"/>
              <w:bottom w:val="single" w:sz="4" w:space="0" w:color="auto"/>
              <w:right w:val="single" w:sz="4" w:space="0" w:color="auto"/>
            </w:tcBorders>
            <w:shd w:val="clear" w:color="auto" w:fill="auto"/>
            <w:vAlign w:val="center"/>
            <w:hideMark/>
          </w:tcPr>
          <w:p w14:paraId="079610A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2308BA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0DCC5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50A47E5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518F73A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0.28%</w:t>
            </w:r>
          </w:p>
        </w:tc>
        <w:tc>
          <w:tcPr>
            <w:tcW w:w="733" w:type="dxa"/>
            <w:tcBorders>
              <w:top w:val="nil"/>
              <w:left w:val="nil"/>
              <w:bottom w:val="single" w:sz="4" w:space="0" w:color="auto"/>
              <w:right w:val="single" w:sz="4" w:space="0" w:color="auto"/>
            </w:tcBorders>
            <w:shd w:val="clear" w:color="000000" w:fill="FFFFFF"/>
            <w:vAlign w:val="center"/>
            <w:hideMark/>
          </w:tcPr>
          <w:p w14:paraId="075468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C4AC3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49A9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3EE77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E77E4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89125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352AC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ED6EC7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6F1B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216</w:t>
            </w:r>
          </w:p>
        </w:tc>
        <w:tc>
          <w:tcPr>
            <w:tcW w:w="1414" w:type="dxa"/>
            <w:tcBorders>
              <w:top w:val="nil"/>
              <w:left w:val="nil"/>
              <w:bottom w:val="single" w:sz="4" w:space="0" w:color="auto"/>
              <w:right w:val="single" w:sz="4" w:space="0" w:color="auto"/>
            </w:tcBorders>
            <w:shd w:val="clear" w:color="auto" w:fill="auto"/>
            <w:vAlign w:val="center"/>
            <w:hideMark/>
          </w:tcPr>
          <w:p w14:paraId="1E79A1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雨水管</w:t>
            </w:r>
          </w:p>
        </w:tc>
        <w:tc>
          <w:tcPr>
            <w:tcW w:w="1297" w:type="dxa"/>
            <w:tcBorders>
              <w:top w:val="nil"/>
              <w:left w:val="nil"/>
              <w:bottom w:val="single" w:sz="4" w:space="0" w:color="auto"/>
              <w:right w:val="single" w:sz="4" w:space="0" w:color="auto"/>
            </w:tcBorders>
            <w:shd w:val="clear" w:color="auto" w:fill="auto"/>
            <w:vAlign w:val="center"/>
            <w:hideMark/>
          </w:tcPr>
          <w:p w14:paraId="3B25D5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w:t>
            </w:r>
          </w:p>
        </w:tc>
        <w:tc>
          <w:tcPr>
            <w:tcW w:w="518" w:type="dxa"/>
            <w:tcBorders>
              <w:top w:val="nil"/>
              <w:left w:val="nil"/>
              <w:bottom w:val="single" w:sz="4" w:space="0" w:color="auto"/>
              <w:right w:val="single" w:sz="4" w:space="0" w:color="auto"/>
            </w:tcBorders>
            <w:shd w:val="clear" w:color="000000" w:fill="FFFFFF"/>
            <w:vAlign w:val="center"/>
            <w:hideMark/>
          </w:tcPr>
          <w:p w14:paraId="35704B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3012D9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14.00 </w:t>
            </w:r>
          </w:p>
        </w:tc>
        <w:tc>
          <w:tcPr>
            <w:tcW w:w="670" w:type="dxa"/>
            <w:tcBorders>
              <w:top w:val="nil"/>
              <w:left w:val="nil"/>
              <w:bottom w:val="single" w:sz="4" w:space="0" w:color="auto"/>
              <w:right w:val="single" w:sz="4" w:space="0" w:color="auto"/>
            </w:tcBorders>
            <w:shd w:val="clear" w:color="auto" w:fill="auto"/>
            <w:noWrap/>
            <w:vAlign w:val="center"/>
            <w:hideMark/>
          </w:tcPr>
          <w:p w14:paraId="5E38684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5062BB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000000" w:fill="FFFFFF"/>
            <w:vAlign w:val="center"/>
            <w:hideMark/>
          </w:tcPr>
          <w:p w14:paraId="48C8BC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EF19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AA46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15DEC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3901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5018F6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7E748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D6CAC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396C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217</w:t>
            </w:r>
          </w:p>
        </w:tc>
        <w:tc>
          <w:tcPr>
            <w:tcW w:w="1414" w:type="dxa"/>
            <w:tcBorders>
              <w:top w:val="nil"/>
              <w:left w:val="nil"/>
              <w:bottom w:val="single" w:sz="4" w:space="0" w:color="auto"/>
              <w:right w:val="single" w:sz="4" w:space="0" w:color="auto"/>
            </w:tcBorders>
            <w:shd w:val="clear" w:color="auto" w:fill="auto"/>
            <w:vAlign w:val="center"/>
            <w:hideMark/>
          </w:tcPr>
          <w:p w14:paraId="040E5A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PPR内丝三通</w:t>
            </w:r>
          </w:p>
        </w:tc>
        <w:tc>
          <w:tcPr>
            <w:tcW w:w="1297" w:type="dxa"/>
            <w:tcBorders>
              <w:top w:val="nil"/>
              <w:left w:val="nil"/>
              <w:bottom w:val="single" w:sz="4" w:space="0" w:color="auto"/>
              <w:right w:val="single" w:sz="4" w:space="0" w:color="auto"/>
            </w:tcBorders>
            <w:shd w:val="clear" w:color="auto" w:fill="auto"/>
            <w:vAlign w:val="center"/>
            <w:hideMark/>
          </w:tcPr>
          <w:p w14:paraId="35A507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170E12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1F2A4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9.60 </w:t>
            </w:r>
          </w:p>
        </w:tc>
        <w:tc>
          <w:tcPr>
            <w:tcW w:w="670" w:type="dxa"/>
            <w:tcBorders>
              <w:top w:val="nil"/>
              <w:left w:val="nil"/>
              <w:bottom w:val="single" w:sz="4" w:space="0" w:color="auto"/>
              <w:right w:val="single" w:sz="4" w:space="0" w:color="auto"/>
            </w:tcBorders>
            <w:shd w:val="clear" w:color="auto" w:fill="auto"/>
            <w:noWrap/>
            <w:vAlign w:val="center"/>
            <w:hideMark/>
          </w:tcPr>
          <w:p w14:paraId="248B443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0DC490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0.35%</w:t>
            </w:r>
          </w:p>
        </w:tc>
        <w:tc>
          <w:tcPr>
            <w:tcW w:w="733" w:type="dxa"/>
            <w:tcBorders>
              <w:top w:val="nil"/>
              <w:left w:val="nil"/>
              <w:bottom w:val="single" w:sz="4" w:space="0" w:color="auto"/>
              <w:right w:val="single" w:sz="4" w:space="0" w:color="auto"/>
            </w:tcBorders>
            <w:shd w:val="clear" w:color="auto" w:fill="auto"/>
            <w:noWrap/>
            <w:vAlign w:val="center"/>
            <w:hideMark/>
          </w:tcPr>
          <w:p w14:paraId="48F2EED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C2AC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7066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382944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230EC2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E0160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BA6C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DE2A26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2F23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218</w:t>
            </w:r>
          </w:p>
        </w:tc>
        <w:tc>
          <w:tcPr>
            <w:tcW w:w="1414" w:type="dxa"/>
            <w:tcBorders>
              <w:top w:val="nil"/>
              <w:left w:val="nil"/>
              <w:bottom w:val="single" w:sz="4" w:space="0" w:color="auto"/>
              <w:right w:val="single" w:sz="4" w:space="0" w:color="auto"/>
            </w:tcBorders>
            <w:shd w:val="clear" w:color="auto" w:fill="auto"/>
            <w:noWrap/>
            <w:vAlign w:val="center"/>
            <w:hideMark/>
          </w:tcPr>
          <w:p w14:paraId="487541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保温毡</w:t>
            </w:r>
          </w:p>
        </w:tc>
        <w:tc>
          <w:tcPr>
            <w:tcW w:w="1297" w:type="dxa"/>
            <w:tcBorders>
              <w:top w:val="nil"/>
              <w:left w:val="nil"/>
              <w:bottom w:val="single" w:sz="4" w:space="0" w:color="auto"/>
              <w:right w:val="single" w:sz="4" w:space="0" w:color="auto"/>
            </w:tcBorders>
            <w:shd w:val="clear" w:color="auto" w:fill="auto"/>
            <w:noWrap/>
            <w:vAlign w:val="center"/>
            <w:hideMark/>
          </w:tcPr>
          <w:p w14:paraId="555630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800mm</w:t>
            </w:r>
          </w:p>
        </w:tc>
        <w:tc>
          <w:tcPr>
            <w:tcW w:w="518" w:type="dxa"/>
            <w:tcBorders>
              <w:top w:val="nil"/>
              <w:left w:val="nil"/>
              <w:bottom w:val="single" w:sz="4" w:space="0" w:color="auto"/>
              <w:right w:val="single" w:sz="4" w:space="0" w:color="auto"/>
            </w:tcBorders>
            <w:shd w:val="clear" w:color="000000" w:fill="FFFFFF"/>
            <w:vAlign w:val="center"/>
            <w:hideMark/>
          </w:tcPr>
          <w:p w14:paraId="668D04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4B016E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10EF7BC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4E6C0B5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0.17%</w:t>
            </w:r>
          </w:p>
        </w:tc>
        <w:tc>
          <w:tcPr>
            <w:tcW w:w="733" w:type="dxa"/>
            <w:tcBorders>
              <w:top w:val="nil"/>
              <w:left w:val="nil"/>
              <w:bottom w:val="single" w:sz="4" w:space="0" w:color="auto"/>
              <w:right w:val="single" w:sz="4" w:space="0" w:color="auto"/>
            </w:tcBorders>
            <w:shd w:val="clear" w:color="000000" w:fill="FFFFFF"/>
            <w:vAlign w:val="center"/>
            <w:hideMark/>
          </w:tcPr>
          <w:p w14:paraId="21FBA2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D9FAF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09EB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1956B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48F4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5CA41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2F3A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DC9AB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A7DF6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219</w:t>
            </w:r>
          </w:p>
        </w:tc>
        <w:tc>
          <w:tcPr>
            <w:tcW w:w="1414" w:type="dxa"/>
            <w:tcBorders>
              <w:top w:val="nil"/>
              <w:left w:val="nil"/>
              <w:bottom w:val="single" w:sz="4" w:space="0" w:color="auto"/>
              <w:right w:val="single" w:sz="4" w:space="0" w:color="auto"/>
            </w:tcBorders>
            <w:shd w:val="clear" w:color="auto" w:fill="auto"/>
            <w:vAlign w:val="center"/>
            <w:hideMark/>
          </w:tcPr>
          <w:p w14:paraId="2D5D00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软管</w:t>
            </w:r>
          </w:p>
        </w:tc>
        <w:tc>
          <w:tcPr>
            <w:tcW w:w="1297" w:type="dxa"/>
            <w:tcBorders>
              <w:top w:val="nil"/>
              <w:left w:val="nil"/>
              <w:bottom w:val="single" w:sz="4" w:space="0" w:color="auto"/>
              <w:right w:val="single" w:sz="4" w:space="0" w:color="auto"/>
            </w:tcBorders>
            <w:shd w:val="clear" w:color="auto" w:fill="auto"/>
            <w:noWrap/>
            <w:vAlign w:val="center"/>
            <w:hideMark/>
          </w:tcPr>
          <w:p w14:paraId="63E7C1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pvc-20</w:t>
            </w:r>
          </w:p>
        </w:tc>
        <w:tc>
          <w:tcPr>
            <w:tcW w:w="518" w:type="dxa"/>
            <w:tcBorders>
              <w:top w:val="nil"/>
              <w:left w:val="nil"/>
              <w:bottom w:val="single" w:sz="4" w:space="0" w:color="auto"/>
              <w:right w:val="single" w:sz="4" w:space="0" w:color="auto"/>
            </w:tcBorders>
            <w:shd w:val="clear" w:color="000000" w:fill="FFFFFF"/>
            <w:vAlign w:val="center"/>
            <w:hideMark/>
          </w:tcPr>
          <w:p w14:paraId="4D02B6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C2EB4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26D609A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500</w:t>
            </w:r>
          </w:p>
        </w:tc>
        <w:tc>
          <w:tcPr>
            <w:tcW w:w="816" w:type="dxa"/>
            <w:tcBorders>
              <w:top w:val="nil"/>
              <w:left w:val="nil"/>
              <w:bottom w:val="single" w:sz="4" w:space="0" w:color="auto"/>
              <w:right w:val="single" w:sz="4" w:space="0" w:color="auto"/>
            </w:tcBorders>
            <w:shd w:val="clear" w:color="auto" w:fill="auto"/>
            <w:noWrap/>
            <w:vAlign w:val="center"/>
            <w:hideMark/>
          </w:tcPr>
          <w:p w14:paraId="7C3CCCC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000000" w:fill="FFFFFF"/>
            <w:vAlign w:val="center"/>
            <w:hideMark/>
          </w:tcPr>
          <w:p w14:paraId="438957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6DC3B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9E556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E3FFA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8255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E1849C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4D420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C6C8C5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28E6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220</w:t>
            </w:r>
          </w:p>
        </w:tc>
        <w:tc>
          <w:tcPr>
            <w:tcW w:w="1414" w:type="dxa"/>
            <w:tcBorders>
              <w:top w:val="nil"/>
              <w:left w:val="nil"/>
              <w:bottom w:val="single" w:sz="4" w:space="0" w:color="auto"/>
              <w:right w:val="single" w:sz="4" w:space="0" w:color="auto"/>
            </w:tcBorders>
            <w:shd w:val="clear" w:color="auto" w:fill="auto"/>
            <w:vAlign w:val="center"/>
            <w:hideMark/>
          </w:tcPr>
          <w:p w14:paraId="760C87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软管</w:t>
            </w:r>
          </w:p>
        </w:tc>
        <w:tc>
          <w:tcPr>
            <w:tcW w:w="1297" w:type="dxa"/>
            <w:tcBorders>
              <w:top w:val="nil"/>
              <w:left w:val="nil"/>
              <w:bottom w:val="single" w:sz="4" w:space="0" w:color="auto"/>
              <w:right w:val="single" w:sz="4" w:space="0" w:color="auto"/>
            </w:tcBorders>
            <w:shd w:val="clear" w:color="auto" w:fill="auto"/>
            <w:noWrap/>
            <w:vAlign w:val="center"/>
            <w:hideMark/>
          </w:tcPr>
          <w:p w14:paraId="59BE1D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pvc-25</w:t>
            </w:r>
          </w:p>
        </w:tc>
        <w:tc>
          <w:tcPr>
            <w:tcW w:w="518" w:type="dxa"/>
            <w:tcBorders>
              <w:top w:val="nil"/>
              <w:left w:val="nil"/>
              <w:bottom w:val="single" w:sz="4" w:space="0" w:color="auto"/>
              <w:right w:val="single" w:sz="4" w:space="0" w:color="auto"/>
            </w:tcBorders>
            <w:shd w:val="clear" w:color="000000" w:fill="FFFFFF"/>
            <w:vAlign w:val="center"/>
            <w:hideMark/>
          </w:tcPr>
          <w:p w14:paraId="6D8AB2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7CE3D9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C131E7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600</w:t>
            </w:r>
          </w:p>
        </w:tc>
        <w:tc>
          <w:tcPr>
            <w:tcW w:w="816" w:type="dxa"/>
            <w:tcBorders>
              <w:top w:val="nil"/>
              <w:left w:val="nil"/>
              <w:bottom w:val="single" w:sz="4" w:space="0" w:color="auto"/>
              <w:right w:val="single" w:sz="4" w:space="0" w:color="auto"/>
            </w:tcBorders>
            <w:shd w:val="clear" w:color="auto" w:fill="auto"/>
            <w:noWrap/>
            <w:vAlign w:val="center"/>
            <w:hideMark/>
          </w:tcPr>
          <w:p w14:paraId="14853C9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0.22%</w:t>
            </w:r>
          </w:p>
        </w:tc>
        <w:tc>
          <w:tcPr>
            <w:tcW w:w="733" w:type="dxa"/>
            <w:tcBorders>
              <w:top w:val="nil"/>
              <w:left w:val="nil"/>
              <w:bottom w:val="single" w:sz="4" w:space="0" w:color="auto"/>
              <w:right w:val="single" w:sz="4" w:space="0" w:color="auto"/>
            </w:tcBorders>
            <w:shd w:val="clear" w:color="000000" w:fill="FFFFFF"/>
            <w:vAlign w:val="center"/>
            <w:hideMark/>
          </w:tcPr>
          <w:p w14:paraId="567304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6EC5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9CBA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8A55D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AFF91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97C908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AC115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2A5200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50CF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221</w:t>
            </w:r>
          </w:p>
        </w:tc>
        <w:tc>
          <w:tcPr>
            <w:tcW w:w="1414" w:type="dxa"/>
            <w:tcBorders>
              <w:top w:val="nil"/>
              <w:left w:val="nil"/>
              <w:bottom w:val="single" w:sz="4" w:space="0" w:color="auto"/>
              <w:right w:val="single" w:sz="4" w:space="0" w:color="auto"/>
            </w:tcBorders>
            <w:shd w:val="clear" w:color="auto" w:fill="auto"/>
            <w:vAlign w:val="center"/>
            <w:hideMark/>
          </w:tcPr>
          <w:p w14:paraId="7645ADA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6A2307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5CDCF5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3C36D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1B58D2D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99DCC9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75BD823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23919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95F8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B5B30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6EB3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5E6435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B1A2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1BD68F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C9AE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222</w:t>
            </w:r>
          </w:p>
        </w:tc>
        <w:tc>
          <w:tcPr>
            <w:tcW w:w="1414" w:type="dxa"/>
            <w:tcBorders>
              <w:top w:val="nil"/>
              <w:left w:val="nil"/>
              <w:bottom w:val="single" w:sz="4" w:space="0" w:color="auto"/>
              <w:right w:val="single" w:sz="4" w:space="0" w:color="auto"/>
            </w:tcBorders>
            <w:shd w:val="clear" w:color="auto" w:fill="auto"/>
            <w:vAlign w:val="center"/>
            <w:hideMark/>
          </w:tcPr>
          <w:p w14:paraId="6B3E83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584B8E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65AA73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72D23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79A8B9D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8EF6B8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3FD6A9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EE29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CB16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C228F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F8C47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696517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BF1C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6EFF0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7035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223</w:t>
            </w:r>
          </w:p>
        </w:tc>
        <w:tc>
          <w:tcPr>
            <w:tcW w:w="1414" w:type="dxa"/>
            <w:tcBorders>
              <w:top w:val="nil"/>
              <w:left w:val="nil"/>
              <w:bottom w:val="single" w:sz="4" w:space="0" w:color="auto"/>
              <w:right w:val="single" w:sz="4" w:space="0" w:color="auto"/>
            </w:tcBorders>
            <w:shd w:val="clear" w:color="auto" w:fill="auto"/>
            <w:vAlign w:val="center"/>
            <w:hideMark/>
          </w:tcPr>
          <w:p w14:paraId="2DCBE4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021031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24D18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2C206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087A9BC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2B6655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A5AFB8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F70F9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126D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A1048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C6F9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5EB9C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E0AFB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78F4B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3A59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224</w:t>
            </w:r>
          </w:p>
        </w:tc>
        <w:tc>
          <w:tcPr>
            <w:tcW w:w="1414" w:type="dxa"/>
            <w:tcBorders>
              <w:top w:val="nil"/>
              <w:left w:val="nil"/>
              <w:bottom w:val="single" w:sz="4" w:space="0" w:color="auto"/>
              <w:right w:val="single" w:sz="4" w:space="0" w:color="auto"/>
            </w:tcBorders>
            <w:shd w:val="clear" w:color="auto" w:fill="auto"/>
            <w:vAlign w:val="center"/>
            <w:hideMark/>
          </w:tcPr>
          <w:p w14:paraId="4893F8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6FAD1C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F2189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4AEAE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5C68070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DE1DAA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7C8D127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B0AB0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2DAA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6F7832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06F76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2FD44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8EE7E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55FC62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B5195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225</w:t>
            </w:r>
          </w:p>
        </w:tc>
        <w:tc>
          <w:tcPr>
            <w:tcW w:w="1414" w:type="dxa"/>
            <w:tcBorders>
              <w:top w:val="nil"/>
              <w:left w:val="nil"/>
              <w:bottom w:val="single" w:sz="4" w:space="0" w:color="auto"/>
              <w:right w:val="single" w:sz="4" w:space="0" w:color="auto"/>
            </w:tcBorders>
            <w:shd w:val="clear" w:color="auto" w:fill="auto"/>
            <w:vAlign w:val="center"/>
            <w:hideMark/>
          </w:tcPr>
          <w:p w14:paraId="23D3F6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15A827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6F122D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768BA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77D8FDA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5A88CA4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CC536D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4D604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8A35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E3ED5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B9C51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6EE2D1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4432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577AB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642F5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226</w:t>
            </w:r>
          </w:p>
        </w:tc>
        <w:tc>
          <w:tcPr>
            <w:tcW w:w="1414" w:type="dxa"/>
            <w:tcBorders>
              <w:top w:val="nil"/>
              <w:left w:val="nil"/>
              <w:bottom w:val="single" w:sz="4" w:space="0" w:color="auto"/>
              <w:right w:val="single" w:sz="4" w:space="0" w:color="auto"/>
            </w:tcBorders>
            <w:shd w:val="clear" w:color="auto" w:fill="auto"/>
            <w:vAlign w:val="center"/>
            <w:hideMark/>
          </w:tcPr>
          <w:p w14:paraId="01E370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0D555D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1EEC12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19B2F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197AA3C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0E8AEC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0.09%</w:t>
            </w:r>
          </w:p>
        </w:tc>
        <w:tc>
          <w:tcPr>
            <w:tcW w:w="733" w:type="dxa"/>
            <w:tcBorders>
              <w:top w:val="nil"/>
              <w:left w:val="nil"/>
              <w:bottom w:val="single" w:sz="4" w:space="0" w:color="auto"/>
              <w:right w:val="single" w:sz="4" w:space="0" w:color="auto"/>
            </w:tcBorders>
            <w:shd w:val="clear" w:color="auto" w:fill="auto"/>
            <w:noWrap/>
            <w:vAlign w:val="center"/>
            <w:hideMark/>
          </w:tcPr>
          <w:p w14:paraId="4986D53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4ADE07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8A08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38388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806BB7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5531AF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03EB2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FDE19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0CA3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227</w:t>
            </w:r>
          </w:p>
        </w:tc>
        <w:tc>
          <w:tcPr>
            <w:tcW w:w="1414" w:type="dxa"/>
            <w:tcBorders>
              <w:top w:val="nil"/>
              <w:left w:val="nil"/>
              <w:bottom w:val="single" w:sz="4" w:space="0" w:color="auto"/>
              <w:right w:val="single" w:sz="4" w:space="0" w:color="auto"/>
            </w:tcBorders>
            <w:shd w:val="clear" w:color="auto" w:fill="auto"/>
            <w:vAlign w:val="center"/>
            <w:hideMark/>
          </w:tcPr>
          <w:p w14:paraId="5AFB05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6B0F30B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40CC59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A91B9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6.50 </w:t>
            </w:r>
          </w:p>
        </w:tc>
        <w:tc>
          <w:tcPr>
            <w:tcW w:w="670" w:type="dxa"/>
            <w:tcBorders>
              <w:top w:val="nil"/>
              <w:left w:val="nil"/>
              <w:bottom w:val="single" w:sz="4" w:space="0" w:color="auto"/>
              <w:right w:val="single" w:sz="4" w:space="0" w:color="auto"/>
            </w:tcBorders>
            <w:shd w:val="clear" w:color="auto" w:fill="auto"/>
            <w:noWrap/>
            <w:vAlign w:val="center"/>
            <w:hideMark/>
          </w:tcPr>
          <w:p w14:paraId="438DBEB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2FDAB02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73A38B3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1FF9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9B817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66513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975E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0053A3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9653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85A2BF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EC4F2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228</w:t>
            </w:r>
          </w:p>
        </w:tc>
        <w:tc>
          <w:tcPr>
            <w:tcW w:w="1414" w:type="dxa"/>
            <w:tcBorders>
              <w:top w:val="nil"/>
              <w:left w:val="nil"/>
              <w:bottom w:val="single" w:sz="4" w:space="0" w:color="auto"/>
              <w:right w:val="single" w:sz="4" w:space="0" w:color="auto"/>
            </w:tcBorders>
            <w:shd w:val="clear" w:color="auto" w:fill="auto"/>
            <w:vAlign w:val="center"/>
            <w:hideMark/>
          </w:tcPr>
          <w:p w14:paraId="648937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PVC三通</w:t>
            </w:r>
          </w:p>
        </w:tc>
        <w:tc>
          <w:tcPr>
            <w:tcW w:w="1297" w:type="dxa"/>
            <w:tcBorders>
              <w:top w:val="nil"/>
              <w:left w:val="nil"/>
              <w:bottom w:val="single" w:sz="4" w:space="0" w:color="auto"/>
              <w:right w:val="single" w:sz="4" w:space="0" w:color="auto"/>
            </w:tcBorders>
            <w:shd w:val="clear" w:color="auto" w:fill="auto"/>
            <w:vAlign w:val="center"/>
            <w:hideMark/>
          </w:tcPr>
          <w:p w14:paraId="7F25D1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68EC9A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7E857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8.50 </w:t>
            </w:r>
          </w:p>
        </w:tc>
        <w:tc>
          <w:tcPr>
            <w:tcW w:w="670" w:type="dxa"/>
            <w:tcBorders>
              <w:top w:val="nil"/>
              <w:left w:val="nil"/>
              <w:bottom w:val="single" w:sz="4" w:space="0" w:color="auto"/>
              <w:right w:val="single" w:sz="4" w:space="0" w:color="auto"/>
            </w:tcBorders>
            <w:shd w:val="clear" w:color="auto" w:fill="auto"/>
            <w:noWrap/>
            <w:vAlign w:val="center"/>
            <w:hideMark/>
          </w:tcPr>
          <w:p w14:paraId="075EDC2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D311B6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0.16%</w:t>
            </w:r>
          </w:p>
        </w:tc>
        <w:tc>
          <w:tcPr>
            <w:tcW w:w="733" w:type="dxa"/>
            <w:tcBorders>
              <w:top w:val="nil"/>
              <w:left w:val="nil"/>
              <w:bottom w:val="single" w:sz="4" w:space="0" w:color="auto"/>
              <w:right w:val="single" w:sz="4" w:space="0" w:color="auto"/>
            </w:tcBorders>
            <w:shd w:val="clear" w:color="auto" w:fill="auto"/>
            <w:noWrap/>
            <w:vAlign w:val="center"/>
            <w:hideMark/>
          </w:tcPr>
          <w:p w14:paraId="3FF66BE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B9683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3C55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D986C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B7AF5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73B6CC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C9234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DE91E4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5645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229</w:t>
            </w:r>
          </w:p>
        </w:tc>
        <w:tc>
          <w:tcPr>
            <w:tcW w:w="1414" w:type="dxa"/>
            <w:tcBorders>
              <w:top w:val="nil"/>
              <w:left w:val="nil"/>
              <w:bottom w:val="single" w:sz="4" w:space="0" w:color="auto"/>
              <w:right w:val="single" w:sz="4" w:space="0" w:color="auto"/>
            </w:tcBorders>
            <w:shd w:val="clear" w:color="auto" w:fill="auto"/>
            <w:vAlign w:val="center"/>
            <w:hideMark/>
          </w:tcPr>
          <w:p w14:paraId="46AD84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09B746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571C09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9AB8D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755DAA8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563B04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7C6F10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BD418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C1A5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A0027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0817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6EB54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2C3B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2E486F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3A52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230</w:t>
            </w:r>
          </w:p>
        </w:tc>
        <w:tc>
          <w:tcPr>
            <w:tcW w:w="1414" w:type="dxa"/>
            <w:tcBorders>
              <w:top w:val="nil"/>
              <w:left w:val="nil"/>
              <w:bottom w:val="single" w:sz="4" w:space="0" w:color="auto"/>
              <w:right w:val="single" w:sz="4" w:space="0" w:color="auto"/>
            </w:tcBorders>
            <w:shd w:val="clear" w:color="auto" w:fill="auto"/>
            <w:vAlign w:val="center"/>
            <w:hideMark/>
          </w:tcPr>
          <w:p w14:paraId="5F7F66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359717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006D1A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4AD2F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 </w:t>
            </w:r>
          </w:p>
        </w:tc>
        <w:tc>
          <w:tcPr>
            <w:tcW w:w="670" w:type="dxa"/>
            <w:tcBorders>
              <w:top w:val="nil"/>
              <w:left w:val="nil"/>
              <w:bottom w:val="single" w:sz="4" w:space="0" w:color="auto"/>
              <w:right w:val="single" w:sz="4" w:space="0" w:color="auto"/>
            </w:tcBorders>
            <w:shd w:val="clear" w:color="auto" w:fill="auto"/>
            <w:noWrap/>
            <w:vAlign w:val="center"/>
            <w:hideMark/>
          </w:tcPr>
          <w:p w14:paraId="32FDCAE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4D5E3BC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33278F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FCBC9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F1D5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39C8A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782DF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BAB63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FED6F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F5FD37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1B96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231</w:t>
            </w:r>
          </w:p>
        </w:tc>
        <w:tc>
          <w:tcPr>
            <w:tcW w:w="1414" w:type="dxa"/>
            <w:tcBorders>
              <w:top w:val="nil"/>
              <w:left w:val="nil"/>
              <w:bottom w:val="single" w:sz="4" w:space="0" w:color="auto"/>
              <w:right w:val="single" w:sz="4" w:space="0" w:color="auto"/>
            </w:tcBorders>
            <w:shd w:val="clear" w:color="auto" w:fill="auto"/>
            <w:vAlign w:val="center"/>
            <w:hideMark/>
          </w:tcPr>
          <w:p w14:paraId="715F85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7894CD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7F8DDB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01881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2.40 </w:t>
            </w:r>
          </w:p>
        </w:tc>
        <w:tc>
          <w:tcPr>
            <w:tcW w:w="670" w:type="dxa"/>
            <w:tcBorders>
              <w:top w:val="nil"/>
              <w:left w:val="nil"/>
              <w:bottom w:val="single" w:sz="4" w:space="0" w:color="auto"/>
              <w:right w:val="single" w:sz="4" w:space="0" w:color="auto"/>
            </w:tcBorders>
            <w:shd w:val="clear" w:color="auto" w:fill="auto"/>
            <w:noWrap/>
            <w:vAlign w:val="center"/>
            <w:hideMark/>
          </w:tcPr>
          <w:p w14:paraId="4727EDA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61D51F3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81AAE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A4A5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6A89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F1F7F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664FD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5C249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8F523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7AD15A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417B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232</w:t>
            </w:r>
          </w:p>
        </w:tc>
        <w:tc>
          <w:tcPr>
            <w:tcW w:w="1414" w:type="dxa"/>
            <w:tcBorders>
              <w:top w:val="nil"/>
              <w:left w:val="nil"/>
              <w:bottom w:val="single" w:sz="4" w:space="0" w:color="auto"/>
              <w:right w:val="single" w:sz="4" w:space="0" w:color="auto"/>
            </w:tcBorders>
            <w:shd w:val="clear" w:color="auto" w:fill="auto"/>
            <w:vAlign w:val="center"/>
            <w:hideMark/>
          </w:tcPr>
          <w:p w14:paraId="3D2B47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406D36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38E393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DA71E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5F3CF1B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40111B9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000000" w:fill="FFFFFF"/>
            <w:vAlign w:val="center"/>
            <w:hideMark/>
          </w:tcPr>
          <w:p w14:paraId="6B5C7F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696C65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1443B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19BDD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39663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B6920B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1961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C661C4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62376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233</w:t>
            </w:r>
          </w:p>
        </w:tc>
        <w:tc>
          <w:tcPr>
            <w:tcW w:w="1414" w:type="dxa"/>
            <w:tcBorders>
              <w:top w:val="nil"/>
              <w:left w:val="nil"/>
              <w:bottom w:val="single" w:sz="4" w:space="0" w:color="auto"/>
              <w:right w:val="single" w:sz="4" w:space="0" w:color="auto"/>
            </w:tcBorders>
            <w:shd w:val="clear" w:color="auto" w:fill="auto"/>
            <w:vAlign w:val="center"/>
            <w:hideMark/>
          </w:tcPr>
          <w:p w14:paraId="7978F7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30B55C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38997F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3C683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1A13A1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413D771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vAlign w:val="center"/>
            <w:hideMark/>
          </w:tcPr>
          <w:p w14:paraId="6E0F84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461C5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5DBF1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1C5AD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79A47B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4BE4EF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3E8FE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78C6C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45779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234</w:t>
            </w:r>
          </w:p>
        </w:tc>
        <w:tc>
          <w:tcPr>
            <w:tcW w:w="1414" w:type="dxa"/>
            <w:tcBorders>
              <w:top w:val="nil"/>
              <w:left w:val="nil"/>
              <w:bottom w:val="single" w:sz="4" w:space="0" w:color="auto"/>
              <w:right w:val="single" w:sz="4" w:space="0" w:color="auto"/>
            </w:tcBorders>
            <w:shd w:val="clear" w:color="auto" w:fill="auto"/>
            <w:vAlign w:val="center"/>
            <w:hideMark/>
          </w:tcPr>
          <w:p w14:paraId="0ACCD1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6E874D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57C518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F44D2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E599C9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ED9D4F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000000" w:fill="FFFFFF"/>
            <w:vAlign w:val="center"/>
            <w:hideMark/>
          </w:tcPr>
          <w:p w14:paraId="65CC5F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7976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BCC4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6D358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4F527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C092AA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6B713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08F3E7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C6F92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235</w:t>
            </w:r>
          </w:p>
        </w:tc>
        <w:tc>
          <w:tcPr>
            <w:tcW w:w="1414" w:type="dxa"/>
            <w:tcBorders>
              <w:top w:val="nil"/>
              <w:left w:val="nil"/>
              <w:bottom w:val="single" w:sz="4" w:space="0" w:color="auto"/>
              <w:right w:val="single" w:sz="4" w:space="0" w:color="auto"/>
            </w:tcBorders>
            <w:shd w:val="clear" w:color="auto" w:fill="auto"/>
            <w:vAlign w:val="center"/>
            <w:hideMark/>
          </w:tcPr>
          <w:p w14:paraId="2F660E8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镀锌弯头</w:t>
            </w:r>
          </w:p>
        </w:tc>
        <w:tc>
          <w:tcPr>
            <w:tcW w:w="1297" w:type="dxa"/>
            <w:tcBorders>
              <w:top w:val="nil"/>
              <w:left w:val="nil"/>
              <w:bottom w:val="single" w:sz="4" w:space="0" w:color="auto"/>
              <w:right w:val="single" w:sz="4" w:space="0" w:color="auto"/>
            </w:tcBorders>
            <w:shd w:val="clear" w:color="auto" w:fill="auto"/>
            <w:vAlign w:val="center"/>
            <w:hideMark/>
          </w:tcPr>
          <w:p w14:paraId="79485A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vAlign w:val="center"/>
            <w:hideMark/>
          </w:tcPr>
          <w:p w14:paraId="67C33F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86DBA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34AA72A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9FCE06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000000" w:fill="FFFFFF"/>
            <w:vAlign w:val="center"/>
            <w:hideMark/>
          </w:tcPr>
          <w:p w14:paraId="4539E6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93A51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5FA1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8B12E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4B53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4DC143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00EC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7EEC67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25BE4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236</w:t>
            </w:r>
          </w:p>
        </w:tc>
        <w:tc>
          <w:tcPr>
            <w:tcW w:w="1414" w:type="dxa"/>
            <w:tcBorders>
              <w:top w:val="nil"/>
              <w:left w:val="nil"/>
              <w:bottom w:val="single" w:sz="4" w:space="0" w:color="auto"/>
              <w:right w:val="single" w:sz="4" w:space="0" w:color="auto"/>
            </w:tcBorders>
            <w:shd w:val="clear" w:color="auto" w:fill="auto"/>
            <w:vAlign w:val="center"/>
            <w:hideMark/>
          </w:tcPr>
          <w:p w14:paraId="3A6BEF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59CE54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5B9B6C3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4928A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 </w:t>
            </w:r>
          </w:p>
        </w:tc>
        <w:tc>
          <w:tcPr>
            <w:tcW w:w="670" w:type="dxa"/>
            <w:tcBorders>
              <w:top w:val="nil"/>
              <w:left w:val="nil"/>
              <w:bottom w:val="single" w:sz="4" w:space="0" w:color="auto"/>
              <w:right w:val="single" w:sz="4" w:space="0" w:color="auto"/>
            </w:tcBorders>
            <w:shd w:val="clear" w:color="auto" w:fill="auto"/>
            <w:noWrap/>
            <w:vAlign w:val="center"/>
            <w:hideMark/>
          </w:tcPr>
          <w:p w14:paraId="34E8EBA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66A671F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1A6EDE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6C28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6466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0BB51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D2027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9FD3A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F8838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2D3DCF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E4017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237</w:t>
            </w:r>
          </w:p>
        </w:tc>
        <w:tc>
          <w:tcPr>
            <w:tcW w:w="1414" w:type="dxa"/>
            <w:tcBorders>
              <w:top w:val="nil"/>
              <w:left w:val="nil"/>
              <w:bottom w:val="single" w:sz="4" w:space="0" w:color="auto"/>
              <w:right w:val="single" w:sz="4" w:space="0" w:color="auto"/>
            </w:tcBorders>
            <w:shd w:val="clear" w:color="auto" w:fill="auto"/>
            <w:vAlign w:val="center"/>
            <w:hideMark/>
          </w:tcPr>
          <w:p w14:paraId="1BCB94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6C0192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136DF6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CA1B7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62FEA14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D7E1B0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9DEB2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F78A0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1BF08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8B08A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7B8DC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9F264C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31189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A6196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D0F3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238</w:t>
            </w:r>
          </w:p>
        </w:tc>
        <w:tc>
          <w:tcPr>
            <w:tcW w:w="1414" w:type="dxa"/>
            <w:tcBorders>
              <w:top w:val="nil"/>
              <w:left w:val="nil"/>
              <w:bottom w:val="single" w:sz="4" w:space="0" w:color="auto"/>
              <w:right w:val="single" w:sz="4" w:space="0" w:color="auto"/>
            </w:tcBorders>
            <w:shd w:val="clear" w:color="auto" w:fill="auto"/>
            <w:vAlign w:val="center"/>
            <w:hideMark/>
          </w:tcPr>
          <w:p w14:paraId="0F0D0F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03292B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5D85FB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81BF0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2.10 </w:t>
            </w:r>
          </w:p>
        </w:tc>
        <w:tc>
          <w:tcPr>
            <w:tcW w:w="670" w:type="dxa"/>
            <w:tcBorders>
              <w:top w:val="nil"/>
              <w:left w:val="nil"/>
              <w:bottom w:val="single" w:sz="4" w:space="0" w:color="auto"/>
              <w:right w:val="single" w:sz="4" w:space="0" w:color="auto"/>
            </w:tcBorders>
            <w:shd w:val="clear" w:color="auto" w:fill="auto"/>
            <w:noWrap/>
            <w:vAlign w:val="center"/>
            <w:hideMark/>
          </w:tcPr>
          <w:p w14:paraId="62E93D7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8E73CF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A1AC7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7443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4800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03D7D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20740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B4F3E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A1C24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79452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28C8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239</w:t>
            </w:r>
          </w:p>
        </w:tc>
        <w:tc>
          <w:tcPr>
            <w:tcW w:w="1414" w:type="dxa"/>
            <w:tcBorders>
              <w:top w:val="nil"/>
              <w:left w:val="nil"/>
              <w:bottom w:val="single" w:sz="4" w:space="0" w:color="auto"/>
              <w:right w:val="single" w:sz="4" w:space="0" w:color="auto"/>
            </w:tcBorders>
            <w:shd w:val="clear" w:color="auto" w:fill="auto"/>
            <w:vAlign w:val="center"/>
            <w:hideMark/>
          </w:tcPr>
          <w:p w14:paraId="7EAB3D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0A6914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7C537E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A21BD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6B6403F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76FA4FD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000000" w:fill="FFFFFF"/>
            <w:vAlign w:val="center"/>
            <w:hideMark/>
          </w:tcPr>
          <w:p w14:paraId="7BD69F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3AF50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7B1E2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E37FD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0240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66AD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827D0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D77835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5FF5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240</w:t>
            </w:r>
          </w:p>
        </w:tc>
        <w:tc>
          <w:tcPr>
            <w:tcW w:w="1414" w:type="dxa"/>
            <w:tcBorders>
              <w:top w:val="nil"/>
              <w:left w:val="nil"/>
              <w:bottom w:val="single" w:sz="4" w:space="0" w:color="auto"/>
              <w:right w:val="single" w:sz="4" w:space="0" w:color="auto"/>
            </w:tcBorders>
            <w:shd w:val="clear" w:color="auto" w:fill="auto"/>
            <w:vAlign w:val="center"/>
            <w:hideMark/>
          </w:tcPr>
          <w:p w14:paraId="715004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25D6AA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375DE7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87EF0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 </w:t>
            </w:r>
          </w:p>
        </w:tc>
        <w:tc>
          <w:tcPr>
            <w:tcW w:w="670" w:type="dxa"/>
            <w:tcBorders>
              <w:top w:val="nil"/>
              <w:left w:val="nil"/>
              <w:bottom w:val="single" w:sz="4" w:space="0" w:color="auto"/>
              <w:right w:val="single" w:sz="4" w:space="0" w:color="auto"/>
            </w:tcBorders>
            <w:shd w:val="clear" w:color="auto" w:fill="auto"/>
            <w:noWrap/>
            <w:vAlign w:val="center"/>
            <w:hideMark/>
          </w:tcPr>
          <w:p w14:paraId="28D0D69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6EC4924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000000" w:fill="FFFFFF"/>
            <w:vAlign w:val="center"/>
            <w:hideMark/>
          </w:tcPr>
          <w:p w14:paraId="062C95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72CB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F774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54121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EAA02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39F21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90986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54B1BA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F605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241</w:t>
            </w:r>
          </w:p>
        </w:tc>
        <w:tc>
          <w:tcPr>
            <w:tcW w:w="1414" w:type="dxa"/>
            <w:tcBorders>
              <w:top w:val="nil"/>
              <w:left w:val="nil"/>
              <w:bottom w:val="single" w:sz="4" w:space="0" w:color="auto"/>
              <w:right w:val="single" w:sz="4" w:space="0" w:color="auto"/>
            </w:tcBorders>
            <w:shd w:val="clear" w:color="auto" w:fill="auto"/>
            <w:vAlign w:val="center"/>
            <w:hideMark/>
          </w:tcPr>
          <w:p w14:paraId="752BE3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2FCCAF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5A7DC2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59198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5D8C51E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6B300BB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0.09%</w:t>
            </w:r>
          </w:p>
        </w:tc>
        <w:tc>
          <w:tcPr>
            <w:tcW w:w="733" w:type="dxa"/>
            <w:tcBorders>
              <w:top w:val="nil"/>
              <w:left w:val="nil"/>
              <w:bottom w:val="single" w:sz="4" w:space="0" w:color="auto"/>
              <w:right w:val="single" w:sz="4" w:space="0" w:color="auto"/>
            </w:tcBorders>
            <w:shd w:val="clear" w:color="000000" w:fill="FFFFFF"/>
            <w:vAlign w:val="center"/>
            <w:hideMark/>
          </w:tcPr>
          <w:p w14:paraId="2D3F9A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C29DE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D5591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6BDAC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59D37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B5EAA4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B87A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FFA7AD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D70BD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242</w:t>
            </w:r>
          </w:p>
        </w:tc>
        <w:tc>
          <w:tcPr>
            <w:tcW w:w="1414" w:type="dxa"/>
            <w:tcBorders>
              <w:top w:val="nil"/>
              <w:left w:val="nil"/>
              <w:bottom w:val="single" w:sz="4" w:space="0" w:color="auto"/>
              <w:right w:val="single" w:sz="4" w:space="0" w:color="auto"/>
            </w:tcBorders>
            <w:shd w:val="clear" w:color="auto" w:fill="auto"/>
            <w:vAlign w:val="center"/>
            <w:hideMark/>
          </w:tcPr>
          <w:p w14:paraId="791228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镀锌管箍</w:t>
            </w:r>
          </w:p>
        </w:tc>
        <w:tc>
          <w:tcPr>
            <w:tcW w:w="1297" w:type="dxa"/>
            <w:tcBorders>
              <w:top w:val="nil"/>
              <w:left w:val="nil"/>
              <w:bottom w:val="single" w:sz="4" w:space="0" w:color="auto"/>
              <w:right w:val="single" w:sz="4" w:space="0" w:color="auto"/>
            </w:tcBorders>
            <w:shd w:val="clear" w:color="auto" w:fill="auto"/>
            <w:vAlign w:val="center"/>
            <w:hideMark/>
          </w:tcPr>
          <w:p w14:paraId="48A832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auto" w:fill="auto"/>
            <w:vAlign w:val="center"/>
            <w:hideMark/>
          </w:tcPr>
          <w:p w14:paraId="7798ED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0EEEB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28C80A5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1D42080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93B76A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4474C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41F83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7DD7A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C1C1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27FD9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38AA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87C57B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463D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243</w:t>
            </w:r>
          </w:p>
        </w:tc>
        <w:tc>
          <w:tcPr>
            <w:tcW w:w="1414" w:type="dxa"/>
            <w:tcBorders>
              <w:top w:val="nil"/>
              <w:left w:val="nil"/>
              <w:bottom w:val="single" w:sz="4" w:space="0" w:color="auto"/>
              <w:right w:val="single" w:sz="4" w:space="0" w:color="auto"/>
            </w:tcBorders>
            <w:shd w:val="clear" w:color="auto" w:fill="auto"/>
            <w:vAlign w:val="center"/>
            <w:hideMark/>
          </w:tcPr>
          <w:p w14:paraId="1CBFBF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0316A3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16848F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69168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4357C18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18A9014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26A316C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9AE82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D7F6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60FA3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0388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F8F330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A47D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994AE0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3E64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244</w:t>
            </w:r>
          </w:p>
        </w:tc>
        <w:tc>
          <w:tcPr>
            <w:tcW w:w="1414" w:type="dxa"/>
            <w:tcBorders>
              <w:top w:val="nil"/>
              <w:left w:val="nil"/>
              <w:bottom w:val="single" w:sz="4" w:space="0" w:color="auto"/>
              <w:right w:val="single" w:sz="4" w:space="0" w:color="auto"/>
            </w:tcBorders>
            <w:shd w:val="clear" w:color="auto" w:fill="auto"/>
            <w:vAlign w:val="center"/>
            <w:hideMark/>
          </w:tcPr>
          <w:p w14:paraId="359D56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700373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4F60A4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9A0A9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3383C12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6095E14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70F0B1D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E37C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E3648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37C43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12C40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C3555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5AD6F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BBBC51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7E410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245</w:t>
            </w:r>
          </w:p>
        </w:tc>
        <w:tc>
          <w:tcPr>
            <w:tcW w:w="1414" w:type="dxa"/>
            <w:tcBorders>
              <w:top w:val="nil"/>
              <w:left w:val="nil"/>
              <w:bottom w:val="single" w:sz="4" w:space="0" w:color="auto"/>
              <w:right w:val="single" w:sz="4" w:space="0" w:color="auto"/>
            </w:tcBorders>
            <w:shd w:val="clear" w:color="auto" w:fill="auto"/>
            <w:vAlign w:val="center"/>
            <w:hideMark/>
          </w:tcPr>
          <w:p w14:paraId="335D3B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1ABFDA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4D31A4D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48D27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3641201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7B79C5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09A5944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361C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FA75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16D2C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45EF0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2A286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15D1A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5AA5D9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D8437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246</w:t>
            </w:r>
          </w:p>
        </w:tc>
        <w:tc>
          <w:tcPr>
            <w:tcW w:w="1414" w:type="dxa"/>
            <w:tcBorders>
              <w:top w:val="nil"/>
              <w:left w:val="nil"/>
              <w:bottom w:val="single" w:sz="4" w:space="0" w:color="auto"/>
              <w:right w:val="single" w:sz="4" w:space="0" w:color="auto"/>
            </w:tcBorders>
            <w:shd w:val="clear" w:color="auto" w:fill="auto"/>
            <w:vAlign w:val="center"/>
            <w:hideMark/>
          </w:tcPr>
          <w:p w14:paraId="2455F6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10E400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15FE3D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588C5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7AFBDD0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2B5C6CC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13C5F08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BA923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C53D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3CE6A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0EAB9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7E61A0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18064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927054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D4FB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247</w:t>
            </w:r>
          </w:p>
        </w:tc>
        <w:tc>
          <w:tcPr>
            <w:tcW w:w="1414" w:type="dxa"/>
            <w:tcBorders>
              <w:top w:val="nil"/>
              <w:left w:val="nil"/>
              <w:bottom w:val="single" w:sz="4" w:space="0" w:color="auto"/>
              <w:right w:val="single" w:sz="4" w:space="0" w:color="auto"/>
            </w:tcBorders>
            <w:shd w:val="clear" w:color="auto" w:fill="auto"/>
            <w:vAlign w:val="center"/>
            <w:hideMark/>
          </w:tcPr>
          <w:p w14:paraId="2CB452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1CCEB7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416159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EBED3D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09D15B5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3FAAAF1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120CCB7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FE59B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7AE6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3E576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0F37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3BF3A2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2785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69B2C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90172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248</w:t>
            </w:r>
          </w:p>
        </w:tc>
        <w:tc>
          <w:tcPr>
            <w:tcW w:w="1414" w:type="dxa"/>
            <w:tcBorders>
              <w:top w:val="nil"/>
              <w:left w:val="nil"/>
              <w:bottom w:val="single" w:sz="4" w:space="0" w:color="auto"/>
              <w:right w:val="single" w:sz="4" w:space="0" w:color="auto"/>
            </w:tcBorders>
            <w:shd w:val="clear" w:color="auto" w:fill="auto"/>
            <w:vAlign w:val="center"/>
            <w:hideMark/>
          </w:tcPr>
          <w:p w14:paraId="179DA9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168E48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6B8E21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6B55A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3656E98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3F4AF0C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39032C3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C385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EC46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F517C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4155E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2C6102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66BC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9CC31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CFB38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249</w:t>
            </w:r>
          </w:p>
        </w:tc>
        <w:tc>
          <w:tcPr>
            <w:tcW w:w="1414" w:type="dxa"/>
            <w:tcBorders>
              <w:top w:val="nil"/>
              <w:left w:val="nil"/>
              <w:bottom w:val="single" w:sz="4" w:space="0" w:color="auto"/>
              <w:right w:val="single" w:sz="4" w:space="0" w:color="auto"/>
            </w:tcBorders>
            <w:shd w:val="clear" w:color="auto" w:fill="auto"/>
            <w:vAlign w:val="center"/>
            <w:hideMark/>
          </w:tcPr>
          <w:p w14:paraId="0CB3950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镀锌三通</w:t>
            </w:r>
          </w:p>
        </w:tc>
        <w:tc>
          <w:tcPr>
            <w:tcW w:w="1297" w:type="dxa"/>
            <w:tcBorders>
              <w:top w:val="nil"/>
              <w:left w:val="nil"/>
              <w:bottom w:val="single" w:sz="4" w:space="0" w:color="auto"/>
              <w:right w:val="single" w:sz="4" w:space="0" w:color="auto"/>
            </w:tcBorders>
            <w:shd w:val="clear" w:color="auto" w:fill="auto"/>
            <w:vAlign w:val="center"/>
            <w:hideMark/>
          </w:tcPr>
          <w:p w14:paraId="606880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auto" w:fill="auto"/>
            <w:vAlign w:val="center"/>
            <w:hideMark/>
          </w:tcPr>
          <w:p w14:paraId="241135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33753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26.00 </w:t>
            </w:r>
          </w:p>
        </w:tc>
        <w:tc>
          <w:tcPr>
            <w:tcW w:w="670" w:type="dxa"/>
            <w:tcBorders>
              <w:top w:val="nil"/>
              <w:left w:val="nil"/>
              <w:bottom w:val="single" w:sz="4" w:space="0" w:color="auto"/>
              <w:right w:val="single" w:sz="4" w:space="0" w:color="auto"/>
            </w:tcBorders>
            <w:shd w:val="clear" w:color="auto" w:fill="auto"/>
            <w:noWrap/>
            <w:vAlign w:val="center"/>
            <w:hideMark/>
          </w:tcPr>
          <w:p w14:paraId="3C98632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3D1FC4C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6CCCD5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9EDCA7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27DCF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F7B89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1578E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705A6B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DAC5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DDBCB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89A0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250</w:t>
            </w:r>
          </w:p>
        </w:tc>
        <w:tc>
          <w:tcPr>
            <w:tcW w:w="1414" w:type="dxa"/>
            <w:tcBorders>
              <w:top w:val="nil"/>
              <w:left w:val="nil"/>
              <w:bottom w:val="single" w:sz="4" w:space="0" w:color="auto"/>
              <w:right w:val="single" w:sz="4" w:space="0" w:color="auto"/>
            </w:tcBorders>
            <w:shd w:val="clear" w:color="auto" w:fill="auto"/>
            <w:vAlign w:val="center"/>
            <w:hideMark/>
          </w:tcPr>
          <w:p w14:paraId="3FD9FA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286294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auto" w:fill="auto"/>
            <w:vAlign w:val="center"/>
            <w:hideMark/>
          </w:tcPr>
          <w:p w14:paraId="68D7EF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F0158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31B62E3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3518C35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120B7B2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80AC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64F9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8B7B9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B4E2C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1A7BE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106A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2CC8D4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59DD5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251</w:t>
            </w:r>
          </w:p>
        </w:tc>
        <w:tc>
          <w:tcPr>
            <w:tcW w:w="1414" w:type="dxa"/>
            <w:tcBorders>
              <w:top w:val="nil"/>
              <w:left w:val="nil"/>
              <w:bottom w:val="single" w:sz="4" w:space="0" w:color="auto"/>
              <w:right w:val="single" w:sz="4" w:space="0" w:color="auto"/>
            </w:tcBorders>
            <w:shd w:val="clear" w:color="auto" w:fill="auto"/>
            <w:vAlign w:val="center"/>
            <w:hideMark/>
          </w:tcPr>
          <w:p w14:paraId="6312B1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5F3397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593FDC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2098C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4356CF1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74537CA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0.09%</w:t>
            </w:r>
          </w:p>
        </w:tc>
        <w:tc>
          <w:tcPr>
            <w:tcW w:w="733" w:type="dxa"/>
            <w:tcBorders>
              <w:top w:val="nil"/>
              <w:left w:val="nil"/>
              <w:bottom w:val="single" w:sz="4" w:space="0" w:color="auto"/>
              <w:right w:val="single" w:sz="4" w:space="0" w:color="auto"/>
            </w:tcBorders>
            <w:shd w:val="clear" w:color="auto" w:fill="auto"/>
            <w:noWrap/>
            <w:vAlign w:val="center"/>
            <w:hideMark/>
          </w:tcPr>
          <w:p w14:paraId="41E1CE3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B1BD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B4FC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15A42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EA721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CEA28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3DC5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EBA24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C5538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252</w:t>
            </w:r>
          </w:p>
        </w:tc>
        <w:tc>
          <w:tcPr>
            <w:tcW w:w="1414" w:type="dxa"/>
            <w:tcBorders>
              <w:top w:val="nil"/>
              <w:left w:val="nil"/>
              <w:bottom w:val="single" w:sz="4" w:space="0" w:color="auto"/>
              <w:right w:val="single" w:sz="4" w:space="0" w:color="auto"/>
            </w:tcBorders>
            <w:shd w:val="clear" w:color="auto" w:fill="auto"/>
            <w:vAlign w:val="center"/>
            <w:hideMark/>
          </w:tcPr>
          <w:p w14:paraId="7C7035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77D008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02D58D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593A6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1C6FAD2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3516BA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659BED5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9EDE0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5D420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5DDBD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6BCD0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487D9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AA00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14C16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8BDB0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253</w:t>
            </w:r>
          </w:p>
        </w:tc>
        <w:tc>
          <w:tcPr>
            <w:tcW w:w="1414" w:type="dxa"/>
            <w:tcBorders>
              <w:top w:val="nil"/>
              <w:left w:val="nil"/>
              <w:bottom w:val="single" w:sz="4" w:space="0" w:color="auto"/>
              <w:right w:val="single" w:sz="4" w:space="0" w:color="auto"/>
            </w:tcBorders>
            <w:shd w:val="clear" w:color="auto" w:fill="auto"/>
            <w:vAlign w:val="center"/>
            <w:hideMark/>
          </w:tcPr>
          <w:p w14:paraId="503739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71A598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78E5A3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CB500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66E1337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88178C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A03953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67FD2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ABB3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6091B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76E1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9C388F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6B4A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8E1273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4C3D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254</w:t>
            </w:r>
          </w:p>
        </w:tc>
        <w:tc>
          <w:tcPr>
            <w:tcW w:w="1414" w:type="dxa"/>
            <w:tcBorders>
              <w:top w:val="nil"/>
              <w:left w:val="nil"/>
              <w:bottom w:val="single" w:sz="4" w:space="0" w:color="auto"/>
              <w:right w:val="single" w:sz="4" w:space="0" w:color="auto"/>
            </w:tcBorders>
            <w:shd w:val="clear" w:color="auto" w:fill="auto"/>
            <w:vAlign w:val="center"/>
            <w:hideMark/>
          </w:tcPr>
          <w:p w14:paraId="7AEB89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390633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3DFB9D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8D4ED3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1B9C608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92FA18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355E39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08B5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3732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E9AA6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0102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7C0E69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59DF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DC19C0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AB50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255</w:t>
            </w:r>
          </w:p>
        </w:tc>
        <w:tc>
          <w:tcPr>
            <w:tcW w:w="1414" w:type="dxa"/>
            <w:tcBorders>
              <w:top w:val="nil"/>
              <w:left w:val="nil"/>
              <w:bottom w:val="single" w:sz="4" w:space="0" w:color="auto"/>
              <w:right w:val="single" w:sz="4" w:space="0" w:color="auto"/>
            </w:tcBorders>
            <w:shd w:val="clear" w:color="auto" w:fill="auto"/>
            <w:vAlign w:val="center"/>
            <w:hideMark/>
          </w:tcPr>
          <w:p w14:paraId="2732F2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689D7C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auto" w:fill="auto"/>
            <w:vAlign w:val="center"/>
            <w:hideMark/>
          </w:tcPr>
          <w:p w14:paraId="7CC132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AC89D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1D3DDD0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9563A0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BFDE80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6BA3B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190BA2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8428D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4CF2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F0F6E4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062B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FCCCA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78AE6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256</w:t>
            </w:r>
          </w:p>
        </w:tc>
        <w:tc>
          <w:tcPr>
            <w:tcW w:w="1414" w:type="dxa"/>
            <w:tcBorders>
              <w:top w:val="nil"/>
              <w:left w:val="nil"/>
              <w:bottom w:val="single" w:sz="4" w:space="0" w:color="auto"/>
              <w:right w:val="single" w:sz="4" w:space="0" w:color="auto"/>
            </w:tcBorders>
            <w:shd w:val="clear" w:color="auto" w:fill="auto"/>
            <w:vAlign w:val="center"/>
            <w:hideMark/>
          </w:tcPr>
          <w:p w14:paraId="16AB14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3C41E3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auto" w:fill="auto"/>
            <w:vAlign w:val="center"/>
            <w:hideMark/>
          </w:tcPr>
          <w:p w14:paraId="46B565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7FE21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2B5397D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40F450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7C97F3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822D2D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FFB5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EE509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3BA1D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5FBC9E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77DCA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C71FAC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6FAB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257</w:t>
            </w:r>
          </w:p>
        </w:tc>
        <w:tc>
          <w:tcPr>
            <w:tcW w:w="1414" w:type="dxa"/>
            <w:tcBorders>
              <w:top w:val="nil"/>
              <w:left w:val="nil"/>
              <w:bottom w:val="single" w:sz="4" w:space="0" w:color="auto"/>
              <w:right w:val="single" w:sz="4" w:space="0" w:color="auto"/>
            </w:tcBorders>
            <w:shd w:val="clear" w:color="auto" w:fill="auto"/>
            <w:vAlign w:val="center"/>
            <w:hideMark/>
          </w:tcPr>
          <w:p w14:paraId="6D1F1D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5DC1A0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auto" w:fill="auto"/>
            <w:vAlign w:val="center"/>
            <w:hideMark/>
          </w:tcPr>
          <w:p w14:paraId="683FF2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84A37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523AC09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32FAC6D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59AB984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FD91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8CA17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BF837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77F6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135F4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FEA0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E916D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AF40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258</w:t>
            </w:r>
          </w:p>
        </w:tc>
        <w:tc>
          <w:tcPr>
            <w:tcW w:w="1414" w:type="dxa"/>
            <w:tcBorders>
              <w:top w:val="nil"/>
              <w:left w:val="nil"/>
              <w:bottom w:val="single" w:sz="4" w:space="0" w:color="auto"/>
              <w:right w:val="single" w:sz="4" w:space="0" w:color="auto"/>
            </w:tcBorders>
            <w:shd w:val="clear" w:color="auto" w:fill="auto"/>
            <w:vAlign w:val="center"/>
            <w:hideMark/>
          </w:tcPr>
          <w:p w14:paraId="1D4A208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3FCFA7F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DN100</w:t>
            </w:r>
          </w:p>
        </w:tc>
        <w:tc>
          <w:tcPr>
            <w:tcW w:w="518" w:type="dxa"/>
            <w:tcBorders>
              <w:top w:val="nil"/>
              <w:left w:val="nil"/>
              <w:bottom w:val="single" w:sz="4" w:space="0" w:color="auto"/>
              <w:right w:val="single" w:sz="4" w:space="0" w:color="auto"/>
            </w:tcBorders>
            <w:shd w:val="clear" w:color="auto" w:fill="auto"/>
            <w:vAlign w:val="center"/>
            <w:hideMark/>
          </w:tcPr>
          <w:p w14:paraId="1C6AF0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D8F41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0BD5A5C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1E460A3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00336B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5747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5A04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16B3C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9FE45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AB9326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DCF2C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02532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1EE30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259</w:t>
            </w:r>
          </w:p>
        </w:tc>
        <w:tc>
          <w:tcPr>
            <w:tcW w:w="1414" w:type="dxa"/>
            <w:tcBorders>
              <w:top w:val="nil"/>
              <w:left w:val="nil"/>
              <w:bottom w:val="single" w:sz="4" w:space="0" w:color="auto"/>
              <w:right w:val="single" w:sz="4" w:space="0" w:color="auto"/>
            </w:tcBorders>
            <w:shd w:val="clear" w:color="auto" w:fill="auto"/>
            <w:vAlign w:val="center"/>
            <w:hideMark/>
          </w:tcPr>
          <w:p w14:paraId="27F7FC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6F95F1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DN125</w:t>
            </w:r>
          </w:p>
        </w:tc>
        <w:tc>
          <w:tcPr>
            <w:tcW w:w="518" w:type="dxa"/>
            <w:tcBorders>
              <w:top w:val="nil"/>
              <w:left w:val="nil"/>
              <w:bottom w:val="single" w:sz="4" w:space="0" w:color="auto"/>
              <w:right w:val="single" w:sz="4" w:space="0" w:color="auto"/>
            </w:tcBorders>
            <w:shd w:val="clear" w:color="auto" w:fill="auto"/>
            <w:vAlign w:val="center"/>
            <w:hideMark/>
          </w:tcPr>
          <w:p w14:paraId="666D26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46B97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2EAB8B5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60E13E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51D4ED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667F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3517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AE5B5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72B2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049B34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66FB8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0DAF91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F3D1C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260</w:t>
            </w:r>
          </w:p>
        </w:tc>
        <w:tc>
          <w:tcPr>
            <w:tcW w:w="1414" w:type="dxa"/>
            <w:tcBorders>
              <w:top w:val="nil"/>
              <w:left w:val="nil"/>
              <w:bottom w:val="single" w:sz="4" w:space="0" w:color="auto"/>
              <w:right w:val="single" w:sz="4" w:space="0" w:color="auto"/>
            </w:tcBorders>
            <w:shd w:val="clear" w:color="auto" w:fill="auto"/>
            <w:vAlign w:val="center"/>
            <w:hideMark/>
          </w:tcPr>
          <w:p w14:paraId="267BDE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白钢管卡</w:t>
            </w:r>
          </w:p>
        </w:tc>
        <w:tc>
          <w:tcPr>
            <w:tcW w:w="1297" w:type="dxa"/>
            <w:tcBorders>
              <w:top w:val="nil"/>
              <w:left w:val="nil"/>
              <w:bottom w:val="single" w:sz="4" w:space="0" w:color="auto"/>
              <w:right w:val="single" w:sz="4" w:space="0" w:color="auto"/>
            </w:tcBorders>
            <w:shd w:val="clear" w:color="auto" w:fill="auto"/>
            <w:vAlign w:val="center"/>
            <w:hideMark/>
          </w:tcPr>
          <w:p w14:paraId="792218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DN150</w:t>
            </w:r>
          </w:p>
        </w:tc>
        <w:tc>
          <w:tcPr>
            <w:tcW w:w="518" w:type="dxa"/>
            <w:tcBorders>
              <w:top w:val="nil"/>
              <w:left w:val="nil"/>
              <w:bottom w:val="single" w:sz="4" w:space="0" w:color="auto"/>
              <w:right w:val="single" w:sz="4" w:space="0" w:color="auto"/>
            </w:tcBorders>
            <w:shd w:val="clear" w:color="auto" w:fill="auto"/>
            <w:vAlign w:val="center"/>
            <w:hideMark/>
          </w:tcPr>
          <w:p w14:paraId="2C234F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1A746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6956AE6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3D6E8E7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555D847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FB08D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4065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89235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1556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A144D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DA397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52402E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9210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261</w:t>
            </w:r>
          </w:p>
        </w:tc>
        <w:tc>
          <w:tcPr>
            <w:tcW w:w="1414" w:type="dxa"/>
            <w:tcBorders>
              <w:top w:val="nil"/>
              <w:left w:val="nil"/>
              <w:bottom w:val="single" w:sz="4" w:space="0" w:color="auto"/>
              <w:right w:val="single" w:sz="4" w:space="0" w:color="auto"/>
            </w:tcBorders>
            <w:shd w:val="clear" w:color="auto" w:fill="auto"/>
            <w:vAlign w:val="center"/>
            <w:hideMark/>
          </w:tcPr>
          <w:p w14:paraId="0D9EBD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手盆下水管</w:t>
            </w:r>
          </w:p>
        </w:tc>
        <w:tc>
          <w:tcPr>
            <w:tcW w:w="1297" w:type="dxa"/>
            <w:tcBorders>
              <w:top w:val="nil"/>
              <w:left w:val="nil"/>
              <w:bottom w:val="single" w:sz="4" w:space="0" w:color="auto"/>
              <w:right w:val="single" w:sz="4" w:space="0" w:color="auto"/>
            </w:tcBorders>
            <w:shd w:val="clear" w:color="auto" w:fill="auto"/>
            <w:vAlign w:val="center"/>
            <w:hideMark/>
          </w:tcPr>
          <w:p w14:paraId="1DCADE6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600mm</w:t>
            </w:r>
          </w:p>
        </w:tc>
        <w:tc>
          <w:tcPr>
            <w:tcW w:w="518" w:type="dxa"/>
            <w:tcBorders>
              <w:top w:val="nil"/>
              <w:left w:val="nil"/>
              <w:bottom w:val="single" w:sz="4" w:space="0" w:color="auto"/>
              <w:right w:val="single" w:sz="4" w:space="0" w:color="auto"/>
            </w:tcBorders>
            <w:shd w:val="clear" w:color="000000" w:fill="FFFFFF"/>
            <w:vAlign w:val="center"/>
            <w:hideMark/>
          </w:tcPr>
          <w:p w14:paraId="0AC2E4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71C39B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7828917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47605AC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0.55%</w:t>
            </w:r>
          </w:p>
        </w:tc>
        <w:tc>
          <w:tcPr>
            <w:tcW w:w="733" w:type="dxa"/>
            <w:tcBorders>
              <w:top w:val="nil"/>
              <w:left w:val="nil"/>
              <w:bottom w:val="single" w:sz="4" w:space="0" w:color="auto"/>
              <w:right w:val="single" w:sz="4" w:space="0" w:color="auto"/>
            </w:tcBorders>
            <w:shd w:val="clear" w:color="000000" w:fill="FFFFFF"/>
            <w:vAlign w:val="center"/>
            <w:hideMark/>
          </w:tcPr>
          <w:p w14:paraId="5686EC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2794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672A9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7DF0E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3AC4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08A568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6256F1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A13D37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9106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262</w:t>
            </w:r>
          </w:p>
        </w:tc>
        <w:tc>
          <w:tcPr>
            <w:tcW w:w="1414" w:type="dxa"/>
            <w:tcBorders>
              <w:top w:val="nil"/>
              <w:left w:val="nil"/>
              <w:bottom w:val="single" w:sz="4" w:space="0" w:color="auto"/>
              <w:right w:val="single" w:sz="4" w:space="0" w:color="auto"/>
            </w:tcBorders>
            <w:shd w:val="clear" w:color="auto" w:fill="auto"/>
            <w:vAlign w:val="center"/>
            <w:hideMark/>
          </w:tcPr>
          <w:p w14:paraId="63BB01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小便器下水管</w:t>
            </w:r>
          </w:p>
        </w:tc>
        <w:tc>
          <w:tcPr>
            <w:tcW w:w="1297" w:type="dxa"/>
            <w:tcBorders>
              <w:top w:val="nil"/>
              <w:left w:val="nil"/>
              <w:bottom w:val="single" w:sz="4" w:space="0" w:color="auto"/>
              <w:right w:val="single" w:sz="4" w:space="0" w:color="auto"/>
            </w:tcBorders>
            <w:shd w:val="clear" w:color="auto" w:fill="auto"/>
            <w:vAlign w:val="center"/>
            <w:hideMark/>
          </w:tcPr>
          <w:p w14:paraId="183965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600mm</w:t>
            </w:r>
          </w:p>
        </w:tc>
        <w:tc>
          <w:tcPr>
            <w:tcW w:w="518" w:type="dxa"/>
            <w:tcBorders>
              <w:top w:val="nil"/>
              <w:left w:val="nil"/>
              <w:bottom w:val="single" w:sz="4" w:space="0" w:color="auto"/>
              <w:right w:val="single" w:sz="4" w:space="0" w:color="auto"/>
            </w:tcBorders>
            <w:shd w:val="clear" w:color="000000" w:fill="FFFFFF"/>
            <w:vAlign w:val="center"/>
            <w:hideMark/>
          </w:tcPr>
          <w:p w14:paraId="6CF624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vAlign w:val="center"/>
            <w:hideMark/>
          </w:tcPr>
          <w:p w14:paraId="39E8EA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378341C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400</w:t>
            </w:r>
          </w:p>
        </w:tc>
        <w:tc>
          <w:tcPr>
            <w:tcW w:w="816" w:type="dxa"/>
            <w:tcBorders>
              <w:top w:val="nil"/>
              <w:left w:val="nil"/>
              <w:bottom w:val="single" w:sz="4" w:space="0" w:color="auto"/>
              <w:right w:val="single" w:sz="4" w:space="0" w:color="auto"/>
            </w:tcBorders>
            <w:shd w:val="clear" w:color="auto" w:fill="auto"/>
            <w:noWrap/>
            <w:vAlign w:val="center"/>
            <w:hideMark/>
          </w:tcPr>
          <w:p w14:paraId="417F9B0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0.37%</w:t>
            </w:r>
          </w:p>
        </w:tc>
        <w:tc>
          <w:tcPr>
            <w:tcW w:w="733" w:type="dxa"/>
            <w:tcBorders>
              <w:top w:val="nil"/>
              <w:left w:val="nil"/>
              <w:bottom w:val="single" w:sz="4" w:space="0" w:color="auto"/>
              <w:right w:val="single" w:sz="4" w:space="0" w:color="auto"/>
            </w:tcBorders>
            <w:shd w:val="clear" w:color="000000" w:fill="FFFFFF"/>
            <w:vAlign w:val="center"/>
            <w:hideMark/>
          </w:tcPr>
          <w:p w14:paraId="576B41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8C32D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A4A6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1A337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D9F4A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EF4C6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5236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9D084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A42A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263</w:t>
            </w:r>
          </w:p>
        </w:tc>
        <w:tc>
          <w:tcPr>
            <w:tcW w:w="1414" w:type="dxa"/>
            <w:tcBorders>
              <w:top w:val="nil"/>
              <w:left w:val="nil"/>
              <w:bottom w:val="single" w:sz="4" w:space="0" w:color="auto"/>
              <w:right w:val="single" w:sz="4" w:space="0" w:color="auto"/>
            </w:tcBorders>
            <w:shd w:val="clear" w:color="auto" w:fill="auto"/>
            <w:vAlign w:val="center"/>
            <w:hideMark/>
          </w:tcPr>
          <w:p w14:paraId="35EC99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长丝</w:t>
            </w:r>
          </w:p>
        </w:tc>
        <w:tc>
          <w:tcPr>
            <w:tcW w:w="1297" w:type="dxa"/>
            <w:tcBorders>
              <w:top w:val="nil"/>
              <w:left w:val="nil"/>
              <w:bottom w:val="single" w:sz="4" w:space="0" w:color="auto"/>
              <w:right w:val="single" w:sz="4" w:space="0" w:color="auto"/>
            </w:tcBorders>
            <w:shd w:val="clear" w:color="auto" w:fill="auto"/>
            <w:vAlign w:val="center"/>
            <w:hideMark/>
          </w:tcPr>
          <w:p w14:paraId="50D1FF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2346EB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2D37D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367C365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563D893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11C6B6A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F595E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7867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03759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663B1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9AC3C5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F92A3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CB705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E5422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264</w:t>
            </w:r>
          </w:p>
        </w:tc>
        <w:tc>
          <w:tcPr>
            <w:tcW w:w="1414" w:type="dxa"/>
            <w:tcBorders>
              <w:top w:val="nil"/>
              <w:left w:val="nil"/>
              <w:bottom w:val="single" w:sz="4" w:space="0" w:color="auto"/>
              <w:right w:val="single" w:sz="4" w:space="0" w:color="auto"/>
            </w:tcBorders>
            <w:shd w:val="clear" w:color="auto" w:fill="auto"/>
            <w:vAlign w:val="center"/>
            <w:hideMark/>
          </w:tcPr>
          <w:p w14:paraId="2CAF04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长丝</w:t>
            </w:r>
          </w:p>
        </w:tc>
        <w:tc>
          <w:tcPr>
            <w:tcW w:w="1297" w:type="dxa"/>
            <w:tcBorders>
              <w:top w:val="nil"/>
              <w:left w:val="nil"/>
              <w:bottom w:val="single" w:sz="4" w:space="0" w:color="auto"/>
              <w:right w:val="single" w:sz="4" w:space="0" w:color="auto"/>
            </w:tcBorders>
            <w:shd w:val="clear" w:color="auto" w:fill="auto"/>
            <w:vAlign w:val="center"/>
            <w:hideMark/>
          </w:tcPr>
          <w:p w14:paraId="513EA8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6BC4C5A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6DFF6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08F2351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4EEAA85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B49D3C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4F15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E742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0E869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F2DF7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86EE3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6CE5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EF486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4933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265</w:t>
            </w:r>
          </w:p>
        </w:tc>
        <w:tc>
          <w:tcPr>
            <w:tcW w:w="1414" w:type="dxa"/>
            <w:tcBorders>
              <w:top w:val="nil"/>
              <w:left w:val="nil"/>
              <w:bottom w:val="single" w:sz="4" w:space="0" w:color="auto"/>
              <w:right w:val="single" w:sz="4" w:space="0" w:color="auto"/>
            </w:tcBorders>
            <w:shd w:val="clear" w:color="auto" w:fill="auto"/>
            <w:vAlign w:val="center"/>
            <w:hideMark/>
          </w:tcPr>
          <w:p w14:paraId="374996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长丝</w:t>
            </w:r>
          </w:p>
        </w:tc>
        <w:tc>
          <w:tcPr>
            <w:tcW w:w="1297" w:type="dxa"/>
            <w:tcBorders>
              <w:top w:val="nil"/>
              <w:left w:val="nil"/>
              <w:bottom w:val="single" w:sz="4" w:space="0" w:color="auto"/>
              <w:right w:val="single" w:sz="4" w:space="0" w:color="auto"/>
            </w:tcBorders>
            <w:shd w:val="clear" w:color="auto" w:fill="auto"/>
            <w:vAlign w:val="center"/>
            <w:hideMark/>
          </w:tcPr>
          <w:p w14:paraId="1D0CA2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08CD23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0D5E2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6859359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4168CF3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6CE2857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27E6B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ACA36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A8EF0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A705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9C655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E987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449E1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B97E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266</w:t>
            </w:r>
          </w:p>
        </w:tc>
        <w:tc>
          <w:tcPr>
            <w:tcW w:w="1414" w:type="dxa"/>
            <w:tcBorders>
              <w:top w:val="nil"/>
              <w:left w:val="nil"/>
              <w:bottom w:val="single" w:sz="4" w:space="0" w:color="auto"/>
              <w:right w:val="single" w:sz="4" w:space="0" w:color="auto"/>
            </w:tcBorders>
            <w:shd w:val="clear" w:color="auto" w:fill="auto"/>
            <w:vAlign w:val="center"/>
            <w:hideMark/>
          </w:tcPr>
          <w:p w14:paraId="322C0C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5EDFC2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494034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F3CDE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 </w:t>
            </w:r>
          </w:p>
        </w:tc>
        <w:tc>
          <w:tcPr>
            <w:tcW w:w="670" w:type="dxa"/>
            <w:tcBorders>
              <w:top w:val="nil"/>
              <w:left w:val="nil"/>
              <w:bottom w:val="single" w:sz="4" w:space="0" w:color="auto"/>
              <w:right w:val="single" w:sz="4" w:space="0" w:color="auto"/>
            </w:tcBorders>
            <w:shd w:val="clear" w:color="auto" w:fill="auto"/>
            <w:noWrap/>
            <w:vAlign w:val="center"/>
            <w:hideMark/>
          </w:tcPr>
          <w:p w14:paraId="1D2D7D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7544926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62B1B18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F3FA0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BCBE0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75DF4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A877B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AAC20C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8724E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30CEFB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152BB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267</w:t>
            </w:r>
          </w:p>
        </w:tc>
        <w:tc>
          <w:tcPr>
            <w:tcW w:w="1414" w:type="dxa"/>
            <w:tcBorders>
              <w:top w:val="nil"/>
              <w:left w:val="nil"/>
              <w:bottom w:val="single" w:sz="4" w:space="0" w:color="auto"/>
              <w:right w:val="single" w:sz="4" w:space="0" w:color="auto"/>
            </w:tcBorders>
            <w:shd w:val="clear" w:color="auto" w:fill="auto"/>
            <w:vAlign w:val="center"/>
            <w:hideMark/>
          </w:tcPr>
          <w:p w14:paraId="2DF0DF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0CC545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06F914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C81DD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3D12E85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19688C5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5ADC3E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E64A8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8E3B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97A6C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8AFD3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C546E1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E1051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A6B60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254FE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268</w:t>
            </w:r>
          </w:p>
        </w:tc>
        <w:tc>
          <w:tcPr>
            <w:tcW w:w="1414" w:type="dxa"/>
            <w:tcBorders>
              <w:top w:val="nil"/>
              <w:left w:val="nil"/>
              <w:bottom w:val="single" w:sz="4" w:space="0" w:color="auto"/>
              <w:right w:val="single" w:sz="4" w:space="0" w:color="auto"/>
            </w:tcBorders>
            <w:shd w:val="clear" w:color="auto" w:fill="auto"/>
            <w:vAlign w:val="center"/>
            <w:hideMark/>
          </w:tcPr>
          <w:p w14:paraId="71A2DF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106668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43B2C0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B8E9E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6957E5D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6C1A393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451286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BE65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4B44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B970C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B608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E7944F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D56EA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546201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57D0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269</w:t>
            </w:r>
          </w:p>
        </w:tc>
        <w:tc>
          <w:tcPr>
            <w:tcW w:w="1414" w:type="dxa"/>
            <w:tcBorders>
              <w:top w:val="nil"/>
              <w:left w:val="nil"/>
              <w:bottom w:val="single" w:sz="4" w:space="0" w:color="auto"/>
              <w:right w:val="single" w:sz="4" w:space="0" w:color="auto"/>
            </w:tcBorders>
            <w:shd w:val="clear" w:color="auto" w:fill="auto"/>
            <w:vAlign w:val="center"/>
            <w:hideMark/>
          </w:tcPr>
          <w:p w14:paraId="57E42F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67EEFC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565FDC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6AA46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3D6F2CF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6D1BDA4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609220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EEE9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7108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35FD4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6C7B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2BC70A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39FA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BE1B99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E4910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270</w:t>
            </w:r>
          </w:p>
        </w:tc>
        <w:tc>
          <w:tcPr>
            <w:tcW w:w="1414" w:type="dxa"/>
            <w:tcBorders>
              <w:top w:val="nil"/>
              <w:left w:val="nil"/>
              <w:bottom w:val="single" w:sz="4" w:space="0" w:color="auto"/>
              <w:right w:val="single" w:sz="4" w:space="0" w:color="auto"/>
            </w:tcBorders>
            <w:shd w:val="clear" w:color="auto" w:fill="auto"/>
            <w:vAlign w:val="center"/>
            <w:hideMark/>
          </w:tcPr>
          <w:p w14:paraId="73F9C7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507587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47D1DE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95ADF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0E41538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7B2EB63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4A122B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1EE2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9F172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EAF5B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85C77A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6714E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9A274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4604B5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D98C3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271</w:t>
            </w:r>
          </w:p>
        </w:tc>
        <w:tc>
          <w:tcPr>
            <w:tcW w:w="1414" w:type="dxa"/>
            <w:tcBorders>
              <w:top w:val="nil"/>
              <w:left w:val="nil"/>
              <w:bottom w:val="single" w:sz="4" w:space="0" w:color="auto"/>
              <w:right w:val="single" w:sz="4" w:space="0" w:color="auto"/>
            </w:tcBorders>
            <w:shd w:val="clear" w:color="auto" w:fill="auto"/>
            <w:vAlign w:val="center"/>
            <w:hideMark/>
          </w:tcPr>
          <w:p w14:paraId="088BE9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7A822E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6F3904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96C43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4965BD3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5F17F63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354D67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58E83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53EB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97B62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79FC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D7BAF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E2CB6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6D15E1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D383D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272</w:t>
            </w:r>
          </w:p>
        </w:tc>
        <w:tc>
          <w:tcPr>
            <w:tcW w:w="1414" w:type="dxa"/>
            <w:tcBorders>
              <w:top w:val="nil"/>
              <w:left w:val="nil"/>
              <w:bottom w:val="single" w:sz="4" w:space="0" w:color="auto"/>
              <w:right w:val="single" w:sz="4" w:space="0" w:color="auto"/>
            </w:tcBorders>
            <w:shd w:val="clear" w:color="auto" w:fill="auto"/>
            <w:vAlign w:val="center"/>
            <w:hideMark/>
          </w:tcPr>
          <w:p w14:paraId="318BD9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5D1AFD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vAlign w:val="center"/>
            <w:hideMark/>
          </w:tcPr>
          <w:p w14:paraId="6F8DB4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A589F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4F063B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352E2BD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75582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67FDB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1D7E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09C57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8DC0C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CE0C14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56320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7A599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13DB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273</w:t>
            </w:r>
          </w:p>
        </w:tc>
        <w:tc>
          <w:tcPr>
            <w:tcW w:w="1414" w:type="dxa"/>
            <w:tcBorders>
              <w:top w:val="nil"/>
              <w:left w:val="nil"/>
              <w:bottom w:val="single" w:sz="4" w:space="0" w:color="auto"/>
              <w:right w:val="single" w:sz="4" w:space="0" w:color="auto"/>
            </w:tcBorders>
            <w:shd w:val="clear" w:color="auto" w:fill="auto"/>
            <w:vAlign w:val="center"/>
            <w:hideMark/>
          </w:tcPr>
          <w:p w14:paraId="69C904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5FCC16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33988C5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E4CC4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621421A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395CEA5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000000" w:fill="FFFFFF"/>
            <w:vAlign w:val="center"/>
            <w:hideMark/>
          </w:tcPr>
          <w:p w14:paraId="3C9745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6091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DC036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1FDFB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7B13A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524744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28DD6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B04308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ECB27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274</w:t>
            </w:r>
          </w:p>
        </w:tc>
        <w:tc>
          <w:tcPr>
            <w:tcW w:w="1414" w:type="dxa"/>
            <w:tcBorders>
              <w:top w:val="nil"/>
              <w:left w:val="nil"/>
              <w:bottom w:val="single" w:sz="4" w:space="0" w:color="auto"/>
              <w:right w:val="single" w:sz="4" w:space="0" w:color="auto"/>
            </w:tcBorders>
            <w:shd w:val="clear" w:color="auto" w:fill="auto"/>
            <w:vAlign w:val="center"/>
            <w:hideMark/>
          </w:tcPr>
          <w:p w14:paraId="02B0CA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铸铁弯头</w:t>
            </w:r>
          </w:p>
        </w:tc>
        <w:tc>
          <w:tcPr>
            <w:tcW w:w="1297" w:type="dxa"/>
            <w:tcBorders>
              <w:top w:val="nil"/>
              <w:left w:val="nil"/>
              <w:bottom w:val="single" w:sz="4" w:space="0" w:color="auto"/>
              <w:right w:val="single" w:sz="4" w:space="0" w:color="auto"/>
            </w:tcBorders>
            <w:shd w:val="clear" w:color="auto" w:fill="auto"/>
            <w:vAlign w:val="center"/>
            <w:hideMark/>
          </w:tcPr>
          <w:p w14:paraId="536611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000000" w:fill="FFFFFF"/>
            <w:vAlign w:val="center"/>
            <w:hideMark/>
          </w:tcPr>
          <w:p w14:paraId="0DC41E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7D837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5.60 </w:t>
            </w:r>
          </w:p>
        </w:tc>
        <w:tc>
          <w:tcPr>
            <w:tcW w:w="670" w:type="dxa"/>
            <w:tcBorders>
              <w:top w:val="nil"/>
              <w:left w:val="nil"/>
              <w:bottom w:val="single" w:sz="4" w:space="0" w:color="auto"/>
              <w:right w:val="single" w:sz="4" w:space="0" w:color="auto"/>
            </w:tcBorders>
            <w:shd w:val="clear" w:color="auto" w:fill="auto"/>
            <w:noWrap/>
            <w:vAlign w:val="center"/>
            <w:hideMark/>
          </w:tcPr>
          <w:p w14:paraId="7CE6110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21273D0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vAlign w:val="center"/>
            <w:hideMark/>
          </w:tcPr>
          <w:p w14:paraId="795C7A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BD175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D90AC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23005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4585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12AA3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BCF4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AD2FE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AC55E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275</w:t>
            </w:r>
          </w:p>
        </w:tc>
        <w:tc>
          <w:tcPr>
            <w:tcW w:w="1414" w:type="dxa"/>
            <w:tcBorders>
              <w:top w:val="nil"/>
              <w:left w:val="nil"/>
              <w:bottom w:val="single" w:sz="4" w:space="0" w:color="auto"/>
              <w:right w:val="single" w:sz="4" w:space="0" w:color="auto"/>
            </w:tcBorders>
            <w:shd w:val="clear" w:color="auto" w:fill="auto"/>
            <w:vAlign w:val="center"/>
            <w:hideMark/>
          </w:tcPr>
          <w:p w14:paraId="50BE20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28E952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1A0486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AB1CA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51AB4E1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33E042F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D76D44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BB79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30C9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3B73D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BAB28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05F4A9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BD7E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207851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112B5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276</w:t>
            </w:r>
          </w:p>
        </w:tc>
        <w:tc>
          <w:tcPr>
            <w:tcW w:w="1414" w:type="dxa"/>
            <w:tcBorders>
              <w:top w:val="nil"/>
              <w:left w:val="nil"/>
              <w:bottom w:val="single" w:sz="4" w:space="0" w:color="auto"/>
              <w:right w:val="single" w:sz="4" w:space="0" w:color="auto"/>
            </w:tcBorders>
            <w:shd w:val="clear" w:color="auto" w:fill="auto"/>
            <w:vAlign w:val="center"/>
            <w:hideMark/>
          </w:tcPr>
          <w:p w14:paraId="15C476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2D01B0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34E03F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A00AA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 </w:t>
            </w:r>
          </w:p>
        </w:tc>
        <w:tc>
          <w:tcPr>
            <w:tcW w:w="670" w:type="dxa"/>
            <w:tcBorders>
              <w:top w:val="nil"/>
              <w:left w:val="nil"/>
              <w:bottom w:val="single" w:sz="4" w:space="0" w:color="auto"/>
              <w:right w:val="single" w:sz="4" w:space="0" w:color="auto"/>
            </w:tcBorders>
            <w:shd w:val="clear" w:color="auto" w:fill="auto"/>
            <w:noWrap/>
            <w:vAlign w:val="center"/>
            <w:hideMark/>
          </w:tcPr>
          <w:p w14:paraId="268D8D1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1F697D4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CF8A85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A5E383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9F7B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04F28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E17F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0F3EA0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864E7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211C8F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8ACE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277</w:t>
            </w:r>
          </w:p>
        </w:tc>
        <w:tc>
          <w:tcPr>
            <w:tcW w:w="1414" w:type="dxa"/>
            <w:tcBorders>
              <w:top w:val="nil"/>
              <w:left w:val="nil"/>
              <w:bottom w:val="single" w:sz="4" w:space="0" w:color="auto"/>
              <w:right w:val="single" w:sz="4" w:space="0" w:color="auto"/>
            </w:tcBorders>
            <w:shd w:val="clear" w:color="auto" w:fill="auto"/>
            <w:vAlign w:val="center"/>
            <w:hideMark/>
          </w:tcPr>
          <w:p w14:paraId="292359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4C3918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456C64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A6792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 </w:t>
            </w:r>
          </w:p>
        </w:tc>
        <w:tc>
          <w:tcPr>
            <w:tcW w:w="670" w:type="dxa"/>
            <w:tcBorders>
              <w:top w:val="nil"/>
              <w:left w:val="nil"/>
              <w:bottom w:val="single" w:sz="4" w:space="0" w:color="auto"/>
              <w:right w:val="single" w:sz="4" w:space="0" w:color="auto"/>
            </w:tcBorders>
            <w:shd w:val="clear" w:color="auto" w:fill="auto"/>
            <w:noWrap/>
            <w:vAlign w:val="center"/>
            <w:hideMark/>
          </w:tcPr>
          <w:p w14:paraId="227DC52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4E02391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46544CB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B0F046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27F4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9DC99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EABE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A20E8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14FB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BC9942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F571D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278</w:t>
            </w:r>
          </w:p>
        </w:tc>
        <w:tc>
          <w:tcPr>
            <w:tcW w:w="1414" w:type="dxa"/>
            <w:tcBorders>
              <w:top w:val="nil"/>
              <w:left w:val="nil"/>
              <w:bottom w:val="single" w:sz="4" w:space="0" w:color="auto"/>
              <w:right w:val="single" w:sz="4" w:space="0" w:color="auto"/>
            </w:tcBorders>
            <w:shd w:val="clear" w:color="auto" w:fill="auto"/>
            <w:vAlign w:val="center"/>
            <w:hideMark/>
          </w:tcPr>
          <w:p w14:paraId="6C0AB7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72376E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539ECD4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E35E7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44F3512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457D969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E0712F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07088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426A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6F5FE3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6258A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937600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C6C8F7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6978A0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F45DC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279</w:t>
            </w:r>
          </w:p>
        </w:tc>
        <w:tc>
          <w:tcPr>
            <w:tcW w:w="1414" w:type="dxa"/>
            <w:tcBorders>
              <w:top w:val="nil"/>
              <w:left w:val="nil"/>
              <w:bottom w:val="single" w:sz="4" w:space="0" w:color="auto"/>
              <w:right w:val="single" w:sz="4" w:space="0" w:color="auto"/>
            </w:tcBorders>
            <w:shd w:val="clear" w:color="auto" w:fill="auto"/>
            <w:vAlign w:val="center"/>
            <w:hideMark/>
          </w:tcPr>
          <w:p w14:paraId="26294B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194468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707318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A8FA5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43C60C3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1FD044A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3E6488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7954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99B3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C9404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57ECA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31E63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15A0C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3B422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97A3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280</w:t>
            </w:r>
          </w:p>
        </w:tc>
        <w:tc>
          <w:tcPr>
            <w:tcW w:w="1414" w:type="dxa"/>
            <w:tcBorders>
              <w:top w:val="nil"/>
              <w:left w:val="nil"/>
              <w:bottom w:val="single" w:sz="4" w:space="0" w:color="auto"/>
              <w:right w:val="single" w:sz="4" w:space="0" w:color="auto"/>
            </w:tcBorders>
            <w:shd w:val="clear" w:color="auto" w:fill="auto"/>
            <w:vAlign w:val="center"/>
            <w:hideMark/>
          </w:tcPr>
          <w:p w14:paraId="7A5C1E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3AFB0D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4C5238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94E8CE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25810E5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30F892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60C7DF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848874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7A8AE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52EBC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D07D6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0C7DCD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7046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7F0500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6684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281</w:t>
            </w:r>
          </w:p>
        </w:tc>
        <w:tc>
          <w:tcPr>
            <w:tcW w:w="1414" w:type="dxa"/>
            <w:tcBorders>
              <w:top w:val="nil"/>
              <w:left w:val="nil"/>
              <w:bottom w:val="single" w:sz="4" w:space="0" w:color="auto"/>
              <w:right w:val="single" w:sz="4" w:space="0" w:color="auto"/>
            </w:tcBorders>
            <w:shd w:val="clear" w:color="auto" w:fill="auto"/>
            <w:vAlign w:val="center"/>
            <w:hideMark/>
          </w:tcPr>
          <w:p w14:paraId="37FDA4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189850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vAlign w:val="center"/>
            <w:hideMark/>
          </w:tcPr>
          <w:p w14:paraId="264B32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DCB89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746580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4F7332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A71654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4680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CDBA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70F5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877E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A1675A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AB47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BE4218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93B3A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282</w:t>
            </w:r>
          </w:p>
        </w:tc>
        <w:tc>
          <w:tcPr>
            <w:tcW w:w="1414" w:type="dxa"/>
            <w:tcBorders>
              <w:top w:val="nil"/>
              <w:left w:val="nil"/>
              <w:bottom w:val="single" w:sz="4" w:space="0" w:color="auto"/>
              <w:right w:val="single" w:sz="4" w:space="0" w:color="auto"/>
            </w:tcBorders>
            <w:shd w:val="clear" w:color="auto" w:fill="auto"/>
            <w:vAlign w:val="center"/>
            <w:hideMark/>
          </w:tcPr>
          <w:p w14:paraId="405108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7FD0D3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095945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0BAA9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540208F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D1FEF0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D22024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CBE98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6EAEC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D801F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74C11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C4D28E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726F0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C128EA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E734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283</w:t>
            </w:r>
          </w:p>
        </w:tc>
        <w:tc>
          <w:tcPr>
            <w:tcW w:w="1414" w:type="dxa"/>
            <w:tcBorders>
              <w:top w:val="nil"/>
              <w:left w:val="nil"/>
              <w:bottom w:val="single" w:sz="4" w:space="0" w:color="auto"/>
              <w:right w:val="single" w:sz="4" w:space="0" w:color="auto"/>
            </w:tcBorders>
            <w:shd w:val="clear" w:color="auto" w:fill="auto"/>
            <w:vAlign w:val="center"/>
            <w:hideMark/>
          </w:tcPr>
          <w:p w14:paraId="35D5E1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铸铁三通</w:t>
            </w:r>
          </w:p>
        </w:tc>
        <w:tc>
          <w:tcPr>
            <w:tcW w:w="1297" w:type="dxa"/>
            <w:tcBorders>
              <w:top w:val="nil"/>
              <w:left w:val="nil"/>
              <w:bottom w:val="single" w:sz="4" w:space="0" w:color="auto"/>
              <w:right w:val="single" w:sz="4" w:space="0" w:color="auto"/>
            </w:tcBorders>
            <w:shd w:val="clear" w:color="auto" w:fill="auto"/>
            <w:vAlign w:val="center"/>
            <w:hideMark/>
          </w:tcPr>
          <w:p w14:paraId="69296A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000000" w:fill="FFFFFF"/>
            <w:vAlign w:val="center"/>
            <w:hideMark/>
          </w:tcPr>
          <w:p w14:paraId="74F12C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3433C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257F61A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22D228D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374E25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61D27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7EAD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DCBC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3A35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018E14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586B6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34ABFF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EF788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284</w:t>
            </w:r>
          </w:p>
        </w:tc>
        <w:tc>
          <w:tcPr>
            <w:tcW w:w="1414" w:type="dxa"/>
            <w:tcBorders>
              <w:top w:val="nil"/>
              <w:left w:val="nil"/>
              <w:bottom w:val="single" w:sz="4" w:space="0" w:color="auto"/>
              <w:right w:val="single" w:sz="4" w:space="0" w:color="auto"/>
            </w:tcBorders>
            <w:shd w:val="clear" w:color="auto" w:fill="auto"/>
            <w:vAlign w:val="center"/>
            <w:hideMark/>
          </w:tcPr>
          <w:p w14:paraId="294D4B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154933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345C77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A6C0B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 </w:t>
            </w:r>
          </w:p>
        </w:tc>
        <w:tc>
          <w:tcPr>
            <w:tcW w:w="670" w:type="dxa"/>
            <w:tcBorders>
              <w:top w:val="nil"/>
              <w:left w:val="nil"/>
              <w:bottom w:val="single" w:sz="4" w:space="0" w:color="auto"/>
              <w:right w:val="single" w:sz="4" w:space="0" w:color="auto"/>
            </w:tcBorders>
            <w:shd w:val="clear" w:color="auto" w:fill="auto"/>
            <w:noWrap/>
            <w:vAlign w:val="center"/>
            <w:hideMark/>
          </w:tcPr>
          <w:p w14:paraId="7E0995E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50C8FB3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495A32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4481B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4FDB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BACD6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0A01B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93FE0E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A29C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388F93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B488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285</w:t>
            </w:r>
          </w:p>
        </w:tc>
        <w:tc>
          <w:tcPr>
            <w:tcW w:w="1414" w:type="dxa"/>
            <w:tcBorders>
              <w:top w:val="nil"/>
              <w:left w:val="nil"/>
              <w:bottom w:val="single" w:sz="4" w:space="0" w:color="auto"/>
              <w:right w:val="single" w:sz="4" w:space="0" w:color="auto"/>
            </w:tcBorders>
            <w:shd w:val="clear" w:color="auto" w:fill="auto"/>
            <w:vAlign w:val="center"/>
            <w:hideMark/>
          </w:tcPr>
          <w:p w14:paraId="39F4FC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067496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noWrap/>
            <w:vAlign w:val="center"/>
            <w:hideMark/>
          </w:tcPr>
          <w:p w14:paraId="41BA66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70D46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4363343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4FD61B5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noWrap/>
            <w:vAlign w:val="center"/>
            <w:hideMark/>
          </w:tcPr>
          <w:p w14:paraId="63E37C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9290E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717973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F10E5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6464A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1AD710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5D4E6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B82E13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8CCF9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286</w:t>
            </w:r>
          </w:p>
        </w:tc>
        <w:tc>
          <w:tcPr>
            <w:tcW w:w="1414" w:type="dxa"/>
            <w:tcBorders>
              <w:top w:val="nil"/>
              <w:left w:val="nil"/>
              <w:bottom w:val="single" w:sz="4" w:space="0" w:color="auto"/>
              <w:right w:val="single" w:sz="4" w:space="0" w:color="auto"/>
            </w:tcBorders>
            <w:shd w:val="clear" w:color="auto" w:fill="auto"/>
            <w:vAlign w:val="center"/>
            <w:hideMark/>
          </w:tcPr>
          <w:p w14:paraId="0A9B43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017C04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0DB8AE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0FB01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3877136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4B2FB60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006674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5828E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C9718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B8BD9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F26BE8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C694BD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8F53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7DC61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705D5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287</w:t>
            </w:r>
          </w:p>
        </w:tc>
        <w:tc>
          <w:tcPr>
            <w:tcW w:w="1414" w:type="dxa"/>
            <w:tcBorders>
              <w:top w:val="nil"/>
              <w:left w:val="nil"/>
              <w:bottom w:val="single" w:sz="4" w:space="0" w:color="auto"/>
              <w:right w:val="single" w:sz="4" w:space="0" w:color="auto"/>
            </w:tcBorders>
            <w:shd w:val="clear" w:color="auto" w:fill="auto"/>
            <w:vAlign w:val="center"/>
            <w:hideMark/>
          </w:tcPr>
          <w:p w14:paraId="05CF87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05835C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1B8C7F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81215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68C176A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60F161E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274572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E4FDA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6E49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A0750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B1C3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F92840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2E0071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16134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F244E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288</w:t>
            </w:r>
          </w:p>
        </w:tc>
        <w:tc>
          <w:tcPr>
            <w:tcW w:w="1414" w:type="dxa"/>
            <w:tcBorders>
              <w:top w:val="nil"/>
              <w:left w:val="nil"/>
              <w:bottom w:val="single" w:sz="4" w:space="0" w:color="auto"/>
              <w:right w:val="single" w:sz="4" w:space="0" w:color="auto"/>
            </w:tcBorders>
            <w:shd w:val="clear" w:color="auto" w:fill="auto"/>
            <w:vAlign w:val="center"/>
            <w:hideMark/>
          </w:tcPr>
          <w:p w14:paraId="5EE618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3C4946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621200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7B381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6C8BE8B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4E6C88B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34C641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C513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9282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AAE610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ECD37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1DB555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6665D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9EAE3A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EDC5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289</w:t>
            </w:r>
          </w:p>
        </w:tc>
        <w:tc>
          <w:tcPr>
            <w:tcW w:w="1414" w:type="dxa"/>
            <w:tcBorders>
              <w:top w:val="nil"/>
              <w:left w:val="nil"/>
              <w:bottom w:val="single" w:sz="4" w:space="0" w:color="auto"/>
              <w:right w:val="single" w:sz="4" w:space="0" w:color="auto"/>
            </w:tcBorders>
            <w:shd w:val="clear" w:color="auto" w:fill="auto"/>
            <w:vAlign w:val="center"/>
            <w:hideMark/>
          </w:tcPr>
          <w:p w14:paraId="21B83F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3467C6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0C37B3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FF512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07D273E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2FB4B3B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25E5A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8B658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5F8D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AB32C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B4744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DCAA8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38680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306B2E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32CB7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290</w:t>
            </w:r>
          </w:p>
        </w:tc>
        <w:tc>
          <w:tcPr>
            <w:tcW w:w="1414" w:type="dxa"/>
            <w:tcBorders>
              <w:top w:val="nil"/>
              <w:left w:val="nil"/>
              <w:bottom w:val="single" w:sz="4" w:space="0" w:color="auto"/>
              <w:right w:val="single" w:sz="4" w:space="0" w:color="auto"/>
            </w:tcBorders>
            <w:shd w:val="clear" w:color="auto" w:fill="auto"/>
            <w:vAlign w:val="center"/>
            <w:hideMark/>
          </w:tcPr>
          <w:p w14:paraId="3579C2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铸铁管箍</w:t>
            </w:r>
          </w:p>
        </w:tc>
        <w:tc>
          <w:tcPr>
            <w:tcW w:w="1297" w:type="dxa"/>
            <w:tcBorders>
              <w:top w:val="nil"/>
              <w:left w:val="nil"/>
              <w:bottom w:val="single" w:sz="4" w:space="0" w:color="auto"/>
              <w:right w:val="single" w:sz="4" w:space="0" w:color="auto"/>
            </w:tcBorders>
            <w:shd w:val="clear" w:color="auto" w:fill="auto"/>
            <w:vAlign w:val="center"/>
            <w:hideMark/>
          </w:tcPr>
          <w:p w14:paraId="1B3608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DN65</w:t>
            </w:r>
          </w:p>
        </w:tc>
        <w:tc>
          <w:tcPr>
            <w:tcW w:w="518" w:type="dxa"/>
            <w:tcBorders>
              <w:top w:val="nil"/>
              <w:left w:val="nil"/>
              <w:bottom w:val="single" w:sz="4" w:space="0" w:color="auto"/>
              <w:right w:val="single" w:sz="4" w:space="0" w:color="auto"/>
            </w:tcBorders>
            <w:shd w:val="clear" w:color="000000" w:fill="FFFFFF"/>
            <w:noWrap/>
            <w:vAlign w:val="center"/>
            <w:hideMark/>
          </w:tcPr>
          <w:p w14:paraId="02EE43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9AE88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11.50 </w:t>
            </w:r>
          </w:p>
        </w:tc>
        <w:tc>
          <w:tcPr>
            <w:tcW w:w="670" w:type="dxa"/>
            <w:tcBorders>
              <w:top w:val="nil"/>
              <w:left w:val="nil"/>
              <w:bottom w:val="single" w:sz="4" w:space="0" w:color="auto"/>
              <w:right w:val="single" w:sz="4" w:space="0" w:color="auto"/>
            </w:tcBorders>
            <w:shd w:val="clear" w:color="auto" w:fill="auto"/>
            <w:noWrap/>
            <w:vAlign w:val="center"/>
            <w:hideMark/>
          </w:tcPr>
          <w:p w14:paraId="07BDECF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1C39100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noWrap/>
            <w:vAlign w:val="center"/>
            <w:hideMark/>
          </w:tcPr>
          <w:p w14:paraId="54287F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A712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7A6D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7DA31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8AD4D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92DE9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7296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5E0D8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0A48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291</w:t>
            </w:r>
          </w:p>
        </w:tc>
        <w:tc>
          <w:tcPr>
            <w:tcW w:w="1414" w:type="dxa"/>
            <w:tcBorders>
              <w:top w:val="nil"/>
              <w:left w:val="nil"/>
              <w:bottom w:val="single" w:sz="4" w:space="0" w:color="auto"/>
              <w:right w:val="single" w:sz="4" w:space="0" w:color="auto"/>
            </w:tcBorders>
            <w:shd w:val="clear" w:color="auto" w:fill="auto"/>
            <w:vAlign w:val="center"/>
            <w:hideMark/>
          </w:tcPr>
          <w:p w14:paraId="4C91BE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短丝</w:t>
            </w:r>
          </w:p>
        </w:tc>
        <w:tc>
          <w:tcPr>
            <w:tcW w:w="1297" w:type="dxa"/>
            <w:tcBorders>
              <w:top w:val="nil"/>
              <w:left w:val="nil"/>
              <w:bottom w:val="single" w:sz="4" w:space="0" w:color="auto"/>
              <w:right w:val="single" w:sz="4" w:space="0" w:color="auto"/>
            </w:tcBorders>
            <w:shd w:val="clear" w:color="auto" w:fill="auto"/>
            <w:vAlign w:val="center"/>
            <w:hideMark/>
          </w:tcPr>
          <w:p w14:paraId="0E33F5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7A5C0D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8838C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29B5523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w:t>
            </w:r>
          </w:p>
        </w:tc>
        <w:tc>
          <w:tcPr>
            <w:tcW w:w="816" w:type="dxa"/>
            <w:tcBorders>
              <w:top w:val="nil"/>
              <w:left w:val="nil"/>
              <w:bottom w:val="single" w:sz="4" w:space="0" w:color="auto"/>
              <w:right w:val="single" w:sz="4" w:space="0" w:color="auto"/>
            </w:tcBorders>
            <w:shd w:val="clear" w:color="auto" w:fill="auto"/>
            <w:noWrap/>
            <w:vAlign w:val="center"/>
            <w:hideMark/>
          </w:tcPr>
          <w:p w14:paraId="2C1F44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4684373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94630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CF39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CEC41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E96168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EEA705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2E572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E2DDB3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E3A82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292</w:t>
            </w:r>
          </w:p>
        </w:tc>
        <w:tc>
          <w:tcPr>
            <w:tcW w:w="1414" w:type="dxa"/>
            <w:tcBorders>
              <w:top w:val="nil"/>
              <w:left w:val="nil"/>
              <w:bottom w:val="single" w:sz="4" w:space="0" w:color="auto"/>
              <w:right w:val="single" w:sz="4" w:space="0" w:color="auto"/>
            </w:tcBorders>
            <w:shd w:val="clear" w:color="auto" w:fill="auto"/>
            <w:vAlign w:val="center"/>
            <w:hideMark/>
          </w:tcPr>
          <w:p w14:paraId="159D68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短丝</w:t>
            </w:r>
          </w:p>
        </w:tc>
        <w:tc>
          <w:tcPr>
            <w:tcW w:w="1297" w:type="dxa"/>
            <w:tcBorders>
              <w:top w:val="nil"/>
              <w:left w:val="nil"/>
              <w:bottom w:val="single" w:sz="4" w:space="0" w:color="auto"/>
              <w:right w:val="single" w:sz="4" w:space="0" w:color="auto"/>
            </w:tcBorders>
            <w:shd w:val="clear" w:color="auto" w:fill="auto"/>
            <w:vAlign w:val="center"/>
            <w:hideMark/>
          </w:tcPr>
          <w:p w14:paraId="52C850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69CB45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626CA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09425B8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180</w:t>
            </w:r>
          </w:p>
        </w:tc>
        <w:tc>
          <w:tcPr>
            <w:tcW w:w="816" w:type="dxa"/>
            <w:tcBorders>
              <w:top w:val="nil"/>
              <w:left w:val="nil"/>
              <w:bottom w:val="single" w:sz="4" w:space="0" w:color="auto"/>
              <w:right w:val="single" w:sz="4" w:space="0" w:color="auto"/>
            </w:tcBorders>
            <w:shd w:val="clear" w:color="auto" w:fill="auto"/>
            <w:noWrap/>
            <w:vAlign w:val="center"/>
            <w:hideMark/>
          </w:tcPr>
          <w:p w14:paraId="51BD331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0.13%</w:t>
            </w:r>
          </w:p>
        </w:tc>
        <w:tc>
          <w:tcPr>
            <w:tcW w:w="733" w:type="dxa"/>
            <w:tcBorders>
              <w:top w:val="nil"/>
              <w:left w:val="nil"/>
              <w:bottom w:val="single" w:sz="4" w:space="0" w:color="auto"/>
              <w:right w:val="single" w:sz="4" w:space="0" w:color="auto"/>
            </w:tcBorders>
            <w:shd w:val="clear" w:color="auto" w:fill="auto"/>
            <w:noWrap/>
            <w:vAlign w:val="center"/>
            <w:hideMark/>
          </w:tcPr>
          <w:p w14:paraId="625CC66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C3526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E1B93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2EFA44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7D27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271B8E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FCEDE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0C311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03F54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293</w:t>
            </w:r>
          </w:p>
        </w:tc>
        <w:tc>
          <w:tcPr>
            <w:tcW w:w="1414" w:type="dxa"/>
            <w:tcBorders>
              <w:top w:val="nil"/>
              <w:left w:val="nil"/>
              <w:bottom w:val="single" w:sz="4" w:space="0" w:color="auto"/>
              <w:right w:val="single" w:sz="4" w:space="0" w:color="auto"/>
            </w:tcBorders>
            <w:shd w:val="clear" w:color="auto" w:fill="auto"/>
            <w:vAlign w:val="center"/>
            <w:hideMark/>
          </w:tcPr>
          <w:p w14:paraId="188A26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短丝</w:t>
            </w:r>
          </w:p>
        </w:tc>
        <w:tc>
          <w:tcPr>
            <w:tcW w:w="1297" w:type="dxa"/>
            <w:tcBorders>
              <w:top w:val="nil"/>
              <w:left w:val="nil"/>
              <w:bottom w:val="single" w:sz="4" w:space="0" w:color="auto"/>
              <w:right w:val="single" w:sz="4" w:space="0" w:color="auto"/>
            </w:tcBorders>
            <w:shd w:val="clear" w:color="auto" w:fill="auto"/>
            <w:vAlign w:val="center"/>
            <w:hideMark/>
          </w:tcPr>
          <w:p w14:paraId="06FCEA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2FBBBC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03065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6BC4E54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7B9C131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2D94DB1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A56F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FA019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C0247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E6B2E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0EE8FB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B0B35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032DA7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6C431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294</w:t>
            </w:r>
          </w:p>
        </w:tc>
        <w:tc>
          <w:tcPr>
            <w:tcW w:w="1414" w:type="dxa"/>
            <w:tcBorders>
              <w:top w:val="nil"/>
              <w:left w:val="nil"/>
              <w:bottom w:val="single" w:sz="4" w:space="0" w:color="auto"/>
              <w:right w:val="single" w:sz="4" w:space="0" w:color="auto"/>
            </w:tcBorders>
            <w:shd w:val="clear" w:color="auto" w:fill="auto"/>
            <w:vAlign w:val="center"/>
            <w:hideMark/>
          </w:tcPr>
          <w:p w14:paraId="1FAD9A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PPR管接</w:t>
            </w:r>
          </w:p>
        </w:tc>
        <w:tc>
          <w:tcPr>
            <w:tcW w:w="1297" w:type="dxa"/>
            <w:tcBorders>
              <w:top w:val="nil"/>
              <w:left w:val="nil"/>
              <w:bottom w:val="single" w:sz="4" w:space="0" w:color="auto"/>
              <w:right w:val="single" w:sz="4" w:space="0" w:color="auto"/>
            </w:tcBorders>
            <w:shd w:val="clear" w:color="auto" w:fill="auto"/>
            <w:vAlign w:val="center"/>
            <w:hideMark/>
          </w:tcPr>
          <w:p w14:paraId="6218AD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000000" w:fill="FFFFFF"/>
            <w:vAlign w:val="center"/>
            <w:hideMark/>
          </w:tcPr>
          <w:p w14:paraId="67C89B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60169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F36F0E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9C4105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41B3348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F289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84E8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EDC15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2B89D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D53D1D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3A65C6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7BEDB3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9F3F0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295</w:t>
            </w:r>
          </w:p>
        </w:tc>
        <w:tc>
          <w:tcPr>
            <w:tcW w:w="1414" w:type="dxa"/>
            <w:tcBorders>
              <w:top w:val="nil"/>
              <w:left w:val="nil"/>
              <w:bottom w:val="single" w:sz="4" w:space="0" w:color="auto"/>
              <w:right w:val="single" w:sz="4" w:space="0" w:color="auto"/>
            </w:tcBorders>
            <w:shd w:val="clear" w:color="auto" w:fill="auto"/>
            <w:vAlign w:val="center"/>
            <w:hideMark/>
          </w:tcPr>
          <w:p w14:paraId="4E55C7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PPR管接</w:t>
            </w:r>
          </w:p>
        </w:tc>
        <w:tc>
          <w:tcPr>
            <w:tcW w:w="1297" w:type="dxa"/>
            <w:tcBorders>
              <w:top w:val="nil"/>
              <w:left w:val="nil"/>
              <w:bottom w:val="single" w:sz="4" w:space="0" w:color="auto"/>
              <w:right w:val="single" w:sz="4" w:space="0" w:color="auto"/>
            </w:tcBorders>
            <w:shd w:val="clear" w:color="auto" w:fill="auto"/>
            <w:vAlign w:val="center"/>
            <w:hideMark/>
          </w:tcPr>
          <w:p w14:paraId="4BC445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3AD1D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360B4B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1001476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140</w:t>
            </w:r>
          </w:p>
        </w:tc>
        <w:tc>
          <w:tcPr>
            <w:tcW w:w="816" w:type="dxa"/>
            <w:tcBorders>
              <w:top w:val="nil"/>
              <w:left w:val="nil"/>
              <w:bottom w:val="single" w:sz="4" w:space="0" w:color="auto"/>
              <w:right w:val="single" w:sz="4" w:space="0" w:color="auto"/>
            </w:tcBorders>
            <w:shd w:val="clear" w:color="auto" w:fill="auto"/>
            <w:noWrap/>
            <w:vAlign w:val="center"/>
            <w:hideMark/>
          </w:tcPr>
          <w:p w14:paraId="1C1D882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33FDD19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B5E13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20DA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2E6DDE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FA7E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FCED1A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C4D2C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0B503A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FEDEC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296</w:t>
            </w:r>
          </w:p>
        </w:tc>
        <w:tc>
          <w:tcPr>
            <w:tcW w:w="1414" w:type="dxa"/>
            <w:tcBorders>
              <w:top w:val="nil"/>
              <w:left w:val="nil"/>
              <w:bottom w:val="single" w:sz="4" w:space="0" w:color="auto"/>
              <w:right w:val="single" w:sz="4" w:space="0" w:color="auto"/>
            </w:tcBorders>
            <w:shd w:val="clear" w:color="auto" w:fill="auto"/>
            <w:vAlign w:val="center"/>
            <w:hideMark/>
          </w:tcPr>
          <w:p w14:paraId="058F66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PPR管接</w:t>
            </w:r>
          </w:p>
        </w:tc>
        <w:tc>
          <w:tcPr>
            <w:tcW w:w="1297" w:type="dxa"/>
            <w:tcBorders>
              <w:top w:val="nil"/>
              <w:left w:val="nil"/>
              <w:bottom w:val="single" w:sz="4" w:space="0" w:color="auto"/>
              <w:right w:val="single" w:sz="4" w:space="0" w:color="auto"/>
            </w:tcBorders>
            <w:shd w:val="clear" w:color="auto" w:fill="auto"/>
            <w:vAlign w:val="center"/>
            <w:hideMark/>
          </w:tcPr>
          <w:p w14:paraId="694F66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26277E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42D89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71EFEEF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1CB091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3CD2F4A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0120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3A94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457AF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0217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244244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B31CD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78927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B5973A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297</w:t>
            </w:r>
          </w:p>
        </w:tc>
        <w:tc>
          <w:tcPr>
            <w:tcW w:w="1414" w:type="dxa"/>
            <w:tcBorders>
              <w:top w:val="nil"/>
              <w:left w:val="nil"/>
              <w:bottom w:val="single" w:sz="4" w:space="0" w:color="auto"/>
              <w:right w:val="single" w:sz="4" w:space="0" w:color="auto"/>
            </w:tcBorders>
            <w:shd w:val="clear" w:color="auto" w:fill="auto"/>
            <w:vAlign w:val="center"/>
            <w:hideMark/>
          </w:tcPr>
          <w:p w14:paraId="61B5EB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PE直接</w:t>
            </w:r>
          </w:p>
        </w:tc>
        <w:tc>
          <w:tcPr>
            <w:tcW w:w="1297" w:type="dxa"/>
            <w:tcBorders>
              <w:top w:val="nil"/>
              <w:left w:val="nil"/>
              <w:bottom w:val="single" w:sz="4" w:space="0" w:color="auto"/>
              <w:right w:val="single" w:sz="4" w:space="0" w:color="auto"/>
            </w:tcBorders>
            <w:shd w:val="clear" w:color="auto" w:fill="auto"/>
            <w:vAlign w:val="center"/>
            <w:hideMark/>
          </w:tcPr>
          <w:p w14:paraId="1B1BBC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121486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866BE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8A6BC9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0F9DDE6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668C37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1FAE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662D2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8DEFC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8E36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3C3406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8BDB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F3E39C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986F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298</w:t>
            </w:r>
          </w:p>
        </w:tc>
        <w:tc>
          <w:tcPr>
            <w:tcW w:w="1414" w:type="dxa"/>
            <w:tcBorders>
              <w:top w:val="nil"/>
              <w:left w:val="nil"/>
              <w:bottom w:val="single" w:sz="4" w:space="0" w:color="auto"/>
              <w:right w:val="single" w:sz="4" w:space="0" w:color="auto"/>
            </w:tcBorders>
            <w:shd w:val="clear" w:color="auto" w:fill="auto"/>
            <w:vAlign w:val="center"/>
            <w:hideMark/>
          </w:tcPr>
          <w:p w14:paraId="23069DC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PE直接</w:t>
            </w:r>
          </w:p>
        </w:tc>
        <w:tc>
          <w:tcPr>
            <w:tcW w:w="1297" w:type="dxa"/>
            <w:tcBorders>
              <w:top w:val="nil"/>
              <w:left w:val="nil"/>
              <w:bottom w:val="single" w:sz="4" w:space="0" w:color="auto"/>
              <w:right w:val="single" w:sz="4" w:space="0" w:color="auto"/>
            </w:tcBorders>
            <w:shd w:val="clear" w:color="auto" w:fill="auto"/>
            <w:vAlign w:val="center"/>
            <w:hideMark/>
          </w:tcPr>
          <w:p w14:paraId="4FE001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DN63</w:t>
            </w:r>
          </w:p>
        </w:tc>
        <w:tc>
          <w:tcPr>
            <w:tcW w:w="518" w:type="dxa"/>
            <w:tcBorders>
              <w:top w:val="nil"/>
              <w:left w:val="nil"/>
              <w:bottom w:val="single" w:sz="4" w:space="0" w:color="auto"/>
              <w:right w:val="single" w:sz="4" w:space="0" w:color="auto"/>
            </w:tcBorders>
            <w:shd w:val="clear" w:color="000000" w:fill="FFFFFF"/>
            <w:vAlign w:val="center"/>
            <w:hideMark/>
          </w:tcPr>
          <w:p w14:paraId="5FA2E7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792F3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B8B43A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18B04B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E3DAC3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F0575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F852A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2CC2C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E712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4B6ABE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EDAE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DBC3AA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13C33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299</w:t>
            </w:r>
          </w:p>
        </w:tc>
        <w:tc>
          <w:tcPr>
            <w:tcW w:w="1414" w:type="dxa"/>
            <w:tcBorders>
              <w:top w:val="nil"/>
              <w:left w:val="nil"/>
              <w:bottom w:val="single" w:sz="4" w:space="0" w:color="auto"/>
              <w:right w:val="single" w:sz="4" w:space="0" w:color="auto"/>
            </w:tcBorders>
            <w:shd w:val="clear" w:color="auto" w:fill="auto"/>
            <w:vAlign w:val="center"/>
            <w:hideMark/>
          </w:tcPr>
          <w:p w14:paraId="2D807C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PE直接</w:t>
            </w:r>
          </w:p>
        </w:tc>
        <w:tc>
          <w:tcPr>
            <w:tcW w:w="1297" w:type="dxa"/>
            <w:tcBorders>
              <w:top w:val="nil"/>
              <w:left w:val="nil"/>
              <w:bottom w:val="single" w:sz="4" w:space="0" w:color="auto"/>
              <w:right w:val="single" w:sz="4" w:space="0" w:color="auto"/>
            </w:tcBorders>
            <w:shd w:val="clear" w:color="auto" w:fill="auto"/>
            <w:vAlign w:val="center"/>
            <w:hideMark/>
          </w:tcPr>
          <w:p w14:paraId="353AEC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308489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79891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630E295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3154555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B5B55B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F4C0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82FE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5659A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F7CE4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EB04E2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CB242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AB0445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230A1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300</w:t>
            </w:r>
          </w:p>
        </w:tc>
        <w:tc>
          <w:tcPr>
            <w:tcW w:w="1414" w:type="dxa"/>
            <w:tcBorders>
              <w:top w:val="nil"/>
              <w:left w:val="nil"/>
              <w:bottom w:val="single" w:sz="4" w:space="0" w:color="auto"/>
              <w:right w:val="single" w:sz="4" w:space="0" w:color="auto"/>
            </w:tcBorders>
            <w:shd w:val="clear" w:color="auto" w:fill="auto"/>
            <w:vAlign w:val="center"/>
            <w:hideMark/>
          </w:tcPr>
          <w:p w14:paraId="6047AE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PE直接</w:t>
            </w:r>
          </w:p>
        </w:tc>
        <w:tc>
          <w:tcPr>
            <w:tcW w:w="1297" w:type="dxa"/>
            <w:tcBorders>
              <w:top w:val="nil"/>
              <w:left w:val="nil"/>
              <w:bottom w:val="single" w:sz="4" w:space="0" w:color="auto"/>
              <w:right w:val="single" w:sz="4" w:space="0" w:color="auto"/>
            </w:tcBorders>
            <w:shd w:val="clear" w:color="auto" w:fill="auto"/>
            <w:vAlign w:val="center"/>
            <w:hideMark/>
          </w:tcPr>
          <w:p w14:paraId="38F13A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DN90</w:t>
            </w:r>
          </w:p>
        </w:tc>
        <w:tc>
          <w:tcPr>
            <w:tcW w:w="518" w:type="dxa"/>
            <w:tcBorders>
              <w:top w:val="nil"/>
              <w:left w:val="nil"/>
              <w:bottom w:val="single" w:sz="4" w:space="0" w:color="auto"/>
              <w:right w:val="single" w:sz="4" w:space="0" w:color="auto"/>
            </w:tcBorders>
            <w:shd w:val="clear" w:color="000000" w:fill="FFFFFF"/>
            <w:vAlign w:val="center"/>
            <w:hideMark/>
          </w:tcPr>
          <w:p w14:paraId="195E38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E979A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28FE42E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3D58C79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1EDF6D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123BA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B687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F88AD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96814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F8A65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611247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10A751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3B95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301</w:t>
            </w:r>
          </w:p>
        </w:tc>
        <w:tc>
          <w:tcPr>
            <w:tcW w:w="1414" w:type="dxa"/>
            <w:tcBorders>
              <w:top w:val="nil"/>
              <w:left w:val="nil"/>
              <w:bottom w:val="single" w:sz="4" w:space="0" w:color="auto"/>
              <w:right w:val="single" w:sz="4" w:space="0" w:color="auto"/>
            </w:tcBorders>
            <w:shd w:val="clear" w:color="auto" w:fill="auto"/>
            <w:vAlign w:val="center"/>
            <w:hideMark/>
          </w:tcPr>
          <w:p w14:paraId="53F28A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PE直接</w:t>
            </w:r>
          </w:p>
        </w:tc>
        <w:tc>
          <w:tcPr>
            <w:tcW w:w="1297" w:type="dxa"/>
            <w:tcBorders>
              <w:top w:val="nil"/>
              <w:left w:val="nil"/>
              <w:bottom w:val="single" w:sz="4" w:space="0" w:color="auto"/>
              <w:right w:val="single" w:sz="4" w:space="0" w:color="auto"/>
            </w:tcBorders>
            <w:shd w:val="clear" w:color="auto" w:fill="auto"/>
            <w:vAlign w:val="center"/>
            <w:hideMark/>
          </w:tcPr>
          <w:p w14:paraId="1AC754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DN110</w:t>
            </w:r>
          </w:p>
        </w:tc>
        <w:tc>
          <w:tcPr>
            <w:tcW w:w="518" w:type="dxa"/>
            <w:tcBorders>
              <w:top w:val="nil"/>
              <w:left w:val="nil"/>
              <w:bottom w:val="single" w:sz="4" w:space="0" w:color="auto"/>
              <w:right w:val="single" w:sz="4" w:space="0" w:color="auto"/>
            </w:tcBorders>
            <w:shd w:val="clear" w:color="000000" w:fill="FFFFFF"/>
            <w:vAlign w:val="center"/>
            <w:hideMark/>
          </w:tcPr>
          <w:p w14:paraId="6BF131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F01D1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23DD6FE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11A5EC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0.15%</w:t>
            </w:r>
          </w:p>
        </w:tc>
        <w:tc>
          <w:tcPr>
            <w:tcW w:w="733" w:type="dxa"/>
            <w:tcBorders>
              <w:top w:val="nil"/>
              <w:left w:val="nil"/>
              <w:bottom w:val="single" w:sz="4" w:space="0" w:color="auto"/>
              <w:right w:val="single" w:sz="4" w:space="0" w:color="auto"/>
            </w:tcBorders>
            <w:shd w:val="clear" w:color="auto" w:fill="auto"/>
            <w:noWrap/>
            <w:vAlign w:val="center"/>
            <w:hideMark/>
          </w:tcPr>
          <w:p w14:paraId="6BB3208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1F2EC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F7158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A6646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0A939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71315D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239DE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81E27F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3AF7E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302</w:t>
            </w:r>
          </w:p>
        </w:tc>
        <w:tc>
          <w:tcPr>
            <w:tcW w:w="1414" w:type="dxa"/>
            <w:tcBorders>
              <w:top w:val="nil"/>
              <w:left w:val="nil"/>
              <w:bottom w:val="single" w:sz="4" w:space="0" w:color="auto"/>
              <w:right w:val="single" w:sz="4" w:space="0" w:color="auto"/>
            </w:tcBorders>
            <w:shd w:val="clear" w:color="auto" w:fill="auto"/>
            <w:vAlign w:val="center"/>
            <w:hideMark/>
          </w:tcPr>
          <w:p w14:paraId="56453F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铁丝堵</w:t>
            </w:r>
          </w:p>
        </w:tc>
        <w:tc>
          <w:tcPr>
            <w:tcW w:w="1297" w:type="dxa"/>
            <w:tcBorders>
              <w:top w:val="nil"/>
              <w:left w:val="nil"/>
              <w:bottom w:val="single" w:sz="4" w:space="0" w:color="auto"/>
              <w:right w:val="single" w:sz="4" w:space="0" w:color="auto"/>
            </w:tcBorders>
            <w:shd w:val="clear" w:color="auto" w:fill="auto"/>
            <w:vAlign w:val="center"/>
            <w:hideMark/>
          </w:tcPr>
          <w:p w14:paraId="399358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64C2E1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3447A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1.30 </w:t>
            </w:r>
          </w:p>
        </w:tc>
        <w:tc>
          <w:tcPr>
            <w:tcW w:w="670" w:type="dxa"/>
            <w:tcBorders>
              <w:top w:val="nil"/>
              <w:left w:val="nil"/>
              <w:bottom w:val="single" w:sz="4" w:space="0" w:color="auto"/>
              <w:right w:val="single" w:sz="4" w:space="0" w:color="auto"/>
            </w:tcBorders>
            <w:shd w:val="clear" w:color="auto" w:fill="auto"/>
            <w:noWrap/>
            <w:vAlign w:val="center"/>
            <w:hideMark/>
          </w:tcPr>
          <w:p w14:paraId="15299CF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78778A2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1CFC76A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C61A9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BB3C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F18EB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A1440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607C77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37C71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022704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EEEE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303</w:t>
            </w:r>
          </w:p>
        </w:tc>
        <w:tc>
          <w:tcPr>
            <w:tcW w:w="1414" w:type="dxa"/>
            <w:tcBorders>
              <w:top w:val="nil"/>
              <w:left w:val="nil"/>
              <w:bottom w:val="single" w:sz="4" w:space="0" w:color="auto"/>
              <w:right w:val="single" w:sz="4" w:space="0" w:color="auto"/>
            </w:tcBorders>
            <w:shd w:val="clear" w:color="auto" w:fill="auto"/>
            <w:vAlign w:val="center"/>
            <w:hideMark/>
          </w:tcPr>
          <w:p w14:paraId="3444E1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铁丝堵</w:t>
            </w:r>
          </w:p>
        </w:tc>
        <w:tc>
          <w:tcPr>
            <w:tcW w:w="1297" w:type="dxa"/>
            <w:tcBorders>
              <w:top w:val="nil"/>
              <w:left w:val="nil"/>
              <w:bottom w:val="single" w:sz="4" w:space="0" w:color="auto"/>
              <w:right w:val="single" w:sz="4" w:space="0" w:color="auto"/>
            </w:tcBorders>
            <w:shd w:val="clear" w:color="auto" w:fill="auto"/>
            <w:vAlign w:val="center"/>
            <w:hideMark/>
          </w:tcPr>
          <w:p w14:paraId="51868E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32268B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BC04A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6AF1A33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30FF94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6DB19E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E7D3E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5DD66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9BCB3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2C68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DAA800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FE8A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966461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43ABA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304</w:t>
            </w:r>
          </w:p>
        </w:tc>
        <w:tc>
          <w:tcPr>
            <w:tcW w:w="1414" w:type="dxa"/>
            <w:tcBorders>
              <w:top w:val="nil"/>
              <w:left w:val="nil"/>
              <w:bottom w:val="single" w:sz="4" w:space="0" w:color="auto"/>
              <w:right w:val="single" w:sz="4" w:space="0" w:color="auto"/>
            </w:tcBorders>
            <w:shd w:val="clear" w:color="auto" w:fill="auto"/>
            <w:vAlign w:val="center"/>
            <w:hideMark/>
          </w:tcPr>
          <w:p w14:paraId="0C173E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铁丝堵</w:t>
            </w:r>
          </w:p>
        </w:tc>
        <w:tc>
          <w:tcPr>
            <w:tcW w:w="1297" w:type="dxa"/>
            <w:tcBorders>
              <w:top w:val="nil"/>
              <w:left w:val="nil"/>
              <w:bottom w:val="single" w:sz="4" w:space="0" w:color="auto"/>
              <w:right w:val="single" w:sz="4" w:space="0" w:color="auto"/>
            </w:tcBorders>
            <w:shd w:val="clear" w:color="auto" w:fill="auto"/>
            <w:vAlign w:val="center"/>
            <w:hideMark/>
          </w:tcPr>
          <w:p w14:paraId="72BA51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70CB97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D71C4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1.60 </w:t>
            </w:r>
          </w:p>
        </w:tc>
        <w:tc>
          <w:tcPr>
            <w:tcW w:w="670" w:type="dxa"/>
            <w:tcBorders>
              <w:top w:val="nil"/>
              <w:left w:val="nil"/>
              <w:bottom w:val="single" w:sz="4" w:space="0" w:color="auto"/>
              <w:right w:val="single" w:sz="4" w:space="0" w:color="auto"/>
            </w:tcBorders>
            <w:shd w:val="clear" w:color="auto" w:fill="auto"/>
            <w:noWrap/>
            <w:vAlign w:val="center"/>
            <w:hideMark/>
          </w:tcPr>
          <w:p w14:paraId="208C318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D55B9E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1CC997E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CD644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2FF6D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C1C13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C1566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C051E8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B702C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6187DB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39AD1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305</w:t>
            </w:r>
          </w:p>
        </w:tc>
        <w:tc>
          <w:tcPr>
            <w:tcW w:w="1414" w:type="dxa"/>
            <w:tcBorders>
              <w:top w:val="nil"/>
              <w:left w:val="nil"/>
              <w:bottom w:val="single" w:sz="4" w:space="0" w:color="auto"/>
              <w:right w:val="single" w:sz="4" w:space="0" w:color="auto"/>
            </w:tcBorders>
            <w:shd w:val="clear" w:color="auto" w:fill="auto"/>
            <w:vAlign w:val="center"/>
            <w:hideMark/>
          </w:tcPr>
          <w:p w14:paraId="356593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铁丝堵</w:t>
            </w:r>
          </w:p>
        </w:tc>
        <w:tc>
          <w:tcPr>
            <w:tcW w:w="1297" w:type="dxa"/>
            <w:tcBorders>
              <w:top w:val="nil"/>
              <w:left w:val="nil"/>
              <w:bottom w:val="single" w:sz="4" w:space="0" w:color="auto"/>
              <w:right w:val="single" w:sz="4" w:space="0" w:color="auto"/>
            </w:tcBorders>
            <w:shd w:val="clear" w:color="auto" w:fill="auto"/>
            <w:vAlign w:val="center"/>
            <w:hideMark/>
          </w:tcPr>
          <w:p w14:paraId="14D451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304C28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4CD3E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1.90 </w:t>
            </w:r>
          </w:p>
        </w:tc>
        <w:tc>
          <w:tcPr>
            <w:tcW w:w="670" w:type="dxa"/>
            <w:tcBorders>
              <w:top w:val="nil"/>
              <w:left w:val="nil"/>
              <w:bottom w:val="single" w:sz="4" w:space="0" w:color="auto"/>
              <w:right w:val="single" w:sz="4" w:space="0" w:color="auto"/>
            </w:tcBorders>
            <w:shd w:val="clear" w:color="auto" w:fill="auto"/>
            <w:noWrap/>
            <w:vAlign w:val="center"/>
            <w:hideMark/>
          </w:tcPr>
          <w:p w14:paraId="00EE8CC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A9C379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60E632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FE50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74FB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DDBB3E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091FA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B3F94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13DAC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951436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9BB2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306</w:t>
            </w:r>
          </w:p>
        </w:tc>
        <w:tc>
          <w:tcPr>
            <w:tcW w:w="1414" w:type="dxa"/>
            <w:tcBorders>
              <w:top w:val="nil"/>
              <w:left w:val="nil"/>
              <w:bottom w:val="single" w:sz="4" w:space="0" w:color="auto"/>
              <w:right w:val="single" w:sz="4" w:space="0" w:color="auto"/>
            </w:tcBorders>
            <w:shd w:val="clear" w:color="auto" w:fill="auto"/>
            <w:vAlign w:val="center"/>
            <w:hideMark/>
          </w:tcPr>
          <w:p w14:paraId="040929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铁丝堵</w:t>
            </w:r>
          </w:p>
        </w:tc>
        <w:tc>
          <w:tcPr>
            <w:tcW w:w="1297" w:type="dxa"/>
            <w:tcBorders>
              <w:top w:val="nil"/>
              <w:left w:val="nil"/>
              <w:bottom w:val="single" w:sz="4" w:space="0" w:color="auto"/>
              <w:right w:val="single" w:sz="4" w:space="0" w:color="auto"/>
            </w:tcBorders>
            <w:shd w:val="clear" w:color="auto" w:fill="auto"/>
            <w:vAlign w:val="center"/>
            <w:hideMark/>
          </w:tcPr>
          <w:p w14:paraId="6E98823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000000" w:fill="FFFFFF"/>
            <w:vAlign w:val="center"/>
            <w:hideMark/>
          </w:tcPr>
          <w:p w14:paraId="6BC769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C2308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46FE9BD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0AE597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BABA89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3705C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88E60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9285D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9035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3644A1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7BB1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79DD5B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D9302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307</w:t>
            </w:r>
          </w:p>
        </w:tc>
        <w:tc>
          <w:tcPr>
            <w:tcW w:w="1414" w:type="dxa"/>
            <w:tcBorders>
              <w:top w:val="nil"/>
              <w:left w:val="nil"/>
              <w:bottom w:val="single" w:sz="4" w:space="0" w:color="auto"/>
              <w:right w:val="single" w:sz="4" w:space="0" w:color="auto"/>
            </w:tcBorders>
            <w:shd w:val="clear" w:color="auto" w:fill="auto"/>
            <w:vAlign w:val="center"/>
            <w:hideMark/>
          </w:tcPr>
          <w:p w14:paraId="5BDAC5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铸铁活接</w:t>
            </w:r>
          </w:p>
        </w:tc>
        <w:tc>
          <w:tcPr>
            <w:tcW w:w="1297" w:type="dxa"/>
            <w:tcBorders>
              <w:top w:val="nil"/>
              <w:left w:val="nil"/>
              <w:bottom w:val="single" w:sz="4" w:space="0" w:color="auto"/>
              <w:right w:val="single" w:sz="4" w:space="0" w:color="auto"/>
            </w:tcBorders>
            <w:shd w:val="clear" w:color="auto" w:fill="auto"/>
            <w:vAlign w:val="center"/>
            <w:hideMark/>
          </w:tcPr>
          <w:p w14:paraId="72DC3A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05C212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14B79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478709B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28D33C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E07833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4120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8F95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15F2F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A165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9AE9B2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833B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DD0BFC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1DEF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308</w:t>
            </w:r>
          </w:p>
        </w:tc>
        <w:tc>
          <w:tcPr>
            <w:tcW w:w="1414" w:type="dxa"/>
            <w:tcBorders>
              <w:top w:val="nil"/>
              <w:left w:val="nil"/>
              <w:bottom w:val="single" w:sz="4" w:space="0" w:color="auto"/>
              <w:right w:val="single" w:sz="4" w:space="0" w:color="auto"/>
            </w:tcBorders>
            <w:shd w:val="clear" w:color="auto" w:fill="auto"/>
            <w:vAlign w:val="center"/>
            <w:hideMark/>
          </w:tcPr>
          <w:p w14:paraId="707A10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铸铁活接</w:t>
            </w:r>
          </w:p>
        </w:tc>
        <w:tc>
          <w:tcPr>
            <w:tcW w:w="1297" w:type="dxa"/>
            <w:tcBorders>
              <w:top w:val="nil"/>
              <w:left w:val="nil"/>
              <w:bottom w:val="single" w:sz="4" w:space="0" w:color="auto"/>
              <w:right w:val="single" w:sz="4" w:space="0" w:color="auto"/>
            </w:tcBorders>
            <w:shd w:val="clear" w:color="auto" w:fill="auto"/>
            <w:vAlign w:val="center"/>
            <w:hideMark/>
          </w:tcPr>
          <w:p w14:paraId="15C52F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48B6C8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7329A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B66380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7B7FF3F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6BFA7B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19124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30CA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2C68F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6AE1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D628E1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F1C2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E310A4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5993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309</w:t>
            </w:r>
          </w:p>
        </w:tc>
        <w:tc>
          <w:tcPr>
            <w:tcW w:w="1414" w:type="dxa"/>
            <w:tcBorders>
              <w:top w:val="nil"/>
              <w:left w:val="nil"/>
              <w:bottom w:val="single" w:sz="4" w:space="0" w:color="auto"/>
              <w:right w:val="single" w:sz="4" w:space="0" w:color="auto"/>
            </w:tcBorders>
            <w:shd w:val="clear" w:color="auto" w:fill="auto"/>
            <w:vAlign w:val="center"/>
            <w:hideMark/>
          </w:tcPr>
          <w:p w14:paraId="338512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铸铁活接</w:t>
            </w:r>
          </w:p>
        </w:tc>
        <w:tc>
          <w:tcPr>
            <w:tcW w:w="1297" w:type="dxa"/>
            <w:tcBorders>
              <w:top w:val="nil"/>
              <w:left w:val="nil"/>
              <w:bottom w:val="single" w:sz="4" w:space="0" w:color="auto"/>
              <w:right w:val="single" w:sz="4" w:space="0" w:color="auto"/>
            </w:tcBorders>
            <w:shd w:val="clear" w:color="auto" w:fill="auto"/>
            <w:vAlign w:val="center"/>
            <w:hideMark/>
          </w:tcPr>
          <w:p w14:paraId="131146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18D019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267BEB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610C7C9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713E42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1257BD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60D041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6261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54B52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5B8C6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C90FCE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142793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3DD59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A63EA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310</w:t>
            </w:r>
          </w:p>
        </w:tc>
        <w:tc>
          <w:tcPr>
            <w:tcW w:w="1414" w:type="dxa"/>
            <w:tcBorders>
              <w:top w:val="nil"/>
              <w:left w:val="nil"/>
              <w:bottom w:val="single" w:sz="4" w:space="0" w:color="auto"/>
              <w:right w:val="single" w:sz="4" w:space="0" w:color="auto"/>
            </w:tcBorders>
            <w:shd w:val="clear" w:color="auto" w:fill="auto"/>
            <w:vAlign w:val="center"/>
            <w:hideMark/>
          </w:tcPr>
          <w:p w14:paraId="062297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铸铁活接</w:t>
            </w:r>
          </w:p>
        </w:tc>
        <w:tc>
          <w:tcPr>
            <w:tcW w:w="1297" w:type="dxa"/>
            <w:tcBorders>
              <w:top w:val="nil"/>
              <w:left w:val="nil"/>
              <w:bottom w:val="single" w:sz="4" w:space="0" w:color="auto"/>
              <w:right w:val="single" w:sz="4" w:space="0" w:color="auto"/>
            </w:tcBorders>
            <w:shd w:val="clear" w:color="auto" w:fill="auto"/>
            <w:vAlign w:val="center"/>
            <w:hideMark/>
          </w:tcPr>
          <w:p w14:paraId="7819E4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146BA9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15628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6163435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81C7B2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37ACDB0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D5BC2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469C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3FF86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CCAF7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8359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6FB5D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453339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377A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311</w:t>
            </w:r>
          </w:p>
        </w:tc>
        <w:tc>
          <w:tcPr>
            <w:tcW w:w="1414" w:type="dxa"/>
            <w:tcBorders>
              <w:top w:val="nil"/>
              <w:left w:val="nil"/>
              <w:bottom w:val="single" w:sz="4" w:space="0" w:color="auto"/>
              <w:right w:val="single" w:sz="4" w:space="0" w:color="auto"/>
            </w:tcBorders>
            <w:shd w:val="clear" w:color="auto" w:fill="auto"/>
            <w:vAlign w:val="center"/>
            <w:hideMark/>
          </w:tcPr>
          <w:p w14:paraId="126F54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PVC内牙直接</w:t>
            </w:r>
          </w:p>
        </w:tc>
        <w:tc>
          <w:tcPr>
            <w:tcW w:w="1297" w:type="dxa"/>
            <w:tcBorders>
              <w:top w:val="nil"/>
              <w:left w:val="nil"/>
              <w:bottom w:val="single" w:sz="4" w:space="0" w:color="auto"/>
              <w:right w:val="single" w:sz="4" w:space="0" w:color="auto"/>
            </w:tcBorders>
            <w:shd w:val="clear" w:color="auto" w:fill="auto"/>
            <w:vAlign w:val="center"/>
            <w:hideMark/>
          </w:tcPr>
          <w:p w14:paraId="540BA1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5D2C7F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F3380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45E522C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27394E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724BB7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3776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5D49E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8E048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F3EAF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2D7466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7B5CB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A07BD7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EE105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312</w:t>
            </w:r>
          </w:p>
        </w:tc>
        <w:tc>
          <w:tcPr>
            <w:tcW w:w="1414" w:type="dxa"/>
            <w:tcBorders>
              <w:top w:val="nil"/>
              <w:left w:val="nil"/>
              <w:bottom w:val="single" w:sz="4" w:space="0" w:color="auto"/>
              <w:right w:val="single" w:sz="4" w:space="0" w:color="auto"/>
            </w:tcBorders>
            <w:shd w:val="clear" w:color="auto" w:fill="auto"/>
            <w:vAlign w:val="center"/>
            <w:hideMark/>
          </w:tcPr>
          <w:p w14:paraId="15F61B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PVC内牙直接</w:t>
            </w:r>
          </w:p>
        </w:tc>
        <w:tc>
          <w:tcPr>
            <w:tcW w:w="1297" w:type="dxa"/>
            <w:tcBorders>
              <w:top w:val="nil"/>
              <w:left w:val="nil"/>
              <w:bottom w:val="single" w:sz="4" w:space="0" w:color="auto"/>
              <w:right w:val="single" w:sz="4" w:space="0" w:color="auto"/>
            </w:tcBorders>
            <w:shd w:val="clear" w:color="auto" w:fill="auto"/>
            <w:vAlign w:val="center"/>
            <w:hideMark/>
          </w:tcPr>
          <w:p w14:paraId="1D98F9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10B436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CAD87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8336D2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47EF213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3BD9659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1A1C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C271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088E9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F7008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7F2254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F8C07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3A0705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5FD73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313</w:t>
            </w:r>
          </w:p>
        </w:tc>
        <w:tc>
          <w:tcPr>
            <w:tcW w:w="1414" w:type="dxa"/>
            <w:tcBorders>
              <w:top w:val="nil"/>
              <w:left w:val="nil"/>
              <w:bottom w:val="single" w:sz="4" w:space="0" w:color="auto"/>
              <w:right w:val="single" w:sz="4" w:space="0" w:color="auto"/>
            </w:tcBorders>
            <w:shd w:val="clear" w:color="auto" w:fill="auto"/>
            <w:vAlign w:val="center"/>
            <w:hideMark/>
          </w:tcPr>
          <w:p w14:paraId="073FF3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PVC内牙直接</w:t>
            </w:r>
          </w:p>
        </w:tc>
        <w:tc>
          <w:tcPr>
            <w:tcW w:w="1297" w:type="dxa"/>
            <w:tcBorders>
              <w:top w:val="nil"/>
              <w:left w:val="nil"/>
              <w:bottom w:val="single" w:sz="4" w:space="0" w:color="auto"/>
              <w:right w:val="single" w:sz="4" w:space="0" w:color="auto"/>
            </w:tcBorders>
            <w:shd w:val="clear" w:color="auto" w:fill="auto"/>
            <w:vAlign w:val="center"/>
            <w:hideMark/>
          </w:tcPr>
          <w:p w14:paraId="3B62F1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DDB92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B9459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153CE2E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BDA4A0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6055F32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5D59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3906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ACE147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EF308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C9B9FF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5602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EA160E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D03A5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314</w:t>
            </w:r>
          </w:p>
        </w:tc>
        <w:tc>
          <w:tcPr>
            <w:tcW w:w="1414" w:type="dxa"/>
            <w:tcBorders>
              <w:top w:val="nil"/>
              <w:left w:val="nil"/>
              <w:bottom w:val="single" w:sz="4" w:space="0" w:color="auto"/>
              <w:right w:val="single" w:sz="4" w:space="0" w:color="auto"/>
            </w:tcBorders>
            <w:shd w:val="clear" w:color="auto" w:fill="auto"/>
            <w:vAlign w:val="center"/>
            <w:hideMark/>
          </w:tcPr>
          <w:p w14:paraId="3FEC75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PE弯头</w:t>
            </w:r>
          </w:p>
        </w:tc>
        <w:tc>
          <w:tcPr>
            <w:tcW w:w="1297" w:type="dxa"/>
            <w:tcBorders>
              <w:top w:val="nil"/>
              <w:left w:val="nil"/>
              <w:bottom w:val="single" w:sz="4" w:space="0" w:color="auto"/>
              <w:right w:val="single" w:sz="4" w:space="0" w:color="auto"/>
            </w:tcBorders>
            <w:shd w:val="clear" w:color="auto" w:fill="auto"/>
            <w:vAlign w:val="center"/>
            <w:hideMark/>
          </w:tcPr>
          <w:p w14:paraId="6D5E9B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6183DB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A9804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54E096C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4706312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5397A6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CB97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C8B45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6084B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5007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449377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7E2B0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2B1D18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01029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315</w:t>
            </w:r>
          </w:p>
        </w:tc>
        <w:tc>
          <w:tcPr>
            <w:tcW w:w="1414" w:type="dxa"/>
            <w:tcBorders>
              <w:top w:val="nil"/>
              <w:left w:val="nil"/>
              <w:bottom w:val="single" w:sz="4" w:space="0" w:color="auto"/>
              <w:right w:val="single" w:sz="4" w:space="0" w:color="auto"/>
            </w:tcBorders>
            <w:shd w:val="clear" w:color="auto" w:fill="auto"/>
            <w:vAlign w:val="center"/>
            <w:hideMark/>
          </w:tcPr>
          <w:p w14:paraId="272294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PE弯头</w:t>
            </w:r>
          </w:p>
        </w:tc>
        <w:tc>
          <w:tcPr>
            <w:tcW w:w="1297" w:type="dxa"/>
            <w:tcBorders>
              <w:top w:val="nil"/>
              <w:left w:val="nil"/>
              <w:bottom w:val="single" w:sz="4" w:space="0" w:color="auto"/>
              <w:right w:val="single" w:sz="4" w:space="0" w:color="auto"/>
            </w:tcBorders>
            <w:shd w:val="clear" w:color="auto" w:fill="auto"/>
            <w:vAlign w:val="center"/>
            <w:hideMark/>
          </w:tcPr>
          <w:p w14:paraId="74A883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DN63</w:t>
            </w:r>
          </w:p>
        </w:tc>
        <w:tc>
          <w:tcPr>
            <w:tcW w:w="518" w:type="dxa"/>
            <w:tcBorders>
              <w:top w:val="nil"/>
              <w:left w:val="nil"/>
              <w:bottom w:val="single" w:sz="4" w:space="0" w:color="auto"/>
              <w:right w:val="single" w:sz="4" w:space="0" w:color="auto"/>
            </w:tcBorders>
            <w:shd w:val="clear" w:color="000000" w:fill="FFFFFF"/>
            <w:vAlign w:val="center"/>
            <w:hideMark/>
          </w:tcPr>
          <w:p w14:paraId="7FCDFA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C20F8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37F3815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13B5CB2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403FB4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6FFF6B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4A9DA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33C97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8E36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8C0C97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6FDD3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80FCB6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BF30D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316</w:t>
            </w:r>
          </w:p>
        </w:tc>
        <w:tc>
          <w:tcPr>
            <w:tcW w:w="1414" w:type="dxa"/>
            <w:tcBorders>
              <w:top w:val="nil"/>
              <w:left w:val="nil"/>
              <w:bottom w:val="single" w:sz="4" w:space="0" w:color="auto"/>
              <w:right w:val="single" w:sz="4" w:space="0" w:color="auto"/>
            </w:tcBorders>
            <w:shd w:val="clear" w:color="auto" w:fill="auto"/>
            <w:vAlign w:val="center"/>
            <w:hideMark/>
          </w:tcPr>
          <w:p w14:paraId="13C135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PE弯头</w:t>
            </w:r>
          </w:p>
        </w:tc>
        <w:tc>
          <w:tcPr>
            <w:tcW w:w="1297" w:type="dxa"/>
            <w:tcBorders>
              <w:top w:val="nil"/>
              <w:left w:val="nil"/>
              <w:bottom w:val="single" w:sz="4" w:space="0" w:color="auto"/>
              <w:right w:val="single" w:sz="4" w:space="0" w:color="auto"/>
            </w:tcBorders>
            <w:shd w:val="clear" w:color="auto" w:fill="auto"/>
            <w:vAlign w:val="center"/>
            <w:hideMark/>
          </w:tcPr>
          <w:p w14:paraId="7631ED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746F17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4E3FD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1974BC8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2E7179A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525604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0962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0663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815CC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4D20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4DB918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66A53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01B9A8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0FAEE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317</w:t>
            </w:r>
          </w:p>
        </w:tc>
        <w:tc>
          <w:tcPr>
            <w:tcW w:w="1414" w:type="dxa"/>
            <w:tcBorders>
              <w:top w:val="nil"/>
              <w:left w:val="nil"/>
              <w:bottom w:val="single" w:sz="4" w:space="0" w:color="auto"/>
              <w:right w:val="single" w:sz="4" w:space="0" w:color="auto"/>
            </w:tcBorders>
            <w:shd w:val="clear" w:color="auto" w:fill="auto"/>
            <w:vAlign w:val="center"/>
            <w:hideMark/>
          </w:tcPr>
          <w:p w14:paraId="559BCA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PE弯头</w:t>
            </w:r>
          </w:p>
        </w:tc>
        <w:tc>
          <w:tcPr>
            <w:tcW w:w="1297" w:type="dxa"/>
            <w:tcBorders>
              <w:top w:val="nil"/>
              <w:left w:val="nil"/>
              <w:bottom w:val="single" w:sz="4" w:space="0" w:color="auto"/>
              <w:right w:val="single" w:sz="4" w:space="0" w:color="auto"/>
            </w:tcBorders>
            <w:shd w:val="clear" w:color="auto" w:fill="auto"/>
            <w:vAlign w:val="center"/>
            <w:hideMark/>
          </w:tcPr>
          <w:p w14:paraId="54A6784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DN90</w:t>
            </w:r>
          </w:p>
        </w:tc>
        <w:tc>
          <w:tcPr>
            <w:tcW w:w="518" w:type="dxa"/>
            <w:tcBorders>
              <w:top w:val="nil"/>
              <w:left w:val="nil"/>
              <w:bottom w:val="single" w:sz="4" w:space="0" w:color="auto"/>
              <w:right w:val="single" w:sz="4" w:space="0" w:color="auto"/>
            </w:tcBorders>
            <w:shd w:val="clear" w:color="000000" w:fill="FFFFFF"/>
            <w:vAlign w:val="center"/>
            <w:hideMark/>
          </w:tcPr>
          <w:p w14:paraId="11622F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EB733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55452A4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597441B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5C099B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8CAF4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2C69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E268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D10B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B84B1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24F0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BE7B2A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E0487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318</w:t>
            </w:r>
          </w:p>
        </w:tc>
        <w:tc>
          <w:tcPr>
            <w:tcW w:w="1414" w:type="dxa"/>
            <w:tcBorders>
              <w:top w:val="nil"/>
              <w:left w:val="nil"/>
              <w:bottom w:val="single" w:sz="4" w:space="0" w:color="auto"/>
              <w:right w:val="single" w:sz="4" w:space="0" w:color="auto"/>
            </w:tcBorders>
            <w:shd w:val="clear" w:color="auto" w:fill="auto"/>
            <w:vAlign w:val="center"/>
            <w:hideMark/>
          </w:tcPr>
          <w:p w14:paraId="1ECD7F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PE弯头</w:t>
            </w:r>
          </w:p>
        </w:tc>
        <w:tc>
          <w:tcPr>
            <w:tcW w:w="1297" w:type="dxa"/>
            <w:tcBorders>
              <w:top w:val="nil"/>
              <w:left w:val="nil"/>
              <w:bottom w:val="single" w:sz="4" w:space="0" w:color="auto"/>
              <w:right w:val="single" w:sz="4" w:space="0" w:color="auto"/>
            </w:tcBorders>
            <w:shd w:val="clear" w:color="auto" w:fill="auto"/>
            <w:vAlign w:val="center"/>
            <w:hideMark/>
          </w:tcPr>
          <w:p w14:paraId="4CAE9A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DN110</w:t>
            </w:r>
          </w:p>
        </w:tc>
        <w:tc>
          <w:tcPr>
            <w:tcW w:w="518" w:type="dxa"/>
            <w:tcBorders>
              <w:top w:val="nil"/>
              <w:left w:val="nil"/>
              <w:bottom w:val="single" w:sz="4" w:space="0" w:color="auto"/>
              <w:right w:val="single" w:sz="4" w:space="0" w:color="auto"/>
            </w:tcBorders>
            <w:shd w:val="clear" w:color="000000" w:fill="FFFFFF"/>
            <w:vAlign w:val="center"/>
            <w:hideMark/>
          </w:tcPr>
          <w:p w14:paraId="617189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BC6806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6938C7A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42515D5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000000" w:fill="FFFFFF"/>
            <w:vAlign w:val="center"/>
            <w:hideMark/>
          </w:tcPr>
          <w:p w14:paraId="46779B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5A825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B880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73342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4804C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8F7B23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7CCD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75FF76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2BDB5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319</w:t>
            </w:r>
          </w:p>
        </w:tc>
        <w:tc>
          <w:tcPr>
            <w:tcW w:w="1414" w:type="dxa"/>
            <w:tcBorders>
              <w:top w:val="nil"/>
              <w:left w:val="nil"/>
              <w:bottom w:val="single" w:sz="4" w:space="0" w:color="auto"/>
              <w:right w:val="single" w:sz="4" w:space="0" w:color="auto"/>
            </w:tcBorders>
            <w:shd w:val="clear" w:color="auto" w:fill="auto"/>
            <w:vAlign w:val="center"/>
            <w:hideMark/>
          </w:tcPr>
          <w:p w14:paraId="72EC50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6EC75A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De25x20</w:t>
            </w:r>
          </w:p>
        </w:tc>
        <w:tc>
          <w:tcPr>
            <w:tcW w:w="518" w:type="dxa"/>
            <w:tcBorders>
              <w:top w:val="nil"/>
              <w:left w:val="nil"/>
              <w:bottom w:val="single" w:sz="4" w:space="0" w:color="auto"/>
              <w:right w:val="single" w:sz="4" w:space="0" w:color="auto"/>
            </w:tcBorders>
            <w:shd w:val="clear" w:color="auto" w:fill="auto"/>
            <w:vAlign w:val="center"/>
            <w:hideMark/>
          </w:tcPr>
          <w:p w14:paraId="70E172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3FF03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3945D3D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6DCC2E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1E2E3C6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CF70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71593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1C08E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324877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B6DF65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48F45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C88D2A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7A2CD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320</w:t>
            </w:r>
          </w:p>
        </w:tc>
        <w:tc>
          <w:tcPr>
            <w:tcW w:w="1414" w:type="dxa"/>
            <w:tcBorders>
              <w:top w:val="nil"/>
              <w:left w:val="nil"/>
              <w:bottom w:val="single" w:sz="4" w:space="0" w:color="auto"/>
              <w:right w:val="single" w:sz="4" w:space="0" w:color="auto"/>
            </w:tcBorders>
            <w:shd w:val="clear" w:color="auto" w:fill="auto"/>
            <w:vAlign w:val="center"/>
            <w:hideMark/>
          </w:tcPr>
          <w:p w14:paraId="0BAF08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54DED6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De32x20</w:t>
            </w:r>
          </w:p>
        </w:tc>
        <w:tc>
          <w:tcPr>
            <w:tcW w:w="518" w:type="dxa"/>
            <w:tcBorders>
              <w:top w:val="nil"/>
              <w:left w:val="nil"/>
              <w:bottom w:val="single" w:sz="4" w:space="0" w:color="auto"/>
              <w:right w:val="single" w:sz="4" w:space="0" w:color="auto"/>
            </w:tcBorders>
            <w:shd w:val="clear" w:color="auto" w:fill="auto"/>
            <w:vAlign w:val="center"/>
            <w:hideMark/>
          </w:tcPr>
          <w:p w14:paraId="03E08C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87984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48DC0E9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D28A1A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ACD711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790D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17EC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9E82F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B6FB2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7256C8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C1A2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46354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072F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321</w:t>
            </w:r>
          </w:p>
        </w:tc>
        <w:tc>
          <w:tcPr>
            <w:tcW w:w="1414" w:type="dxa"/>
            <w:tcBorders>
              <w:top w:val="nil"/>
              <w:left w:val="nil"/>
              <w:bottom w:val="single" w:sz="4" w:space="0" w:color="auto"/>
              <w:right w:val="single" w:sz="4" w:space="0" w:color="auto"/>
            </w:tcBorders>
            <w:shd w:val="clear" w:color="auto" w:fill="auto"/>
            <w:vAlign w:val="center"/>
            <w:hideMark/>
          </w:tcPr>
          <w:p w14:paraId="36A4445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56DD74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De32x25</w:t>
            </w:r>
          </w:p>
        </w:tc>
        <w:tc>
          <w:tcPr>
            <w:tcW w:w="518" w:type="dxa"/>
            <w:tcBorders>
              <w:top w:val="nil"/>
              <w:left w:val="nil"/>
              <w:bottom w:val="single" w:sz="4" w:space="0" w:color="auto"/>
              <w:right w:val="single" w:sz="4" w:space="0" w:color="auto"/>
            </w:tcBorders>
            <w:shd w:val="clear" w:color="auto" w:fill="auto"/>
            <w:vAlign w:val="center"/>
            <w:hideMark/>
          </w:tcPr>
          <w:p w14:paraId="08DC57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814F5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7129EB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05F272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D6E9D4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7945B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88F0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5D8E04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6048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4BDA9C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2749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137775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75D0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322</w:t>
            </w:r>
          </w:p>
        </w:tc>
        <w:tc>
          <w:tcPr>
            <w:tcW w:w="1414" w:type="dxa"/>
            <w:tcBorders>
              <w:top w:val="nil"/>
              <w:left w:val="nil"/>
              <w:bottom w:val="single" w:sz="4" w:space="0" w:color="auto"/>
              <w:right w:val="single" w:sz="4" w:space="0" w:color="auto"/>
            </w:tcBorders>
            <w:shd w:val="clear" w:color="auto" w:fill="auto"/>
            <w:vAlign w:val="center"/>
            <w:hideMark/>
          </w:tcPr>
          <w:p w14:paraId="37BBBA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37E6D0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De40x20</w:t>
            </w:r>
          </w:p>
        </w:tc>
        <w:tc>
          <w:tcPr>
            <w:tcW w:w="518" w:type="dxa"/>
            <w:tcBorders>
              <w:top w:val="nil"/>
              <w:left w:val="nil"/>
              <w:bottom w:val="single" w:sz="4" w:space="0" w:color="auto"/>
              <w:right w:val="single" w:sz="4" w:space="0" w:color="auto"/>
            </w:tcBorders>
            <w:shd w:val="clear" w:color="auto" w:fill="auto"/>
            <w:vAlign w:val="center"/>
            <w:hideMark/>
          </w:tcPr>
          <w:p w14:paraId="2CD3BE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24F4B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471DE3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0A5090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657995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9A2BC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1FC9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59209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E7C7D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E8B61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9DF7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AD928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7E939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323</w:t>
            </w:r>
          </w:p>
        </w:tc>
        <w:tc>
          <w:tcPr>
            <w:tcW w:w="1414" w:type="dxa"/>
            <w:tcBorders>
              <w:top w:val="nil"/>
              <w:left w:val="nil"/>
              <w:bottom w:val="single" w:sz="4" w:space="0" w:color="auto"/>
              <w:right w:val="single" w:sz="4" w:space="0" w:color="auto"/>
            </w:tcBorders>
            <w:shd w:val="clear" w:color="auto" w:fill="auto"/>
            <w:vAlign w:val="center"/>
            <w:hideMark/>
          </w:tcPr>
          <w:p w14:paraId="493FF9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36443A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De40x25</w:t>
            </w:r>
          </w:p>
        </w:tc>
        <w:tc>
          <w:tcPr>
            <w:tcW w:w="518" w:type="dxa"/>
            <w:tcBorders>
              <w:top w:val="nil"/>
              <w:left w:val="nil"/>
              <w:bottom w:val="single" w:sz="4" w:space="0" w:color="auto"/>
              <w:right w:val="single" w:sz="4" w:space="0" w:color="auto"/>
            </w:tcBorders>
            <w:shd w:val="clear" w:color="auto" w:fill="auto"/>
            <w:vAlign w:val="center"/>
            <w:hideMark/>
          </w:tcPr>
          <w:p w14:paraId="72939A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3A6E5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54C1DAF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BF945A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4F1623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B52D12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32F47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7C37F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1FD3E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B4C643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AE8E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02BF7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DB37F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324</w:t>
            </w:r>
          </w:p>
        </w:tc>
        <w:tc>
          <w:tcPr>
            <w:tcW w:w="1414" w:type="dxa"/>
            <w:tcBorders>
              <w:top w:val="nil"/>
              <w:left w:val="nil"/>
              <w:bottom w:val="single" w:sz="4" w:space="0" w:color="auto"/>
              <w:right w:val="single" w:sz="4" w:space="0" w:color="auto"/>
            </w:tcBorders>
            <w:shd w:val="clear" w:color="auto" w:fill="auto"/>
            <w:vAlign w:val="center"/>
            <w:hideMark/>
          </w:tcPr>
          <w:p w14:paraId="24FF8A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7A74F7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De40x32</w:t>
            </w:r>
          </w:p>
        </w:tc>
        <w:tc>
          <w:tcPr>
            <w:tcW w:w="518" w:type="dxa"/>
            <w:tcBorders>
              <w:top w:val="nil"/>
              <w:left w:val="nil"/>
              <w:bottom w:val="single" w:sz="4" w:space="0" w:color="auto"/>
              <w:right w:val="single" w:sz="4" w:space="0" w:color="auto"/>
            </w:tcBorders>
            <w:shd w:val="clear" w:color="auto" w:fill="auto"/>
            <w:vAlign w:val="center"/>
            <w:hideMark/>
          </w:tcPr>
          <w:p w14:paraId="74480D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B3E52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70E6D0A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1DF30E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A638AD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7D26F8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0CD5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A71D6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5060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293E7B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F2C6A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352323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76DA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325</w:t>
            </w:r>
          </w:p>
        </w:tc>
        <w:tc>
          <w:tcPr>
            <w:tcW w:w="1414" w:type="dxa"/>
            <w:tcBorders>
              <w:top w:val="nil"/>
              <w:left w:val="nil"/>
              <w:bottom w:val="single" w:sz="4" w:space="0" w:color="auto"/>
              <w:right w:val="single" w:sz="4" w:space="0" w:color="auto"/>
            </w:tcBorders>
            <w:shd w:val="clear" w:color="auto" w:fill="auto"/>
            <w:vAlign w:val="center"/>
            <w:hideMark/>
          </w:tcPr>
          <w:p w14:paraId="24A428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48A74D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De50x20</w:t>
            </w:r>
          </w:p>
        </w:tc>
        <w:tc>
          <w:tcPr>
            <w:tcW w:w="518" w:type="dxa"/>
            <w:tcBorders>
              <w:top w:val="nil"/>
              <w:left w:val="nil"/>
              <w:bottom w:val="single" w:sz="4" w:space="0" w:color="auto"/>
              <w:right w:val="single" w:sz="4" w:space="0" w:color="auto"/>
            </w:tcBorders>
            <w:shd w:val="clear" w:color="auto" w:fill="auto"/>
            <w:vAlign w:val="center"/>
            <w:hideMark/>
          </w:tcPr>
          <w:p w14:paraId="556271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CA706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6EB7A94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6E717B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A857D0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E1B57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E78D2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31FD0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7DD2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3F0074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53FE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734FB8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5E43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326</w:t>
            </w:r>
          </w:p>
        </w:tc>
        <w:tc>
          <w:tcPr>
            <w:tcW w:w="1414" w:type="dxa"/>
            <w:tcBorders>
              <w:top w:val="nil"/>
              <w:left w:val="nil"/>
              <w:bottom w:val="single" w:sz="4" w:space="0" w:color="auto"/>
              <w:right w:val="single" w:sz="4" w:space="0" w:color="auto"/>
            </w:tcBorders>
            <w:shd w:val="clear" w:color="auto" w:fill="auto"/>
            <w:vAlign w:val="center"/>
            <w:hideMark/>
          </w:tcPr>
          <w:p w14:paraId="023F0A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479547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De50x25</w:t>
            </w:r>
          </w:p>
        </w:tc>
        <w:tc>
          <w:tcPr>
            <w:tcW w:w="518" w:type="dxa"/>
            <w:tcBorders>
              <w:top w:val="nil"/>
              <w:left w:val="nil"/>
              <w:bottom w:val="single" w:sz="4" w:space="0" w:color="auto"/>
              <w:right w:val="single" w:sz="4" w:space="0" w:color="auto"/>
            </w:tcBorders>
            <w:shd w:val="clear" w:color="auto" w:fill="auto"/>
            <w:vAlign w:val="center"/>
            <w:hideMark/>
          </w:tcPr>
          <w:p w14:paraId="44E3FC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9612B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1FDA1EB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DD9BBE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5099FA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D3F69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4C96DC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E8542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555F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3F746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612E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D98F2E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A2C7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327</w:t>
            </w:r>
          </w:p>
        </w:tc>
        <w:tc>
          <w:tcPr>
            <w:tcW w:w="1414" w:type="dxa"/>
            <w:tcBorders>
              <w:top w:val="nil"/>
              <w:left w:val="nil"/>
              <w:bottom w:val="single" w:sz="4" w:space="0" w:color="auto"/>
              <w:right w:val="single" w:sz="4" w:space="0" w:color="auto"/>
            </w:tcBorders>
            <w:shd w:val="clear" w:color="auto" w:fill="auto"/>
            <w:vAlign w:val="center"/>
            <w:hideMark/>
          </w:tcPr>
          <w:p w14:paraId="4DD623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2B0FB2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De50x32</w:t>
            </w:r>
          </w:p>
        </w:tc>
        <w:tc>
          <w:tcPr>
            <w:tcW w:w="518" w:type="dxa"/>
            <w:tcBorders>
              <w:top w:val="nil"/>
              <w:left w:val="nil"/>
              <w:bottom w:val="single" w:sz="4" w:space="0" w:color="auto"/>
              <w:right w:val="single" w:sz="4" w:space="0" w:color="auto"/>
            </w:tcBorders>
            <w:shd w:val="clear" w:color="auto" w:fill="auto"/>
            <w:vAlign w:val="center"/>
            <w:hideMark/>
          </w:tcPr>
          <w:p w14:paraId="144E83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32651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 </w:t>
            </w:r>
          </w:p>
        </w:tc>
        <w:tc>
          <w:tcPr>
            <w:tcW w:w="670" w:type="dxa"/>
            <w:tcBorders>
              <w:top w:val="nil"/>
              <w:left w:val="nil"/>
              <w:bottom w:val="single" w:sz="4" w:space="0" w:color="auto"/>
              <w:right w:val="single" w:sz="4" w:space="0" w:color="auto"/>
            </w:tcBorders>
            <w:shd w:val="clear" w:color="auto" w:fill="auto"/>
            <w:noWrap/>
            <w:vAlign w:val="center"/>
            <w:hideMark/>
          </w:tcPr>
          <w:p w14:paraId="1016C09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53E6592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6F7559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99C01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0FB6E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8D493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000000" w:fill="FFFFFF"/>
            <w:noWrap/>
            <w:vAlign w:val="center"/>
            <w:hideMark/>
          </w:tcPr>
          <w:p w14:paraId="2E2557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shd w:val="clear" w:color="000000" w:fill="FFFFFF"/>
          </w:tcPr>
          <w:p w14:paraId="699712B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63B5B9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8522E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AB7E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328</w:t>
            </w:r>
          </w:p>
        </w:tc>
        <w:tc>
          <w:tcPr>
            <w:tcW w:w="1414" w:type="dxa"/>
            <w:tcBorders>
              <w:top w:val="nil"/>
              <w:left w:val="nil"/>
              <w:bottom w:val="single" w:sz="4" w:space="0" w:color="auto"/>
              <w:right w:val="single" w:sz="4" w:space="0" w:color="auto"/>
            </w:tcBorders>
            <w:shd w:val="clear" w:color="auto" w:fill="auto"/>
            <w:vAlign w:val="center"/>
            <w:hideMark/>
          </w:tcPr>
          <w:p w14:paraId="7124CF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2C33C8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De63x25</w:t>
            </w:r>
          </w:p>
        </w:tc>
        <w:tc>
          <w:tcPr>
            <w:tcW w:w="518" w:type="dxa"/>
            <w:tcBorders>
              <w:top w:val="nil"/>
              <w:left w:val="nil"/>
              <w:bottom w:val="single" w:sz="4" w:space="0" w:color="auto"/>
              <w:right w:val="single" w:sz="4" w:space="0" w:color="auto"/>
            </w:tcBorders>
            <w:shd w:val="clear" w:color="auto" w:fill="auto"/>
            <w:vAlign w:val="center"/>
            <w:hideMark/>
          </w:tcPr>
          <w:p w14:paraId="599332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F015A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720946A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8E9574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5AC719E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33AD4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2F3EA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027C1F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EC092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CB137B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5B2B9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DFCD46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97BE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329</w:t>
            </w:r>
          </w:p>
        </w:tc>
        <w:tc>
          <w:tcPr>
            <w:tcW w:w="1414" w:type="dxa"/>
            <w:tcBorders>
              <w:top w:val="nil"/>
              <w:left w:val="nil"/>
              <w:bottom w:val="single" w:sz="4" w:space="0" w:color="auto"/>
              <w:right w:val="single" w:sz="4" w:space="0" w:color="auto"/>
            </w:tcBorders>
            <w:shd w:val="clear" w:color="auto" w:fill="auto"/>
            <w:vAlign w:val="center"/>
            <w:hideMark/>
          </w:tcPr>
          <w:p w14:paraId="226A4C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630C88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De63x32</w:t>
            </w:r>
          </w:p>
        </w:tc>
        <w:tc>
          <w:tcPr>
            <w:tcW w:w="518" w:type="dxa"/>
            <w:tcBorders>
              <w:top w:val="nil"/>
              <w:left w:val="nil"/>
              <w:bottom w:val="single" w:sz="4" w:space="0" w:color="auto"/>
              <w:right w:val="single" w:sz="4" w:space="0" w:color="auto"/>
            </w:tcBorders>
            <w:shd w:val="clear" w:color="auto" w:fill="auto"/>
            <w:vAlign w:val="center"/>
            <w:hideMark/>
          </w:tcPr>
          <w:p w14:paraId="72D2EA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08734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7DED9EC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FF0EBF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89A55F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3E218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3E482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1081F3C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47231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E6852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58F856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1C40AC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6C1D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330</w:t>
            </w:r>
          </w:p>
        </w:tc>
        <w:tc>
          <w:tcPr>
            <w:tcW w:w="1414" w:type="dxa"/>
            <w:tcBorders>
              <w:top w:val="nil"/>
              <w:left w:val="nil"/>
              <w:bottom w:val="single" w:sz="4" w:space="0" w:color="auto"/>
              <w:right w:val="single" w:sz="4" w:space="0" w:color="auto"/>
            </w:tcBorders>
            <w:shd w:val="clear" w:color="auto" w:fill="auto"/>
            <w:vAlign w:val="center"/>
            <w:hideMark/>
          </w:tcPr>
          <w:p w14:paraId="49A8FB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72C3676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De63x40</w:t>
            </w:r>
          </w:p>
        </w:tc>
        <w:tc>
          <w:tcPr>
            <w:tcW w:w="518" w:type="dxa"/>
            <w:tcBorders>
              <w:top w:val="nil"/>
              <w:left w:val="nil"/>
              <w:bottom w:val="single" w:sz="4" w:space="0" w:color="auto"/>
              <w:right w:val="single" w:sz="4" w:space="0" w:color="auto"/>
            </w:tcBorders>
            <w:shd w:val="clear" w:color="auto" w:fill="auto"/>
            <w:vAlign w:val="center"/>
            <w:hideMark/>
          </w:tcPr>
          <w:p w14:paraId="4D61F7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25000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122A208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52E14A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3DC684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9912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05782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8363E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4009C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677881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2AC94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8A1C77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8DF26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331</w:t>
            </w:r>
          </w:p>
        </w:tc>
        <w:tc>
          <w:tcPr>
            <w:tcW w:w="1414" w:type="dxa"/>
            <w:tcBorders>
              <w:top w:val="nil"/>
              <w:left w:val="nil"/>
              <w:bottom w:val="single" w:sz="4" w:space="0" w:color="auto"/>
              <w:right w:val="single" w:sz="4" w:space="0" w:color="auto"/>
            </w:tcBorders>
            <w:shd w:val="clear" w:color="auto" w:fill="auto"/>
            <w:vAlign w:val="center"/>
            <w:hideMark/>
          </w:tcPr>
          <w:p w14:paraId="53D8AA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PPR变径三通</w:t>
            </w:r>
          </w:p>
        </w:tc>
        <w:tc>
          <w:tcPr>
            <w:tcW w:w="1297" w:type="dxa"/>
            <w:tcBorders>
              <w:top w:val="nil"/>
              <w:left w:val="nil"/>
              <w:bottom w:val="single" w:sz="4" w:space="0" w:color="auto"/>
              <w:right w:val="single" w:sz="4" w:space="0" w:color="auto"/>
            </w:tcBorders>
            <w:shd w:val="clear" w:color="auto" w:fill="auto"/>
            <w:vAlign w:val="center"/>
            <w:hideMark/>
          </w:tcPr>
          <w:p w14:paraId="3A0DFD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De63x50</w:t>
            </w:r>
          </w:p>
        </w:tc>
        <w:tc>
          <w:tcPr>
            <w:tcW w:w="518" w:type="dxa"/>
            <w:tcBorders>
              <w:top w:val="nil"/>
              <w:left w:val="nil"/>
              <w:bottom w:val="single" w:sz="4" w:space="0" w:color="auto"/>
              <w:right w:val="single" w:sz="4" w:space="0" w:color="auto"/>
            </w:tcBorders>
            <w:shd w:val="clear" w:color="auto" w:fill="auto"/>
            <w:vAlign w:val="center"/>
            <w:hideMark/>
          </w:tcPr>
          <w:p w14:paraId="45CA6C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1A03F7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7BB04F2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5DAC7C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252F969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DB091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D6E7E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48B4E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5900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47BE07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F5EF3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22AD76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16D62C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332</w:t>
            </w:r>
          </w:p>
        </w:tc>
        <w:tc>
          <w:tcPr>
            <w:tcW w:w="1414" w:type="dxa"/>
            <w:tcBorders>
              <w:top w:val="nil"/>
              <w:left w:val="nil"/>
              <w:bottom w:val="single" w:sz="4" w:space="0" w:color="auto"/>
              <w:right w:val="single" w:sz="4" w:space="0" w:color="auto"/>
            </w:tcBorders>
            <w:shd w:val="clear" w:color="auto" w:fill="auto"/>
            <w:noWrap/>
            <w:vAlign w:val="center"/>
            <w:hideMark/>
          </w:tcPr>
          <w:p w14:paraId="5C73BB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镀锌短丝</w:t>
            </w:r>
          </w:p>
        </w:tc>
        <w:tc>
          <w:tcPr>
            <w:tcW w:w="1297" w:type="dxa"/>
            <w:tcBorders>
              <w:top w:val="nil"/>
              <w:left w:val="nil"/>
              <w:bottom w:val="single" w:sz="4" w:space="0" w:color="auto"/>
              <w:right w:val="single" w:sz="4" w:space="0" w:color="auto"/>
            </w:tcBorders>
            <w:shd w:val="clear" w:color="auto" w:fill="auto"/>
            <w:vAlign w:val="center"/>
            <w:hideMark/>
          </w:tcPr>
          <w:p w14:paraId="5EE60D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auto" w:fill="auto"/>
            <w:vAlign w:val="center"/>
            <w:hideMark/>
          </w:tcPr>
          <w:p w14:paraId="3AAAB0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12FF3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 </w:t>
            </w:r>
          </w:p>
        </w:tc>
        <w:tc>
          <w:tcPr>
            <w:tcW w:w="670" w:type="dxa"/>
            <w:tcBorders>
              <w:top w:val="nil"/>
              <w:left w:val="nil"/>
              <w:bottom w:val="single" w:sz="4" w:space="0" w:color="auto"/>
              <w:right w:val="single" w:sz="4" w:space="0" w:color="auto"/>
            </w:tcBorders>
            <w:shd w:val="clear" w:color="auto" w:fill="auto"/>
            <w:noWrap/>
            <w:vAlign w:val="center"/>
            <w:hideMark/>
          </w:tcPr>
          <w:p w14:paraId="67A14CD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320D8B2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4CA12A9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EBDC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7B53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23554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2E671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D9B5D3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53B3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32C15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09757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333</w:t>
            </w:r>
          </w:p>
        </w:tc>
        <w:tc>
          <w:tcPr>
            <w:tcW w:w="1414" w:type="dxa"/>
            <w:tcBorders>
              <w:top w:val="nil"/>
              <w:left w:val="nil"/>
              <w:bottom w:val="single" w:sz="4" w:space="0" w:color="auto"/>
              <w:right w:val="single" w:sz="4" w:space="0" w:color="auto"/>
            </w:tcBorders>
            <w:shd w:val="clear" w:color="auto" w:fill="auto"/>
            <w:noWrap/>
            <w:vAlign w:val="center"/>
            <w:hideMark/>
          </w:tcPr>
          <w:p w14:paraId="18FB06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镀锌短丝</w:t>
            </w:r>
          </w:p>
        </w:tc>
        <w:tc>
          <w:tcPr>
            <w:tcW w:w="1297" w:type="dxa"/>
            <w:tcBorders>
              <w:top w:val="nil"/>
              <w:left w:val="nil"/>
              <w:bottom w:val="single" w:sz="4" w:space="0" w:color="auto"/>
              <w:right w:val="single" w:sz="4" w:space="0" w:color="auto"/>
            </w:tcBorders>
            <w:shd w:val="clear" w:color="auto" w:fill="auto"/>
            <w:noWrap/>
            <w:vAlign w:val="center"/>
            <w:hideMark/>
          </w:tcPr>
          <w:p w14:paraId="712B6A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2992C2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E3B004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3887AF9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486711A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351C6A6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2A3F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D0A5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07C05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0F429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1E9F70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B6E9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19C5C4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9302F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334</w:t>
            </w:r>
          </w:p>
        </w:tc>
        <w:tc>
          <w:tcPr>
            <w:tcW w:w="1414" w:type="dxa"/>
            <w:tcBorders>
              <w:top w:val="nil"/>
              <w:left w:val="nil"/>
              <w:bottom w:val="single" w:sz="4" w:space="0" w:color="auto"/>
              <w:right w:val="single" w:sz="4" w:space="0" w:color="auto"/>
            </w:tcBorders>
            <w:shd w:val="clear" w:color="auto" w:fill="auto"/>
            <w:noWrap/>
            <w:vAlign w:val="center"/>
            <w:hideMark/>
          </w:tcPr>
          <w:p w14:paraId="188F96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镀锌短丝</w:t>
            </w:r>
          </w:p>
        </w:tc>
        <w:tc>
          <w:tcPr>
            <w:tcW w:w="1297" w:type="dxa"/>
            <w:tcBorders>
              <w:top w:val="nil"/>
              <w:left w:val="nil"/>
              <w:bottom w:val="single" w:sz="4" w:space="0" w:color="auto"/>
              <w:right w:val="single" w:sz="4" w:space="0" w:color="auto"/>
            </w:tcBorders>
            <w:shd w:val="clear" w:color="auto" w:fill="auto"/>
            <w:noWrap/>
            <w:vAlign w:val="center"/>
            <w:hideMark/>
          </w:tcPr>
          <w:p w14:paraId="578C0C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32B636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34BD0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 </w:t>
            </w:r>
          </w:p>
        </w:tc>
        <w:tc>
          <w:tcPr>
            <w:tcW w:w="670" w:type="dxa"/>
            <w:tcBorders>
              <w:top w:val="nil"/>
              <w:left w:val="nil"/>
              <w:bottom w:val="single" w:sz="4" w:space="0" w:color="auto"/>
              <w:right w:val="single" w:sz="4" w:space="0" w:color="auto"/>
            </w:tcBorders>
            <w:shd w:val="clear" w:color="auto" w:fill="auto"/>
            <w:noWrap/>
            <w:vAlign w:val="center"/>
            <w:hideMark/>
          </w:tcPr>
          <w:p w14:paraId="5E80038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701456A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574DA4E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8BD0A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5A6AA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2BAD9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54219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C660E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7F7A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EB682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68CB2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335</w:t>
            </w:r>
          </w:p>
        </w:tc>
        <w:tc>
          <w:tcPr>
            <w:tcW w:w="1414" w:type="dxa"/>
            <w:tcBorders>
              <w:top w:val="nil"/>
              <w:left w:val="nil"/>
              <w:bottom w:val="single" w:sz="4" w:space="0" w:color="auto"/>
              <w:right w:val="single" w:sz="4" w:space="0" w:color="auto"/>
            </w:tcBorders>
            <w:shd w:val="clear" w:color="auto" w:fill="auto"/>
            <w:noWrap/>
            <w:vAlign w:val="center"/>
            <w:hideMark/>
          </w:tcPr>
          <w:p w14:paraId="1EA53C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镀锌短丝</w:t>
            </w:r>
          </w:p>
        </w:tc>
        <w:tc>
          <w:tcPr>
            <w:tcW w:w="1297" w:type="dxa"/>
            <w:tcBorders>
              <w:top w:val="nil"/>
              <w:left w:val="nil"/>
              <w:bottom w:val="single" w:sz="4" w:space="0" w:color="auto"/>
              <w:right w:val="single" w:sz="4" w:space="0" w:color="auto"/>
            </w:tcBorders>
            <w:shd w:val="clear" w:color="auto" w:fill="auto"/>
            <w:noWrap/>
            <w:vAlign w:val="center"/>
            <w:hideMark/>
          </w:tcPr>
          <w:p w14:paraId="441BBD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774776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B9333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29189A1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2FDC06F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704552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4372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949D2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A5D2C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8683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A63D30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A49B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313EF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08A6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336</w:t>
            </w:r>
          </w:p>
        </w:tc>
        <w:tc>
          <w:tcPr>
            <w:tcW w:w="1414" w:type="dxa"/>
            <w:tcBorders>
              <w:top w:val="nil"/>
              <w:left w:val="nil"/>
              <w:bottom w:val="single" w:sz="4" w:space="0" w:color="auto"/>
              <w:right w:val="single" w:sz="4" w:space="0" w:color="auto"/>
            </w:tcBorders>
            <w:shd w:val="clear" w:color="auto" w:fill="auto"/>
            <w:vAlign w:val="center"/>
            <w:hideMark/>
          </w:tcPr>
          <w:p w14:paraId="27F2A9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气包丝堵</w:t>
            </w:r>
          </w:p>
        </w:tc>
        <w:tc>
          <w:tcPr>
            <w:tcW w:w="1297" w:type="dxa"/>
            <w:tcBorders>
              <w:top w:val="nil"/>
              <w:left w:val="nil"/>
              <w:bottom w:val="single" w:sz="4" w:space="0" w:color="auto"/>
              <w:right w:val="single" w:sz="4" w:space="0" w:color="auto"/>
            </w:tcBorders>
            <w:shd w:val="clear" w:color="auto" w:fill="auto"/>
            <w:vAlign w:val="center"/>
            <w:hideMark/>
          </w:tcPr>
          <w:p w14:paraId="235807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032225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002F3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 </w:t>
            </w:r>
          </w:p>
        </w:tc>
        <w:tc>
          <w:tcPr>
            <w:tcW w:w="670" w:type="dxa"/>
            <w:tcBorders>
              <w:top w:val="nil"/>
              <w:left w:val="nil"/>
              <w:bottom w:val="single" w:sz="4" w:space="0" w:color="auto"/>
              <w:right w:val="single" w:sz="4" w:space="0" w:color="auto"/>
            </w:tcBorders>
            <w:shd w:val="clear" w:color="auto" w:fill="auto"/>
            <w:noWrap/>
            <w:vAlign w:val="center"/>
            <w:hideMark/>
          </w:tcPr>
          <w:p w14:paraId="1C4B4AA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200</w:t>
            </w:r>
          </w:p>
        </w:tc>
        <w:tc>
          <w:tcPr>
            <w:tcW w:w="816" w:type="dxa"/>
            <w:tcBorders>
              <w:top w:val="nil"/>
              <w:left w:val="nil"/>
              <w:bottom w:val="single" w:sz="4" w:space="0" w:color="auto"/>
              <w:right w:val="single" w:sz="4" w:space="0" w:color="auto"/>
            </w:tcBorders>
            <w:shd w:val="clear" w:color="auto" w:fill="auto"/>
            <w:noWrap/>
            <w:vAlign w:val="center"/>
            <w:hideMark/>
          </w:tcPr>
          <w:p w14:paraId="0F7CD85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384675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7E01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20D48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28FE5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5398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30BFAA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9C67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61412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495F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337</w:t>
            </w:r>
          </w:p>
        </w:tc>
        <w:tc>
          <w:tcPr>
            <w:tcW w:w="1414" w:type="dxa"/>
            <w:tcBorders>
              <w:top w:val="nil"/>
              <w:left w:val="nil"/>
              <w:bottom w:val="single" w:sz="4" w:space="0" w:color="auto"/>
              <w:right w:val="single" w:sz="4" w:space="0" w:color="auto"/>
            </w:tcBorders>
            <w:shd w:val="clear" w:color="auto" w:fill="auto"/>
            <w:vAlign w:val="center"/>
            <w:hideMark/>
          </w:tcPr>
          <w:p w14:paraId="59D6F1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气包丝堵</w:t>
            </w:r>
          </w:p>
        </w:tc>
        <w:tc>
          <w:tcPr>
            <w:tcW w:w="1297" w:type="dxa"/>
            <w:tcBorders>
              <w:top w:val="nil"/>
              <w:left w:val="nil"/>
              <w:bottom w:val="single" w:sz="4" w:space="0" w:color="auto"/>
              <w:right w:val="single" w:sz="4" w:space="0" w:color="auto"/>
            </w:tcBorders>
            <w:shd w:val="clear" w:color="auto" w:fill="auto"/>
            <w:vAlign w:val="center"/>
            <w:hideMark/>
          </w:tcPr>
          <w:p w14:paraId="25F086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177211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E1D8B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1.90 </w:t>
            </w:r>
          </w:p>
        </w:tc>
        <w:tc>
          <w:tcPr>
            <w:tcW w:w="670" w:type="dxa"/>
            <w:tcBorders>
              <w:top w:val="nil"/>
              <w:left w:val="nil"/>
              <w:bottom w:val="single" w:sz="4" w:space="0" w:color="auto"/>
              <w:right w:val="single" w:sz="4" w:space="0" w:color="auto"/>
            </w:tcBorders>
            <w:shd w:val="clear" w:color="auto" w:fill="auto"/>
            <w:noWrap/>
            <w:vAlign w:val="center"/>
            <w:hideMark/>
          </w:tcPr>
          <w:p w14:paraId="1E7D329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440AD88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F2238D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EB82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0C4F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F516D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1D86A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68B78C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FA5C4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81845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0CA2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338</w:t>
            </w:r>
          </w:p>
        </w:tc>
        <w:tc>
          <w:tcPr>
            <w:tcW w:w="1414" w:type="dxa"/>
            <w:tcBorders>
              <w:top w:val="nil"/>
              <w:left w:val="nil"/>
              <w:bottom w:val="single" w:sz="4" w:space="0" w:color="auto"/>
              <w:right w:val="single" w:sz="4" w:space="0" w:color="auto"/>
            </w:tcBorders>
            <w:shd w:val="clear" w:color="auto" w:fill="auto"/>
            <w:vAlign w:val="center"/>
            <w:hideMark/>
          </w:tcPr>
          <w:p w14:paraId="32D4FA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气包丝堵</w:t>
            </w:r>
          </w:p>
        </w:tc>
        <w:tc>
          <w:tcPr>
            <w:tcW w:w="1297" w:type="dxa"/>
            <w:tcBorders>
              <w:top w:val="nil"/>
              <w:left w:val="nil"/>
              <w:bottom w:val="single" w:sz="4" w:space="0" w:color="auto"/>
              <w:right w:val="single" w:sz="4" w:space="0" w:color="auto"/>
            </w:tcBorders>
            <w:shd w:val="clear" w:color="auto" w:fill="auto"/>
            <w:vAlign w:val="center"/>
            <w:hideMark/>
          </w:tcPr>
          <w:p w14:paraId="2F945A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696005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3B006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 </w:t>
            </w:r>
          </w:p>
        </w:tc>
        <w:tc>
          <w:tcPr>
            <w:tcW w:w="670" w:type="dxa"/>
            <w:tcBorders>
              <w:top w:val="nil"/>
              <w:left w:val="nil"/>
              <w:bottom w:val="single" w:sz="4" w:space="0" w:color="auto"/>
              <w:right w:val="single" w:sz="4" w:space="0" w:color="auto"/>
            </w:tcBorders>
            <w:shd w:val="clear" w:color="auto" w:fill="auto"/>
            <w:noWrap/>
            <w:vAlign w:val="center"/>
            <w:hideMark/>
          </w:tcPr>
          <w:p w14:paraId="32E780A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63FFCC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0FD25F2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49824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BCB35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DC152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88F43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D0CD72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0A643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EFD1F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BE35C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339</w:t>
            </w:r>
          </w:p>
        </w:tc>
        <w:tc>
          <w:tcPr>
            <w:tcW w:w="1414" w:type="dxa"/>
            <w:tcBorders>
              <w:top w:val="nil"/>
              <w:left w:val="nil"/>
              <w:bottom w:val="single" w:sz="4" w:space="0" w:color="auto"/>
              <w:right w:val="single" w:sz="4" w:space="0" w:color="auto"/>
            </w:tcBorders>
            <w:shd w:val="clear" w:color="auto" w:fill="auto"/>
            <w:noWrap/>
            <w:vAlign w:val="center"/>
            <w:hideMark/>
          </w:tcPr>
          <w:p w14:paraId="3020D9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热熔气包补芯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77383F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vAlign w:val="center"/>
            <w:hideMark/>
          </w:tcPr>
          <w:p w14:paraId="43E26B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03992A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1BBAE13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B5DB8D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0588F81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2A302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96133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26C13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7406BD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D755B0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317F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913A01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5635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340</w:t>
            </w:r>
          </w:p>
        </w:tc>
        <w:tc>
          <w:tcPr>
            <w:tcW w:w="1414" w:type="dxa"/>
            <w:tcBorders>
              <w:top w:val="nil"/>
              <w:left w:val="nil"/>
              <w:bottom w:val="single" w:sz="4" w:space="0" w:color="auto"/>
              <w:right w:val="single" w:sz="4" w:space="0" w:color="auto"/>
            </w:tcBorders>
            <w:shd w:val="clear" w:color="auto" w:fill="auto"/>
            <w:noWrap/>
            <w:vAlign w:val="center"/>
            <w:hideMark/>
          </w:tcPr>
          <w:p w14:paraId="445C35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热熔气包补芯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207A52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0FBD5D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ECA7A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68C7ECE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58D77DF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5E08E4E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641EF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8BC2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EB0A8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A4C4CA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C259F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5EFC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9AAE5B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F1E86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341</w:t>
            </w:r>
          </w:p>
        </w:tc>
        <w:tc>
          <w:tcPr>
            <w:tcW w:w="1414" w:type="dxa"/>
            <w:tcBorders>
              <w:top w:val="nil"/>
              <w:left w:val="nil"/>
              <w:bottom w:val="single" w:sz="4" w:space="0" w:color="auto"/>
              <w:right w:val="single" w:sz="4" w:space="0" w:color="auto"/>
            </w:tcBorders>
            <w:shd w:val="clear" w:color="auto" w:fill="auto"/>
            <w:noWrap/>
            <w:vAlign w:val="center"/>
            <w:hideMark/>
          </w:tcPr>
          <w:p w14:paraId="3B6E756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热熔气包补芯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179B38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vAlign w:val="center"/>
            <w:hideMark/>
          </w:tcPr>
          <w:p w14:paraId="38E0D8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4E89B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0A9B2A2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DADB93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0CA76E0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344C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73E5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42769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6FFD5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9BC1B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56333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77D6B1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3CB0A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342</w:t>
            </w:r>
          </w:p>
        </w:tc>
        <w:tc>
          <w:tcPr>
            <w:tcW w:w="1414" w:type="dxa"/>
            <w:tcBorders>
              <w:top w:val="nil"/>
              <w:left w:val="nil"/>
              <w:bottom w:val="single" w:sz="4" w:space="0" w:color="auto"/>
              <w:right w:val="single" w:sz="4" w:space="0" w:color="auto"/>
            </w:tcBorders>
            <w:shd w:val="clear" w:color="auto" w:fill="auto"/>
            <w:noWrap/>
            <w:vAlign w:val="center"/>
            <w:hideMark/>
          </w:tcPr>
          <w:p w14:paraId="1F52799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3A1099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29CAD0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4A0F7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0E4E9EA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7929553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41B6218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31F5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EAA53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756E4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B99A4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045D04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152FB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D4EBF5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1831F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343</w:t>
            </w:r>
          </w:p>
        </w:tc>
        <w:tc>
          <w:tcPr>
            <w:tcW w:w="1414" w:type="dxa"/>
            <w:tcBorders>
              <w:top w:val="nil"/>
              <w:left w:val="nil"/>
              <w:bottom w:val="single" w:sz="4" w:space="0" w:color="auto"/>
              <w:right w:val="single" w:sz="4" w:space="0" w:color="auto"/>
            </w:tcBorders>
            <w:shd w:val="clear" w:color="auto" w:fill="auto"/>
            <w:noWrap/>
            <w:vAlign w:val="center"/>
            <w:hideMark/>
          </w:tcPr>
          <w:p w14:paraId="0E5AC9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4BE6D4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717A78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271477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4ECEAD5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69DDB78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79D6B8B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D793C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F0ACD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C8639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549E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D4BA13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7374A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D91276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10F98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344</w:t>
            </w:r>
          </w:p>
        </w:tc>
        <w:tc>
          <w:tcPr>
            <w:tcW w:w="1414" w:type="dxa"/>
            <w:tcBorders>
              <w:top w:val="nil"/>
              <w:left w:val="nil"/>
              <w:bottom w:val="single" w:sz="4" w:space="0" w:color="auto"/>
              <w:right w:val="single" w:sz="4" w:space="0" w:color="auto"/>
            </w:tcBorders>
            <w:shd w:val="clear" w:color="auto" w:fill="auto"/>
            <w:noWrap/>
            <w:vAlign w:val="center"/>
            <w:hideMark/>
          </w:tcPr>
          <w:p w14:paraId="2E5147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7F3EB6F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23FEC9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07B5E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17ED4A6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53</w:t>
            </w:r>
          </w:p>
        </w:tc>
        <w:tc>
          <w:tcPr>
            <w:tcW w:w="816" w:type="dxa"/>
            <w:tcBorders>
              <w:top w:val="nil"/>
              <w:left w:val="nil"/>
              <w:bottom w:val="single" w:sz="4" w:space="0" w:color="auto"/>
              <w:right w:val="single" w:sz="4" w:space="0" w:color="auto"/>
            </w:tcBorders>
            <w:shd w:val="clear" w:color="auto" w:fill="auto"/>
            <w:noWrap/>
            <w:vAlign w:val="center"/>
            <w:hideMark/>
          </w:tcPr>
          <w:p w14:paraId="054B320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30CBCE4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B5B9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9A1F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EBF27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65859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66FCDF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3E27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CDBB4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A12B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345</w:t>
            </w:r>
          </w:p>
        </w:tc>
        <w:tc>
          <w:tcPr>
            <w:tcW w:w="1414" w:type="dxa"/>
            <w:tcBorders>
              <w:top w:val="nil"/>
              <w:left w:val="nil"/>
              <w:bottom w:val="single" w:sz="4" w:space="0" w:color="auto"/>
              <w:right w:val="single" w:sz="4" w:space="0" w:color="auto"/>
            </w:tcBorders>
            <w:shd w:val="clear" w:color="auto" w:fill="auto"/>
            <w:noWrap/>
            <w:vAlign w:val="center"/>
            <w:hideMark/>
          </w:tcPr>
          <w:p w14:paraId="7614771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0A2A7E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1B3F50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6F9F2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1DCC504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45</w:t>
            </w:r>
          </w:p>
        </w:tc>
        <w:tc>
          <w:tcPr>
            <w:tcW w:w="816" w:type="dxa"/>
            <w:tcBorders>
              <w:top w:val="nil"/>
              <w:left w:val="nil"/>
              <w:bottom w:val="single" w:sz="4" w:space="0" w:color="auto"/>
              <w:right w:val="single" w:sz="4" w:space="0" w:color="auto"/>
            </w:tcBorders>
            <w:shd w:val="clear" w:color="auto" w:fill="auto"/>
            <w:noWrap/>
            <w:vAlign w:val="center"/>
            <w:hideMark/>
          </w:tcPr>
          <w:p w14:paraId="4230D33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6624B96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9E89F7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3B9C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5E1AB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D86D81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91BCCA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A862F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EC558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956C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346</w:t>
            </w:r>
          </w:p>
        </w:tc>
        <w:tc>
          <w:tcPr>
            <w:tcW w:w="1414" w:type="dxa"/>
            <w:tcBorders>
              <w:top w:val="nil"/>
              <w:left w:val="nil"/>
              <w:bottom w:val="single" w:sz="4" w:space="0" w:color="auto"/>
              <w:right w:val="single" w:sz="4" w:space="0" w:color="auto"/>
            </w:tcBorders>
            <w:shd w:val="clear" w:color="auto" w:fill="auto"/>
            <w:vAlign w:val="center"/>
            <w:hideMark/>
          </w:tcPr>
          <w:p w14:paraId="4A714E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铁补芯</w:t>
            </w:r>
          </w:p>
        </w:tc>
        <w:tc>
          <w:tcPr>
            <w:tcW w:w="1297" w:type="dxa"/>
            <w:tcBorders>
              <w:top w:val="nil"/>
              <w:left w:val="nil"/>
              <w:bottom w:val="single" w:sz="4" w:space="0" w:color="auto"/>
              <w:right w:val="single" w:sz="4" w:space="0" w:color="auto"/>
            </w:tcBorders>
            <w:shd w:val="clear" w:color="auto" w:fill="auto"/>
            <w:vAlign w:val="center"/>
            <w:hideMark/>
          </w:tcPr>
          <w:p w14:paraId="77DFA3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599B15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D9CA9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 </w:t>
            </w:r>
          </w:p>
        </w:tc>
        <w:tc>
          <w:tcPr>
            <w:tcW w:w="670" w:type="dxa"/>
            <w:tcBorders>
              <w:top w:val="nil"/>
              <w:left w:val="nil"/>
              <w:bottom w:val="single" w:sz="4" w:space="0" w:color="auto"/>
              <w:right w:val="single" w:sz="4" w:space="0" w:color="auto"/>
            </w:tcBorders>
            <w:shd w:val="clear" w:color="auto" w:fill="auto"/>
            <w:noWrap/>
            <w:vAlign w:val="center"/>
            <w:hideMark/>
          </w:tcPr>
          <w:p w14:paraId="6E2DF08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737087E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F1AEA0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6902C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F54E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4CD7A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E8B7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FDE770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8A04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3A3EC4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9952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347</w:t>
            </w:r>
          </w:p>
        </w:tc>
        <w:tc>
          <w:tcPr>
            <w:tcW w:w="1414" w:type="dxa"/>
            <w:tcBorders>
              <w:top w:val="nil"/>
              <w:left w:val="nil"/>
              <w:bottom w:val="single" w:sz="4" w:space="0" w:color="auto"/>
              <w:right w:val="single" w:sz="4" w:space="0" w:color="auto"/>
            </w:tcBorders>
            <w:shd w:val="clear" w:color="auto" w:fill="auto"/>
            <w:vAlign w:val="center"/>
            <w:hideMark/>
          </w:tcPr>
          <w:p w14:paraId="3B08EA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铁补芯</w:t>
            </w:r>
          </w:p>
        </w:tc>
        <w:tc>
          <w:tcPr>
            <w:tcW w:w="1297" w:type="dxa"/>
            <w:tcBorders>
              <w:top w:val="nil"/>
              <w:left w:val="nil"/>
              <w:bottom w:val="single" w:sz="4" w:space="0" w:color="auto"/>
              <w:right w:val="single" w:sz="4" w:space="0" w:color="auto"/>
            </w:tcBorders>
            <w:shd w:val="clear" w:color="auto" w:fill="auto"/>
            <w:vAlign w:val="center"/>
            <w:hideMark/>
          </w:tcPr>
          <w:p w14:paraId="6011F9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2C978F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D6C7F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1.30 </w:t>
            </w:r>
          </w:p>
        </w:tc>
        <w:tc>
          <w:tcPr>
            <w:tcW w:w="670" w:type="dxa"/>
            <w:tcBorders>
              <w:top w:val="nil"/>
              <w:left w:val="nil"/>
              <w:bottom w:val="single" w:sz="4" w:space="0" w:color="auto"/>
              <w:right w:val="single" w:sz="4" w:space="0" w:color="auto"/>
            </w:tcBorders>
            <w:shd w:val="clear" w:color="auto" w:fill="auto"/>
            <w:noWrap/>
            <w:vAlign w:val="center"/>
            <w:hideMark/>
          </w:tcPr>
          <w:p w14:paraId="567397E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2B979B1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7224915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FE8E9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559BD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EBC83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1FF2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1B91CB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58E6A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E89F80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AD17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348</w:t>
            </w:r>
          </w:p>
        </w:tc>
        <w:tc>
          <w:tcPr>
            <w:tcW w:w="1414" w:type="dxa"/>
            <w:tcBorders>
              <w:top w:val="nil"/>
              <w:left w:val="nil"/>
              <w:bottom w:val="single" w:sz="4" w:space="0" w:color="auto"/>
              <w:right w:val="single" w:sz="4" w:space="0" w:color="auto"/>
            </w:tcBorders>
            <w:shd w:val="clear" w:color="auto" w:fill="auto"/>
            <w:vAlign w:val="center"/>
            <w:hideMark/>
          </w:tcPr>
          <w:p w14:paraId="1576AE1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铁补芯</w:t>
            </w:r>
          </w:p>
        </w:tc>
        <w:tc>
          <w:tcPr>
            <w:tcW w:w="1297" w:type="dxa"/>
            <w:tcBorders>
              <w:top w:val="nil"/>
              <w:left w:val="nil"/>
              <w:bottom w:val="single" w:sz="4" w:space="0" w:color="auto"/>
              <w:right w:val="single" w:sz="4" w:space="0" w:color="auto"/>
            </w:tcBorders>
            <w:shd w:val="clear" w:color="auto" w:fill="auto"/>
            <w:vAlign w:val="center"/>
            <w:hideMark/>
          </w:tcPr>
          <w:p w14:paraId="0500D4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0BF3D4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43DF3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77A1319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7DF7D30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767B2D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4F9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12B9A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0C09D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8721E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D0560D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2602C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492B5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FC2E8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349</w:t>
            </w:r>
          </w:p>
        </w:tc>
        <w:tc>
          <w:tcPr>
            <w:tcW w:w="1414" w:type="dxa"/>
            <w:tcBorders>
              <w:top w:val="nil"/>
              <w:left w:val="nil"/>
              <w:bottom w:val="single" w:sz="4" w:space="0" w:color="auto"/>
              <w:right w:val="single" w:sz="4" w:space="0" w:color="auto"/>
            </w:tcBorders>
            <w:shd w:val="clear" w:color="auto" w:fill="auto"/>
            <w:vAlign w:val="center"/>
            <w:hideMark/>
          </w:tcPr>
          <w:p w14:paraId="3E91EE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铁补芯</w:t>
            </w:r>
          </w:p>
        </w:tc>
        <w:tc>
          <w:tcPr>
            <w:tcW w:w="1297" w:type="dxa"/>
            <w:tcBorders>
              <w:top w:val="nil"/>
              <w:left w:val="nil"/>
              <w:bottom w:val="single" w:sz="4" w:space="0" w:color="auto"/>
              <w:right w:val="single" w:sz="4" w:space="0" w:color="auto"/>
            </w:tcBorders>
            <w:shd w:val="clear" w:color="auto" w:fill="auto"/>
            <w:vAlign w:val="center"/>
            <w:hideMark/>
          </w:tcPr>
          <w:p w14:paraId="7F6535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68B3B1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09BB1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 </w:t>
            </w:r>
          </w:p>
        </w:tc>
        <w:tc>
          <w:tcPr>
            <w:tcW w:w="670" w:type="dxa"/>
            <w:tcBorders>
              <w:top w:val="nil"/>
              <w:left w:val="nil"/>
              <w:bottom w:val="single" w:sz="4" w:space="0" w:color="auto"/>
              <w:right w:val="single" w:sz="4" w:space="0" w:color="auto"/>
            </w:tcBorders>
            <w:shd w:val="clear" w:color="auto" w:fill="auto"/>
            <w:noWrap/>
            <w:vAlign w:val="center"/>
            <w:hideMark/>
          </w:tcPr>
          <w:p w14:paraId="7FEC2F0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22D4272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FEE213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D7DEB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BFFB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A1E00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C0648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81D145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A13A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4CC51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10D1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350</w:t>
            </w:r>
          </w:p>
        </w:tc>
        <w:tc>
          <w:tcPr>
            <w:tcW w:w="1414" w:type="dxa"/>
            <w:tcBorders>
              <w:top w:val="nil"/>
              <w:left w:val="nil"/>
              <w:bottom w:val="single" w:sz="4" w:space="0" w:color="auto"/>
              <w:right w:val="single" w:sz="4" w:space="0" w:color="auto"/>
            </w:tcBorders>
            <w:shd w:val="clear" w:color="auto" w:fill="auto"/>
            <w:vAlign w:val="center"/>
            <w:hideMark/>
          </w:tcPr>
          <w:p w14:paraId="543639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外牙</w:t>
            </w:r>
          </w:p>
        </w:tc>
        <w:tc>
          <w:tcPr>
            <w:tcW w:w="1297" w:type="dxa"/>
            <w:tcBorders>
              <w:top w:val="nil"/>
              <w:left w:val="nil"/>
              <w:bottom w:val="single" w:sz="4" w:space="0" w:color="auto"/>
              <w:right w:val="single" w:sz="4" w:space="0" w:color="auto"/>
            </w:tcBorders>
            <w:shd w:val="clear" w:color="auto" w:fill="auto"/>
            <w:vAlign w:val="center"/>
            <w:hideMark/>
          </w:tcPr>
          <w:p w14:paraId="3F3BDD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76AC1C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3DEDC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7C11F5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300</w:t>
            </w:r>
          </w:p>
        </w:tc>
        <w:tc>
          <w:tcPr>
            <w:tcW w:w="816" w:type="dxa"/>
            <w:tcBorders>
              <w:top w:val="nil"/>
              <w:left w:val="nil"/>
              <w:bottom w:val="single" w:sz="4" w:space="0" w:color="auto"/>
              <w:right w:val="single" w:sz="4" w:space="0" w:color="auto"/>
            </w:tcBorders>
            <w:shd w:val="clear" w:color="auto" w:fill="auto"/>
            <w:noWrap/>
            <w:vAlign w:val="center"/>
            <w:hideMark/>
          </w:tcPr>
          <w:p w14:paraId="26DD077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0873D0B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E1B0C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A9DC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585F0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E761C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433793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5BDFA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D6C76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3141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351</w:t>
            </w:r>
          </w:p>
        </w:tc>
        <w:tc>
          <w:tcPr>
            <w:tcW w:w="1414" w:type="dxa"/>
            <w:tcBorders>
              <w:top w:val="nil"/>
              <w:left w:val="nil"/>
              <w:bottom w:val="single" w:sz="4" w:space="0" w:color="auto"/>
              <w:right w:val="single" w:sz="4" w:space="0" w:color="auto"/>
            </w:tcBorders>
            <w:shd w:val="clear" w:color="auto" w:fill="auto"/>
            <w:vAlign w:val="center"/>
            <w:hideMark/>
          </w:tcPr>
          <w:p w14:paraId="5CBBA4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伸缩补芯</w:t>
            </w:r>
          </w:p>
        </w:tc>
        <w:tc>
          <w:tcPr>
            <w:tcW w:w="1297" w:type="dxa"/>
            <w:tcBorders>
              <w:top w:val="nil"/>
              <w:left w:val="nil"/>
              <w:bottom w:val="single" w:sz="4" w:space="0" w:color="auto"/>
              <w:right w:val="single" w:sz="4" w:space="0" w:color="auto"/>
            </w:tcBorders>
            <w:shd w:val="clear" w:color="auto" w:fill="auto"/>
            <w:vAlign w:val="center"/>
            <w:hideMark/>
          </w:tcPr>
          <w:p w14:paraId="25AE15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2282797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279DD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1.30 </w:t>
            </w:r>
          </w:p>
        </w:tc>
        <w:tc>
          <w:tcPr>
            <w:tcW w:w="670" w:type="dxa"/>
            <w:tcBorders>
              <w:top w:val="nil"/>
              <w:left w:val="nil"/>
              <w:bottom w:val="single" w:sz="4" w:space="0" w:color="auto"/>
              <w:right w:val="single" w:sz="4" w:space="0" w:color="auto"/>
            </w:tcBorders>
            <w:shd w:val="clear" w:color="auto" w:fill="auto"/>
            <w:noWrap/>
            <w:vAlign w:val="center"/>
            <w:hideMark/>
          </w:tcPr>
          <w:p w14:paraId="1844EE2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2771021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56A3ED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F99C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E509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6A943D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69D7E7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309FE9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177B7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2AF9B7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2AB79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352</w:t>
            </w:r>
          </w:p>
        </w:tc>
        <w:tc>
          <w:tcPr>
            <w:tcW w:w="1414" w:type="dxa"/>
            <w:tcBorders>
              <w:top w:val="nil"/>
              <w:left w:val="nil"/>
              <w:bottom w:val="single" w:sz="4" w:space="0" w:color="auto"/>
              <w:right w:val="single" w:sz="4" w:space="0" w:color="auto"/>
            </w:tcBorders>
            <w:shd w:val="clear" w:color="auto" w:fill="auto"/>
            <w:vAlign w:val="center"/>
            <w:hideMark/>
          </w:tcPr>
          <w:p w14:paraId="274EE2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伸缩补芯</w:t>
            </w:r>
          </w:p>
        </w:tc>
        <w:tc>
          <w:tcPr>
            <w:tcW w:w="1297" w:type="dxa"/>
            <w:tcBorders>
              <w:top w:val="nil"/>
              <w:left w:val="nil"/>
              <w:bottom w:val="single" w:sz="4" w:space="0" w:color="auto"/>
              <w:right w:val="single" w:sz="4" w:space="0" w:color="auto"/>
            </w:tcBorders>
            <w:shd w:val="clear" w:color="auto" w:fill="auto"/>
            <w:vAlign w:val="center"/>
            <w:hideMark/>
          </w:tcPr>
          <w:p w14:paraId="185423F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6EF572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933D7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34E9C3D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070ABA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41A9CD6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38E65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E98B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18EC7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D8C13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DF489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F031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98A450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EAD16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353</w:t>
            </w:r>
          </w:p>
        </w:tc>
        <w:tc>
          <w:tcPr>
            <w:tcW w:w="1414" w:type="dxa"/>
            <w:tcBorders>
              <w:top w:val="nil"/>
              <w:left w:val="nil"/>
              <w:bottom w:val="single" w:sz="4" w:space="0" w:color="auto"/>
              <w:right w:val="single" w:sz="4" w:space="0" w:color="auto"/>
            </w:tcBorders>
            <w:shd w:val="clear" w:color="auto" w:fill="auto"/>
            <w:vAlign w:val="center"/>
            <w:hideMark/>
          </w:tcPr>
          <w:p w14:paraId="5C6F71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伸缩补芯</w:t>
            </w:r>
          </w:p>
        </w:tc>
        <w:tc>
          <w:tcPr>
            <w:tcW w:w="1297" w:type="dxa"/>
            <w:tcBorders>
              <w:top w:val="nil"/>
              <w:left w:val="nil"/>
              <w:bottom w:val="single" w:sz="4" w:space="0" w:color="auto"/>
              <w:right w:val="single" w:sz="4" w:space="0" w:color="auto"/>
            </w:tcBorders>
            <w:shd w:val="clear" w:color="auto" w:fill="auto"/>
            <w:vAlign w:val="center"/>
            <w:hideMark/>
          </w:tcPr>
          <w:p w14:paraId="3A5667C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1FD804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D27E5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 </w:t>
            </w:r>
          </w:p>
        </w:tc>
        <w:tc>
          <w:tcPr>
            <w:tcW w:w="670" w:type="dxa"/>
            <w:tcBorders>
              <w:top w:val="nil"/>
              <w:left w:val="nil"/>
              <w:bottom w:val="single" w:sz="4" w:space="0" w:color="auto"/>
              <w:right w:val="single" w:sz="4" w:space="0" w:color="auto"/>
            </w:tcBorders>
            <w:shd w:val="clear" w:color="auto" w:fill="auto"/>
            <w:noWrap/>
            <w:vAlign w:val="center"/>
            <w:hideMark/>
          </w:tcPr>
          <w:p w14:paraId="3EA0941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315F4C2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FF9DE7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FD87B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EF5C3A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55F58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D5CB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5F6887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DDE70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96311E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88801D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354</w:t>
            </w:r>
          </w:p>
        </w:tc>
        <w:tc>
          <w:tcPr>
            <w:tcW w:w="1414" w:type="dxa"/>
            <w:tcBorders>
              <w:top w:val="nil"/>
              <w:left w:val="nil"/>
              <w:bottom w:val="single" w:sz="4" w:space="0" w:color="auto"/>
              <w:right w:val="single" w:sz="4" w:space="0" w:color="auto"/>
            </w:tcBorders>
            <w:shd w:val="clear" w:color="auto" w:fill="auto"/>
            <w:vAlign w:val="center"/>
            <w:hideMark/>
          </w:tcPr>
          <w:p w14:paraId="04BAF0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伸缩补芯</w:t>
            </w:r>
          </w:p>
        </w:tc>
        <w:tc>
          <w:tcPr>
            <w:tcW w:w="1297" w:type="dxa"/>
            <w:tcBorders>
              <w:top w:val="nil"/>
              <w:left w:val="nil"/>
              <w:bottom w:val="single" w:sz="4" w:space="0" w:color="auto"/>
              <w:right w:val="single" w:sz="4" w:space="0" w:color="auto"/>
            </w:tcBorders>
            <w:shd w:val="clear" w:color="auto" w:fill="auto"/>
            <w:vAlign w:val="center"/>
            <w:hideMark/>
          </w:tcPr>
          <w:p w14:paraId="12A506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5FE4B1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37C4F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3310520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1427F61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C17B90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2112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0C19A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E4121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BD46B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4EF1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29216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F2D4F4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8B2E0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355</w:t>
            </w:r>
          </w:p>
        </w:tc>
        <w:tc>
          <w:tcPr>
            <w:tcW w:w="1414" w:type="dxa"/>
            <w:tcBorders>
              <w:top w:val="nil"/>
              <w:left w:val="nil"/>
              <w:bottom w:val="single" w:sz="4" w:space="0" w:color="auto"/>
              <w:right w:val="single" w:sz="4" w:space="0" w:color="auto"/>
            </w:tcBorders>
            <w:shd w:val="clear" w:color="auto" w:fill="auto"/>
            <w:vAlign w:val="center"/>
            <w:hideMark/>
          </w:tcPr>
          <w:p w14:paraId="015D50F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PVC伸缩节</w:t>
            </w:r>
          </w:p>
        </w:tc>
        <w:tc>
          <w:tcPr>
            <w:tcW w:w="1297" w:type="dxa"/>
            <w:tcBorders>
              <w:top w:val="nil"/>
              <w:left w:val="nil"/>
              <w:bottom w:val="single" w:sz="4" w:space="0" w:color="auto"/>
              <w:right w:val="single" w:sz="4" w:space="0" w:color="auto"/>
            </w:tcBorders>
            <w:shd w:val="clear" w:color="auto" w:fill="auto"/>
            <w:vAlign w:val="center"/>
            <w:hideMark/>
          </w:tcPr>
          <w:p w14:paraId="73F737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6E2A05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D1643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3A18301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4CFA4D7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97B411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87C44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4E71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66E51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14CAA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4474B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3DAD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D9FB6B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847A3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356</w:t>
            </w:r>
          </w:p>
        </w:tc>
        <w:tc>
          <w:tcPr>
            <w:tcW w:w="1414" w:type="dxa"/>
            <w:tcBorders>
              <w:top w:val="nil"/>
              <w:left w:val="nil"/>
              <w:bottom w:val="single" w:sz="4" w:space="0" w:color="auto"/>
              <w:right w:val="single" w:sz="4" w:space="0" w:color="auto"/>
            </w:tcBorders>
            <w:shd w:val="clear" w:color="auto" w:fill="auto"/>
            <w:vAlign w:val="center"/>
            <w:hideMark/>
          </w:tcPr>
          <w:p w14:paraId="3F4CA2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PVC伸缩节</w:t>
            </w:r>
          </w:p>
        </w:tc>
        <w:tc>
          <w:tcPr>
            <w:tcW w:w="1297" w:type="dxa"/>
            <w:tcBorders>
              <w:top w:val="nil"/>
              <w:left w:val="nil"/>
              <w:bottom w:val="single" w:sz="4" w:space="0" w:color="auto"/>
              <w:right w:val="single" w:sz="4" w:space="0" w:color="auto"/>
            </w:tcBorders>
            <w:shd w:val="clear" w:color="auto" w:fill="auto"/>
            <w:vAlign w:val="center"/>
            <w:hideMark/>
          </w:tcPr>
          <w:p w14:paraId="7A0DC8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7DE0C4C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2EA84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69DF6ED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3BAD5DF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04FBB23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6F0B2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06A0F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859A0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781B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7D4EFF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F0714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D4199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3311C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357</w:t>
            </w:r>
          </w:p>
        </w:tc>
        <w:tc>
          <w:tcPr>
            <w:tcW w:w="1414" w:type="dxa"/>
            <w:tcBorders>
              <w:top w:val="nil"/>
              <w:left w:val="nil"/>
              <w:bottom w:val="single" w:sz="4" w:space="0" w:color="auto"/>
              <w:right w:val="single" w:sz="4" w:space="0" w:color="auto"/>
            </w:tcBorders>
            <w:shd w:val="clear" w:color="auto" w:fill="auto"/>
            <w:vAlign w:val="center"/>
            <w:hideMark/>
          </w:tcPr>
          <w:p w14:paraId="5E0F6C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PVC伸缩节</w:t>
            </w:r>
          </w:p>
        </w:tc>
        <w:tc>
          <w:tcPr>
            <w:tcW w:w="1297" w:type="dxa"/>
            <w:tcBorders>
              <w:top w:val="nil"/>
              <w:left w:val="nil"/>
              <w:bottom w:val="single" w:sz="4" w:space="0" w:color="auto"/>
              <w:right w:val="single" w:sz="4" w:space="0" w:color="auto"/>
            </w:tcBorders>
            <w:shd w:val="clear" w:color="auto" w:fill="auto"/>
            <w:vAlign w:val="center"/>
            <w:hideMark/>
          </w:tcPr>
          <w:p w14:paraId="10B41C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68BC3DB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89933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486A1B1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299EDF5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4EEB8C4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D70B6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2506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F741C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47813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D8B647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79B3F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8869AD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8E660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358</w:t>
            </w:r>
          </w:p>
        </w:tc>
        <w:tc>
          <w:tcPr>
            <w:tcW w:w="1414" w:type="dxa"/>
            <w:tcBorders>
              <w:top w:val="nil"/>
              <w:left w:val="nil"/>
              <w:bottom w:val="single" w:sz="4" w:space="0" w:color="auto"/>
              <w:right w:val="single" w:sz="4" w:space="0" w:color="auto"/>
            </w:tcBorders>
            <w:shd w:val="clear" w:color="auto" w:fill="auto"/>
            <w:vAlign w:val="center"/>
            <w:hideMark/>
          </w:tcPr>
          <w:p w14:paraId="491922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PVC伸缩节</w:t>
            </w:r>
          </w:p>
        </w:tc>
        <w:tc>
          <w:tcPr>
            <w:tcW w:w="1297" w:type="dxa"/>
            <w:tcBorders>
              <w:top w:val="nil"/>
              <w:left w:val="nil"/>
              <w:bottom w:val="single" w:sz="4" w:space="0" w:color="auto"/>
              <w:right w:val="single" w:sz="4" w:space="0" w:color="auto"/>
            </w:tcBorders>
            <w:shd w:val="clear" w:color="auto" w:fill="auto"/>
            <w:vAlign w:val="center"/>
            <w:hideMark/>
          </w:tcPr>
          <w:p w14:paraId="644A702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16BEAA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BB0C0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36DBD67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2ABF0FC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7ECD5E3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7A4802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D460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A8731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95C4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988E7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A9D88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F1C19F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EEF89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359</w:t>
            </w:r>
          </w:p>
        </w:tc>
        <w:tc>
          <w:tcPr>
            <w:tcW w:w="1414" w:type="dxa"/>
            <w:tcBorders>
              <w:top w:val="nil"/>
              <w:left w:val="nil"/>
              <w:bottom w:val="single" w:sz="4" w:space="0" w:color="auto"/>
              <w:right w:val="single" w:sz="4" w:space="0" w:color="auto"/>
            </w:tcBorders>
            <w:shd w:val="clear" w:color="auto" w:fill="auto"/>
            <w:vAlign w:val="center"/>
            <w:hideMark/>
          </w:tcPr>
          <w:p w14:paraId="2673C67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PE三通</w:t>
            </w:r>
          </w:p>
        </w:tc>
        <w:tc>
          <w:tcPr>
            <w:tcW w:w="1297" w:type="dxa"/>
            <w:tcBorders>
              <w:top w:val="nil"/>
              <w:left w:val="nil"/>
              <w:bottom w:val="single" w:sz="4" w:space="0" w:color="auto"/>
              <w:right w:val="single" w:sz="4" w:space="0" w:color="auto"/>
            </w:tcBorders>
            <w:shd w:val="clear" w:color="auto" w:fill="auto"/>
            <w:vAlign w:val="center"/>
            <w:hideMark/>
          </w:tcPr>
          <w:p w14:paraId="4291752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000000" w:fill="FFFFFF"/>
            <w:vAlign w:val="center"/>
            <w:hideMark/>
          </w:tcPr>
          <w:p w14:paraId="614772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CF2B2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5AE60E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1DC760B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04D649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BCFEC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B795D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7FD4A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B1FFD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53C7CF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922E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D3807A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1DF2F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360</w:t>
            </w:r>
          </w:p>
        </w:tc>
        <w:tc>
          <w:tcPr>
            <w:tcW w:w="1414" w:type="dxa"/>
            <w:tcBorders>
              <w:top w:val="nil"/>
              <w:left w:val="nil"/>
              <w:bottom w:val="single" w:sz="4" w:space="0" w:color="auto"/>
              <w:right w:val="single" w:sz="4" w:space="0" w:color="auto"/>
            </w:tcBorders>
            <w:shd w:val="clear" w:color="auto" w:fill="auto"/>
            <w:vAlign w:val="center"/>
            <w:hideMark/>
          </w:tcPr>
          <w:p w14:paraId="2BFF22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PE三通</w:t>
            </w:r>
          </w:p>
        </w:tc>
        <w:tc>
          <w:tcPr>
            <w:tcW w:w="1297" w:type="dxa"/>
            <w:tcBorders>
              <w:top w:val="nil"/>
              <w:left w:val="nil"/>
              <w:bottom w:val="single" w:sz="4" w:space="0" w:color="auto"/>
              <w:right w:val="single" w:sz="4" w:space="0" w:color="auto"/>
            </w:tcBorders>
            <w:shd w:val="clear" w:color="auto" w:fill="auto"/>
            <w:vAlign w:val="center"/>
            <w:hideMark/>
          </w:tcPr>
          <w:p w14:paraId="75D121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DN63</w:t>
            </w:r>
          </w:p>
        </w:tc>
        <w:tc>
          <w:tcPr>
            <w:tcW w:w="518" w:type="dxa"/>
            <w:tcBorders>
              <w:top w:val="nil"/>
              <w:left w:val="nil"/>
              <w:bottom w:val="single" w:sz="4" w:space="0" w:color="auto"/>
              <w:right w:val="single" w:sz="4" w:space="0" w:color="auto"/>
            </w:tcBorders>
            <w:shd w:val="clear" w:color="000000" w:fill="FFFFFF"/>
            <w:vAlign w:val="center"/>
            <w:hideMark/>
          </w:tcPr>
          <w:p w14:paraId="72F488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A1A46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D1DCF5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0BA775B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325C1A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7116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88B8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329F1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B19DA3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9D5CE2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A522A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83609A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98B02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361</w:t>
            </w:r>
          </w:p>
        </w:tc>
        <w:tc>
          <w:tcPr>
            <w:tcW w:w="1414" w:type="dxa"/>
            <w:tcBorders>
              <w:top w:val="nil"/>
              <w:left w:val="nil"/>
              <w:bottom w:val="single" w:sz="4" w:space="0" w:color="auto"/>
              <w:right w:val="single" w:sz="4" w:space="0" w:color="auto"/>
            </w:tcBorders>
            <w:shd w:val="clear" w:color="auto" w:fill="auto"/>
            <w:vAlign w:val="center"/>
            <w:hideMark/>
          </w:tcPr>
          <w:p w14:paraId="14F6C6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PE三通</w:t>
            </w:r>
          </w:p>
        </w:tc>
        <w:tc>
          <w:tcPr>
            <w:tcW w:w="1297" w:type="dxa"/>
            <w:tcBorders>
              <w:top w:val="nil"/>
              <w:left w:val="nil"/>
              <w:bottom w:val="single" w:sz="4" w:space="0" w:color="auto"/>
              <w:right w:val="single" w:sz="4" w:space="0" w:color="auto"/>
            </w:tcBorders>
            <w:shd w:val="clear" w:color="auto" w:fill="auto"/>
            <w:vAlign w:val="center"/>
            <w:hideMark/>
          </w:tcPr>
          <w:p w14:paraId="5A3AD0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DN75</w:t>
            </w:r>
          </w:p>
        </w:tc>
        <w:tc>
          <w:tcPr>
            <w:tcW w:w="518" w:type="dxa"/>
            <w:tcBorders>
              <w:top w:val="nil"/>
              <w:left w:val="nil"/>
              <w:bottom w:val="single" w:sz="4" w:space="0" w:color="auto"/>
              <w:right w:val="single" w:sz="4" w:space="0" w:color="auto"/>
            </w:tcBorders>
            <w:shd w:val="clear" w:color="000000" w:fill="FFFFFF"/>
            <w:vAlign w:val="center"/>
            <w:hideMark/>
          </w:tcPr>
          <w:p w14:paraId="1D6E42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9F290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59944F3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29AF259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000000" w:fill="FFFFFF"/>
            <w:vAlign w:val="center"/>
            <w:hideMark/>
          </w:tcPr>
          <w:p w14:paraId="3F4269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1C7C4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D772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F5459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FD88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66DCC1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3A7F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79B11D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1D1B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362</w:t>
            </w:r>
          </w:p>
        </w:tc>
        <w:tc>
          <w:tcPr>
            <w:tcW w:w="1414" w:type="dxa"/>
            <w:tcBorders>
              <w:top w:val="nil"/>
              <w:left w:val="nil"/>
              <w:bottom w:val="single" w:sz="4" w:space="0" w:color="auto"/>
              <w:right w:val="single" w:sz="4" w:space="0" w:color="auto"/>
            </w:tcBorders>
            <w:shd w:val="clear" w:color="auto" w:fill="auto"/>
            <w:vAlign w:val="center"/>
            <w:hideMark/>
          </w:tcPr>
          <w:p w14:paraId="33C1EE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PE三通</w:t>
            </w:r>
          </w:p>
        </w:tc>
        <w:tc>
          <w:tcPr>
            <w:tcW w:w="1297" w:type="dxa"/>
            <w:tcBorders>
              <w:top w:val="nil"/>
              <w:left w:val="nil"/>
              <w:bottom w:val="single" w:sz="4" w:space="0" w:color="auto"/>
              <w:right w:val="single" w:sz="4" w:space="0" w:color="auto"/>
            </w:tcBorders>
            <w:shd w:val="clear" w:color="auto" w:fill="auto"/>
            <w:vAlign w:val="center"/>
            <w:hideMark/>
          </w:tcPr>
          <w:p w14:paraId="31EA9E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DN90</w:t>
            </w:r>
          </w:p>
        </w:tc>
        <w:tc>
          <w:tcPr>
            <w:tcW w:w="518" w:type="dxa"/>
            <w:tcBorders>
              <w:top w:val="nil"/>
              <w:left w:val="nil"/>
              <w:bottom w:val="single" w:sz="4" w:space="0" w:color="auto"/>
              <w:right w:val="single" w:sz="4" w:space="0" w:color="auto"/>
            </w:tcBorders>
            <w:shd w:val="clear" w:color="000000" w:fill="FFFFFF"/>
            <w:vAlign w:val="center"/>
            <w:hideMark/>
          </w:tcPr>
          <w:p w14:paraId="10C0FC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6B11F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6403BFA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EDB556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3F677EE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7BFF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00278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9DF1F2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BB63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D9113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7535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93D055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0917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363</w:t>
            </w:r>
          </w:p>
        </w:tc>
        <w:tc>
          <w:tcPr>
            <w:tcW w:w="1414" w:type="dxa"/>
            <w:tcBorders>
              <w:top w:val="nil"/>
              <w:left w:val="nil"/>
              <w:bottom w:val="single" w:sz="4" w:space="0" w:color="auto"/>
              <w:right w:val="single" w:sz="4" w:space="0" w:color="auto"/>
            </w:tcBorders>
            <w:shd w:val="clear" w:color="auto" w:fill="auto"/>
            <w:vAlign w:val="center"/>
            <w:hideMark/>
          </w:tcPr>
          <w:p w14:paraId="3ED126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PE三通</w:t>
            </w:r>
          </w:p>
        </w:tc>
        <w:tc>
          <w:tcPr>
            <w:tcW w:w="1297" w:type="dxa"/>
            <w:tcBorders>
              <w:top w:val="nil"/>
              <w:left w:val="nil"/>
              <w:bottom w:val="single" w:sz="4" w:space="0" w:color="auto"/>
              <w:right w:val="single" w:sz="4" w:space="0" w:color="auto"/>
            </w:tcBorders>
            <w:shd w:val="clear" w:color="auto" w:fill="auto"/>
            <w:vAlign w:val="center"/>
            <w:hideMark/>
          </w:tcPr>
          <w:p w14:paraId="78AF374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DN110</w:t>
            </w:r>
          </w:p>
        </w:tc>
        <w:tc>
          <w:tcPr>
            <w:tcW w:w="518" w:type="dxa"/>
            <w:tcBorders>
              <w:top w:val="nil"/>
              <w:left w:val="nil"/>
              <w:bottom w:val="single" w:sz="4" w:space="0" w:color="auto"/>
              <w:right w:val="single" w:sz="4" w:space="0" w:color="auto"/>
            </w:tcBorders>
            <w:shd w:val="clear" w:color="000000" w:fill="FFFFFF"/>
            <w:vAlign w:val="center"/>
            <w:hideMark/>
          </w:tcPr>
          <w:p w14:paraId="74E80F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5AD85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6CF51D1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1268EE5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5E8C5F7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A3631B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1F08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D9B1B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26980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46B642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6ED50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36BFB0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03BF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364</w:t>
            </w:r>
          </w:p>
        </w:tc>
        <w:tc>
          <w:tcPr>
            <w:tcW w:w="1414" w:type="dxa"/>
            <w:tcBorders>
              <w:top w:val="nil"/>
              <w:left w:val="nil"/>
              <w:bottom w:val="single" w:sz="4" w:space="0" w:color="auto"/>
              <w:right w:val="single" w:sz="4" w:space="0" w:color="auto"/>
            </w:tcBorders>
            <w:shd w:val="clear" w:color="auto" w:fill="auto"/>
            <w:vAlign w:val="center"/>
            <w:hideMark/>
          </w:tcPr>
          <w:p w14:paraId="3BC4BE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雨水管</w:t>
            </w:r>
          </w:p>
        </w:tc>
        <w:tc>
          <w:tcPr>
            <w:tcW w:w="1297" w:type="dxa"/>
            <w:tcBorders>
              <w:top w:val="nil"/>
              <w:left w:val="nil"/>
              <w:bottom w:val="single" w:sz="4" w:space="0" w:color="auto"/>
              <w:right w:val="single" w:sz="4" w:space="0" w:color="auto"/>
            </w:tcBorders>
            <w:shd w:val="clear" w:color="auto" w:fill="auto"/>
            <w:vAlign w:val="center"/>
            <w:hideMark/>
          </w:tcPr>
          <w:p w14:paraId="05DE1B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w:t>
            </w:r>
          </w:p>
        </w:tc>
        <w:tc>
          <w:tcPr>
            <w:tcW w:w="518" w:type="dxa"/>
            <w:tcBorders>
              <w:top w:val="nil"/>
              <w:left w:val="nil"/>
              <w:bottom w:val="single" w:sz="4" w:space="0" w:color="auto"/>
              <w:right w:val="single" w:sz="4" w:space="0" w:color="auto"/>
            </w:tcBorders>
            <w:shd w:val="clear" w:color="000000" w:fill="FFFFFF"/>
            <w:vAlign w:val="center"/>
            <w:hideMark/>
          </w:tcPr>
          <w:p w14:paraId="34CC83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4D4C8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12229FA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5553ECF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000000" w:fill="FFFFFF"/>
            <w:vAlign w:val="center"/>
            <w:hideMark/>
          </w:tcPr>
          <w:p w14:paraId="0FB585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1C244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4D603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15E8F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3B1EC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BD1374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443AD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B90BA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8B1D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365</w:t>
            </w:r>
          </w:p>
        </w:tc>
        <w:tc>
          <w:tcPr>
            <w:tcW w:w="1414" w:type="dxa"/>
            <w:tcBorders>
              <w:top w:val="nil"/>
              <w:left w:val="nil"/>
              <w:bottom w:val="single" w:sz="4" w:space="0" w:color="auto"/>
              <w:right w:val="single" w:sz="4" w:space="0" w:color="auto"/>
            </w:tcBorders>
            <w:shd w:val="clear" w:color="auto" w:fill="auto"/>
            <w:vAlign w:val="center"/>
            <w:hideMark/>
          </w:tcPr>
          <w:p w14:paraId="53E67B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雨水斗</w:t>
            </w:r>
          </w:p>
        </w:tc>
        <w:tc>
          <w:tcPr>
            <w:tcW w:w="1297" w:type="dxa"/>
            <w:tcBorders>
              <w:top w:val="nil"/>
              <w:left w:val="nil"/>
              <w:bottom w:val="single" w:sz="4" w:space="0" w:color="auto"/>
              <w:right w:val="single" w:sz="4" w:space="0" w:color="auto"/>
            </w:tcBorders>
            <w:shd w:val="clear" w:color="auto" w:fill="auto"/>
            <w:vAlign w:val="center"/>
            <w:hideMark/>
          </w:tcPr>
          <w:p w14:paraId="4C1046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塑料</w:t>
            </w:r>
          </w:p>
        </w:tc>
        <w:tc>
          <w:tcPr>
            <w:tcW w:w="518" w:type="dxa"/>
            <w:tcBorders>
              <w:top w:val="nil"/>
              <w:left w:val="nil"/>
              <w:bottom w:val="single" w:sz="4" w:space="0" w:color="auto"/>
              <w:right w:val="single" w:sz="4" w:space="0" w:color="auto"/>
            </w:tcBorders>
            <w:shd w:val="clear" w:color="000000" w:fill="FFFFFF"/>
            <w:vAlign w:val="center"/>
            <w:hideMark/>
          </w:tcPr>
          <w:p w14:paraId="275CB0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9DAAD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45336C7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60D61E5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115730D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8F9B9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F52B2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29692A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5849B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60D66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D0F29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7BB1A8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00662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366</w:t>
            </w:r>
          </w:p>
        </w:tc>
        <w:tc>
          <w:tcPr>
            <w:tcW w:w="1414" w:type="dxa"/>
            <w:tcBorders>
              <w:top w:val="nil"/>
              <w:left w:val="nil"/>
              <w:bottom w:val="single" w:sz="4" w:space="0" w:color="auto"/>
              <w:right w:val="single" w:sz="4" w:space="0" w:color="auto"/>
            </w:tcBorders>
            <w:shd w:val="clear" w:color="auto" w:fill="auto"/>
            <w:vAlign w:val="center"/>
            <w:hideMark/>
          </w:tcPr>
          <w:p w14:paraId="195AA1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雨水斗</w:t>
            </w:r>
          </w:p>
        </w:tc>
        <w:tc>
          <w:tcPr>
            <w:tcW w:w="1297" w:type="dxa"/>
            <w:tcBorders>
              <w:top w:val="nil"/>
              <w:left w:val="nil"/>
              <w:bottom w:val="single" w:sz="4" w:space="0" w:color="auto"/>
              <w:right w:val="single" w:sz="4" w:space="0" w:color="auto"/>
            </w:tcBorders>
            <w:shd w:val="clear" w:color="auto" w:fill="auto"/>
            <w:vAlign w:val="center"/>
            <w:hideMark/>
          </w:tcPr>
          <w:p w14:paraId="44EEED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w:t>
            </w:r>
          </w:p>
        </w:tc>
        <w:tc>
          <w:tcPr>
            <w:tcW w:w="518" w:type="dxa"/>
            <w:tcBorders>
              <w:top w:val="nil"/>
              <w:left w:val="nil"/>
              <w:bottom w:val="single" w:sz="4" w:space="0" w:color="auto"/>
              <w:right w:val="single" w:sz="4" w:space="0" w:color="auto"/>
            </w:tcBorders>
            <w:shd w:val="clear" w:color="000000" w:fill="FFFFFF"/>
            <w:vAlign w:val="center"/>
            <w:hideMark/>
          </w:tcPr>
          <w:p w14:paraId="1D09A0A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565341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668AF3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7BBC81B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09C959A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80D4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56CB4F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6681F3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38211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FD95B1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0884B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ABFA8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F5B6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367</w:t>
            </w:r>
          </w:p>
        </w:tc>
        <w:tc>
          <w:tcPr>
            <w:tcW w:w="1414" w:type="dxa"/>
            <w:tcBorders>
              <w:top w:val="nil"/>
              <w:left w:val="nil"/>
              <w:bottom w:val="single" w:sz="4" w:space="0" w:color="auto"/>
              <w:right w:val="single" w:sz="4" w:space="0" w:color="auto"/>
            </w:tcBorders>
            <w:shd w:val="clear" w:color="auto" w:fill="auto"/>
            <w:vAlign w:val="center"/>
            <w:hideMark/>
          </w:tcPr>
          <w:p w14:paraId="105A2C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PVC外牙直接</w:t>
            </w:r>
          </w:p>
        </w:tc>
        <w:tc>
          <w:tcPr>
            <w:tcW w:w="1297" w:type="dxa"/>
            <w:tcBorders>
              <w:top w:val="nil"/>
              <w:left w:val="nil"/>
              <w:bottom w:val="single" w:sz="4" w:space="0" w:color="auto"/>
              <w:right w:val="single" w:sz="4" w:space="0" w:color="auto"/>
            </w:tcBorders>
            <w:shd w:val="clear" w:color="auto" w:fill="auto"/>
            <w:vAlign w:val="center"/>
            <w:hideMark/>
          </w:tcPr>
          <w:p w14:paraId="6E5D4F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auto" w:fill="auto"/>
            <w:vAlign w:val="center"/>
            <w:hideMark/>
          </w:tcPr>
          <w:p w14:paraId="0CBBFD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3059E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29AF06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3A954D2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0CBD795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BE473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6220D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37D6C3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ACF3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F0D76E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96B5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395BD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2B7DC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368</w:t>
            </w:r>
          </w:p>
        </w:tc>
        <w:tc>
          <w:tcPr>
            <w:tcW w:w="1414" w:type="dxa"/>
            <w:tcBorders>
              <w:top w:val="nil"/>
              <w:left w:val="nil"/>
              <w:bottom w:val="single" w:sz="4" w:space="0" w:color="auto"/>
              <w:right w:val="single" w:sz="4" w:space="0" w:color="auto"/>
            </w:tcBorders>
            <w:shd w:val="clear" w:color="auto" w:fill="auto"/>
            <w:vAlign w:val="center"/>
            <w:hideMark/>
          </w:tcPr>
          <w:p w14:paraId="329B75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PVC外牙直接</w:t>
            </w:r>
          </w:p>
        </w:tc>
        <w:tc>
          <w:tcPr>
            <w:tcW w:w="1297" w:type="dxa"/>
            <w:tcBorders>
              <w:top w:val="nil"/>
              <w:left w:val="nil"/>
              <w:bottom w:val="single" w:sz="4" w:space="0" w:color="auto"/>
              <w:right w:val="single" w:sz="4" w:space="0" w:color="auto"/>
            </w:tcBorders>
            <w:shd w:val="clear" w:color="auto" w:fill="auto"/>
            <w:vAlign w:val="center"/>
            <w:hideMark/>
          </w:tcPr>
          <w:p w14:paraId="10F5D19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417637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F33FC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38792C4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120</w:t>
            </w:r>
          </w:p>
        </w:tc>
        <w:tc>
          <w:tcPr>
            <w:tcW w:w="816" w:type="dxa"/>
            <w:tcBorders>
              <w:top w:val="nil"/>
              <w:left w:val="nil"/>
              <w:bottom w:val="single" w:sz="4" w:space="0" w:color="auto"/>
              <w:right w:val="single" w:sz="4" w:space="0" w:color="auto"/>
            </w:tcBorders>
            <w:shd w:val="clear" w:color="auto" w:fill="auto"/>
            <w:noWrap/>
            <w:vAlign w:val="center"/>
            <w:hideMark/>
          </w:tcPr>
          <w:p w14:paraId="1BA3EF2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7B1AFC8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5641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0D35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ABBF7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22F6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061BBD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06FB3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DBA7B7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B849A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369</w:t>
            </w:r>
          </w:p>
        </w:tc>
        <w:tc>
          <w:tcPr>
            <w:tcW w:w="1414" w:type="dxa"/>
            <w:tcBorders>
              <w:top w:val="nil"/>
              <w:left w:val="nil"/>
              <w:bottom w:val="single" w:sz="4" w:space="0" w:color="auto"/>
              <w:right w:val="single" w:sz="4" w:space="0" w:color="auto"/>
            </w:tcBorders>
            <w:shd w:val="clear" w:color="auto" w:fill="auto"/>
            <w:vAlign w:val="center"/>
            <w:hideMark/>
          </w:tcPr>
          <w:p w14:paraId="29231DD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PVC活接</w:t>
            </w:r>
          </w:p>
        </w:tc>
        <w:tc>
          <w:tcPr>
            <w:tcW w:w="1297" w:type="dxa"/>
            <w:tcBorders>
              <w:top w:val="nil"/>
              <w:left w:val="nil"/>
              <w:bottom w:val="single" w:sz="4" w:space="0" w:color="auto"/>
              <w:right w:val="single" w:sz="4" w:space="0" w:color="auto"/>
            </w:tcBorders>
            <w:shd w:val="clear" w:color="auto" w:fill="auto"/>
            <w:vAlign w:val="center"/>
            <w:hideMark/>
          </w:tcPr>
          <w:p w14:paraId="433D316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1D9D03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BAB73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6B74697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BFF793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42D9EB4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D22DF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F738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0439A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C94AF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F0EAC9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FF50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ADEE6A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61E63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370</w:t>
            </w:r>
          </w:p>
        </w:tc>
        <w:tc>
          <w:tcPr>
            <w:tcW w:w="1414" w:type="dxa"/>
            <w:tcBorders>
              <w:top w:val="nil"/>
              <w:left w:val="nil"/>
              <w:bottom w:val="single" w:sz="4" w:space="0" w:color="auto"/>
              <w:right w:val="single" w:sz="4" w:space="0" w:color="auto"/>
            </w:tcBorders>
            <w:shd w:val="clear" w:color="auto" w:fill="auto"/>
            <w:vAlign w:val="center"/>
            <w:hideMark/>
          </w:tcPr>
          <w:p w14:paraId="56D69AE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PVC活接</w:t>
            </w:r>
          </w:p>
        </w:tc>
        <w:tc>
          <w:tcPr>
            <w:tcW w:w="1297" w:type="dxa"/>
            <w:tcBorders>
              <w:top w:val="nil"/>
              <w:left w:val="nil"/>
              <w:bottom w:val="single" w:sz="4" w:space="0" w:color="auto"/>
              <w:right w:val="single" w:sz="4" w:space="0" w:color="auto"/>
            </w:tcBorders>
            <w:shd w:val="clear" w:color="auto" w:fill="auto"/>
            <w:vAlign w:val="center"/>
            <w:hideMark/>
          </w:tcPr>
          <w:p w14:paraId="0202AC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000000" w:fill="FFFFFF"/>
            <w:vAlign w:val="center"/>
            <w:hideMark/>
          </w:tcPr>
          <w:p w14:paraId="3BADDB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7CA68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7.80 </w:t>
            </w:r>
          </w:p>
        </w:tc>
        <w:tc>
          <w:tcPr>
            <w:tcW w:w="670" w:type="dxa"/>
            <w:tcBorders>
              <w:top w:val="nil"/>
              <w:left w:val="nil"/>
              <w:bottom w:val="single" w:sz="4" w:space="0" w:color="auto"/>
              <w:right w:val="single" w:sz="4" w:space="0" w:color="auto"/>
            </w:tcBorders>
            <w:shd w:val="clear" w:color="auto" w:fill="auto"/>
            <w:noWrap/>
            <w:vAlign w:val="center"/>
            <w:hideMark/>
          </w:tcPr>
          <w:p w14:paraId="4B20DDB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46E6CB7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F19469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7B6C4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9BAB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3FCDB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68EB9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7A634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3FA6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993CA4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44361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371</w:t>
            </w:r>
          </w:p>
        </w:tc>
        <w:tc>
          <w:tcPr>
            <w:tcW w:w="1414" w:type="dxa"/>
            <w:tcBorders>
              <w:top w:val="nil"/>
              <w:left w:val="nil"/>
              <w:bottom w:val="single" w:sz="4" w:space="0" w:color="auto"/>
              <w:right w:val="single" w:sz="4" w:space="0" w:color="auto"/>
            </w:tcBorders>
            <w:shd w:val="clear" w:color="auto" w:fill="auto"/>
            <w:vAlign w:val="center"/>
            <w:hideMark/>
          </w:tcPr>
          <w:p w14:paraId="77FF19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PVC活接</w:t>
            </w:r>
          </w:p>
        </w:tc>
        <w:tc>
          <w:tcPr>
            <w:tcW w:w="1297" w:type="dxa"/>
            <w:tcBorders>
              <w:top w:val="nil"/>
              <w:left w:val="nil"/>
              <w:bottom w:val="single" w:sz="4" w:space="0" w:color="auto"/>
              <w:right w:val="single" w:sz="4" w:space="0" w:color="auto"/>
            </w:tcBorders>
            <w:shd w:val="clear" w:color="auto" w:fill="auto"/>
            <w:vAlign w:val="center"/>
            <w:hideMark/>
          </w:tcPr>
          <w:p w14:paraId="107E51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000000" w:fill="FFFFFF"/>
            <w:vAlign w:val="center"/>
            <w:hideMark/>
          </w:tcPr>
          <w:p w14:paraId="591B70E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CC852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9.50 </w:t>
            </w:r>
          </w:p>
        </w:tc>
        <w:tc>
          <w:tcPr>
            <w:tcW w:w="670" w:type="dxa"/>
            <w:tcBorders>
              <w:top w:val="nil"/>
              <w:left w:val="nil"/>
              <w:bottom w:val="single" w:sz="4" w:space="0" w:color="auto"/>
              <w:right w:val="single" w:sz="4" w:space="0" w:color="auto"/>
            </w:tcBorders>
            <w:shd w:val="clear" w:color="auto" w:fill="auto"/>
            <w:noWrap/>
            <w:vAlign w:val="center"/>
            <w:hideMark/>
          </w:tcPr>
          <w:p w14:paraId="7C11AB8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4CEE284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678BAAD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425064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6E3F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F8A32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3B0529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E5DCB4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F4BCA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D291C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5C34F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372</w:t>
            </w:r>
          </w:p>
        </w:tc>
        <w:tc>
          <w:tcPr>
            <w:tcW w:w="1414" w:type="dxa"/>
            <w:tcBorders>
              <w:top w:val="nil"/>
              <w:left w:val="nil"/>
              <w:bottom w:val="single" w:sz="4" w:space="0" w:color="auto"/>
              <w:right w:val="single" w:sz="4" w:space="0" w:color="auto"/>
            </w:tcBorders>
            <w:shd w:val="clear" w:color="auto" w:fill="auto"/>
            <w:vAlign w:val="center"/>
            <w:hideMark/>
          </w:tcPr>
          <w:p w14:paraId="20C3F4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PVC活接</w:t>
            </w:r>
          </w:p>
        </w:tc>
        <w:tc>
          <w:tcPr>
            <w:tcW w:w="1297" w:type="dxa"/>
            <w:tcBorders>
              <w:top w:val="nil"/>
              <w:left w:val="nil"/>
              <w:bottom w:val="single" w:sz="4" w:space="0" w:color="auto"/>
              <w:right w:val="single" w:sz="4" w:space="0" w:color="auto"/>
            </w:tcBorders>
            <w:shd w:val="clear" w:color="auto" w:fill="auto"/>
            <w:vAlign w:val="center"/>
            <w:hideMark/>
          </w:tcPr>
          <w:p w14:paraId="1890A9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000000" w:fill="FFFFFF"/>
            <w:vAlign w:val="center"/>
            <w:hideMark/>
          </w:tcPr>
          <w:p w14:paraId="00CD730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4C2E7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15.50 </w:t>
            </w:r>
          </w:p>
        </w:tc>
        <w:tc>
          <w:tcPr>
            <w:tcW w:w="670" w:type="dxa"/>
            <w:tcBorders>
              <w:top w:val="nil"/>
              <w:left w:val="nil"/>
              <w:bottom w:val="single" w:sz="4" w:space="0" w:color="auto"/>
              <w:right w:val="single" w:sz="4" w:space="0" w:color="auto"/>
            </w:tcBorders>
            <w:shd w:val="clear" w:color="auto" w:fill="auto"/>
            <w:noWrap/>
            <w:vAlign w:val="center"/>
            <w:hideMark/>
          </w:tcPr>
          <w:p w14:paraId="2447554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5F9F20E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76BDA91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0C9E2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01C7D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01166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A097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9F2B70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F632D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6DF3B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B3052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373</w:t>
            </w:r>
          </w:p>
        </w:tc>
        <w:tc>
          <w:tcPr>
            <w:tcW w:w="1414" w:type="dxa"/>
            <w:tcBorders>
              <w:top w:val="nil"/>
              <w:left w:val="nil"/>
              <w:bottom w:val="single" w:sz="4" w:space="0" w:color="auto"/>
              <w:right w:val="single" w:sz="4" w:space="0" w:color="auto"/>
            </w:tcBorders>
            <w:shd w:val="clear" w:color="auto" w:fill="auto"/>
            <w:vAlign w:val="center"/>
            <w:hideMark/>
          </w:tcPr>
          <w:p w14:paraId="77CE11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PVC活接</w:t>
            </w:r>
          </w:p>
        </w:tc>
        <w:tc>
          <w:tcPr>
            <w:tcW w:w="1297" w:type="dxa"/>
            <w:tcBorders>
              <w:top w:val="nil"/>
              <w:left w:val="nil"/>
              <w:bottom w:val="single" w:sz="4" w:space="0" w:color="auto"/>
              <w:right w:val="single" w:sz="4" w:space="0" w:color="auto"/>
            </w:tcBorders>
            <w:shd w:val="clear" w:color="auto" w:fill="auto"/>
            <w:vAlign w:val="center"/>
            <w:hideMark/>
          </w:tcPr>
          <w:p w14:paraId="37776F0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000000" w:fill="FFFFFF"/>
            <w:vAlign w:val="center"/>
            <w:hideMark/>
          </w:tcPr>
          <w:p w14:paraId="7BEA55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7D73F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47BCD9C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32FC010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auto" w:fill="auto"/>
            <w:noWrap/>
            <w:vAlign w:val="center"/>
            <w:hideMark/>
          </w:tcPr>
          <w:p w14:paraId="08C08A4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851D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6DA1B6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8597C5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039A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1558C3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9F14E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3C236C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A2B01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374</w:t>
            </w:r>
          </w:p>
        </w:tc>
        <w:tc>
          <w:tcPr>
            <w:tcW w:w="1414" w:type="dxa"/>
            <w:tcBorders>
              <w:top w:val="nil"/>
              <w:left w:val="nil"/>
              <w:bottom w:val="single" w:sz="4" w:space="0" w:color="auto"/>
              <w:right w:val="single" w:sz="4" w:space="0" w:color="auto"/>
            </w:tcBorders>
            <w:shd w:val="clear" w:color="auto" w:fill="auto"/>
            <w:noWrap/>
            <w:vAlign w:val="center"/>
            <w:hideMark/>
          </w:tcPr>
          <w:p w14:paraId="5EF1054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气包对丝</w:t>
            </w:r>
          </w:p>
        </w:tc>
        <w:tc>
          <w:tcPr>
            <w:tcW w:w="1297" w:type="dxa"/>
            <w:tcBorders>
              <w:top w:val="nil"/>
              <w:left w:val="nil"/>
              <w:bottom w:val="single" w:sz="4" w:space="0" w:color="auto"/>
              <w:right w:val="single" w:sz="4" w:space="0" w:color="auto"/>
            </w:tcBorders>
            <w:shd w:val="clear" w:color="auto" w:fill="auto"/>
            <w:vAlign w:val="center"/>
            <w:hideMark/>
          </w:tcPr>
          <w:p w14:paraId="5F63DB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14F5B4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12033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 </w:t>
            </w:r>
          </w:p>
        </w:tc>
        <w:tc>
          <w:tcPr>
            <w:tcW w:w="670" w:type="dxa"/>
            <w:tcBorders>
              <w:top w:val="nil"/>
              <w:left w:val="nil"/>
              <w:bottom w:val="single" w:sz="4" w:space="0" w:color="auto"/>
              <w:right w:val="single" w:sz="4" w:space="0" w:color="auto"/>
            </w:tcBorders>
            <w:shd w:val="clear" w:color="auto" w:fill="auto"/>
            <w:noWrap/>
            <w:vAlign w:val="center"/>
            <w:hideMark/>
          </w:tcPr>
          <w:p w14:paraId="3B675E2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130</w:t>
            </w:r>
          </w:p>
        </w:tc>
        <w:tc>
          <w:tcPr>
            <w:tcW w:w="816" w:type="dxa"/>
            <w:tcBorders>
              <w:top w:val="nil"/>
              <w:left w:val="nil"/>
              <w:bottom w:val="single" w:sz="4" w:space="0" w:color="auto"/>
              <w:right w:val="single" w:sz="4" w:space="0" w:color="auto"/>
            </w:tcBorders>
            <w:shd w:val="clear" w:color="auto" w:fill="auto"/>
            <w:noWrap/>
            <w:vAlign w:val="center"/>
            <w:hideMark/>
          </w:tcPr>
          <w:p w14:paraId="0792D5A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271B545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E7E69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29FC8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6DBB6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5E341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A52ABE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9874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C33E21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CBBF6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375</w:t>
            </w:r>
          </w:p>
        </w:tc>
        <w:tc>
          <w:tcPr>
            <w:tcW w:w="1414" w:type="dxa"/>
            <w:tcBorders>
              <w:top w:val="nil"/>
              <w:left w:val="nil"/>
              <w:bottom w:val="single" w:sz="4" w:space="0" w:color="auto"/>
              <w:right w:val="single" w:sz="4" w:space="0" w:color="auto"/>
            </w:tcBorders>
            <w:shd w:val="clear" w:color="auto" w:fill="auto"/>
            <w:noWrap/>
            <w:vAlign w:val="center"/>
            <w:hideMark/>
          </w:tcPr>
          <w:p w14:paraId="01ECDC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气包对丝</w:t>
            </w:r>
          </w:p>
        </w:tc>
        <w:tc>
          <w:tcPr>
            <w:tcW w:w="1297" w:type="dxa"/>
            <w:tcBorders>
              <w:top w:val="nil"/>
              <w:left w:val="nil"/>
              <w:bottom w:val="single" w:sz="4" w:space="0" w:color="auto"/>
              <w:right w:val="single" w:sz="4" w:space="0" w:color="auto"/>
            </w:tcBorders>
            <w:shd w:val="clear" w:color="auto" w:fill="auto"/>
            <w:vAlign w:val="center"/>
            <w:hideMark/>
          </w:tcPr>
          <w:p w14:paraId="76CE3DB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61235BB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4828D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3F7BDB7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150</w:t>
            </w:r>
          </w:p>
        </w:tc>
        <w:tc>
          <w:tcPr>
            <w:tcW w:w="816" w:type="dxa"/>
            <w:tcBorders>
              <w:top w:val="nil"/>
              <w:left w:val="nil"/>
              <w:bottom w:val="single" w:sz="4" w:space="0" w:color="auto"/>
              <w:right w:val="single" w:sz="4" w:space="0" w:color="auto"/>
            </w:tcBorders>
            <w:shd w:val="clear" w:color="auto" w:fill="auto"/>
            <w:noWrap/>
            <w:vAlign w:val="center"/>
            <w:hideMark/>
          </w:tcPr>
          <w:p w14:paraId="0D9F4E4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3389EE4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D86EB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C012D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444F1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3E2177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3AAD95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61BA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7CE26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74DA2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376</w:t>
            </w:r>
          </w:p>
        </w:tc>
        <w:tc>
          <w:tcPr>
            <w:tcW w:w="1414" w:type="dxa"/>
            <w:tcBorders>
              <w:top w:val="nil"/>
              <w:left w:val="nil"/>
              <w:bottom w:val="single" w:sz="4" w:space="0" w:color="auto"/>
              <w:right w:val="single" w:sz="4" w:space="0" w:color="auto"/>
            </w:tcBorders>
            <w:shd w:val="clear" w:color="auto" w:fill="auto"/>
            <w:vAlign w:val="center"/>
            <w:hideMark/>
          </w:tcPr>
          <w:p w14:paraId="66E1EF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04AF9E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φ1mm</w:t>
            </w:r>
          </w:p>
        </w:tc>
        <w:tc>
          <w:tcPr>
            <w:tcW w:w="518" w:type="dxa"/>
            <w:tcBorders>
              <w:top w:val="nil"/>
              <w:left w:val="nil"/>
              <w:bottom w:val="single" w:sz="4" w:space="0" w:color="auto"/>
              <w:right w:val="single" w:sz="4" w:space="0" w:color="auto"/>
            </w:tcBorders>
            <w:shd w:val="clear" w:color="000000" w:fill="FFFFFF"/>
            <w:vAlign w:val="center"/>
            <w:hideMark/>
          </w:tcPr>
          <w:p w14:paraId="605FBF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54467E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 </w:t>
            </w:r>
          </w:p>
        </w:tc>
        <w:tc>
          <w:tcPr>
            <w:tcW w:w="670" w:type="dxa"/>
            <w:tcBorders>
              <w:top w:val="nil"/>
              <w:left w:val="nil"/>
              <w:bottom w:val="single" w:sz="4" w:space="0" w:color="auto"/>
              <w:right w:val="single" w:sz="4" w:space="0" w:color="auto"/>
            </w:tcBorders>
            <w:shd w:val="clear" w:color="auto" w:fill="auto"/>
            <w:noWrap/>
            <w:vAlign w:val="center"/>
            <w:hideMark/>
          </w:tcPr>
          <w:p w14:paraId="2F7DD12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8CDC27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000000" w:fill="FFFFFF"/>
            <w:vAlign w:val="center"/>
            <w:hideMark/>
          </w:tcPr>
          <w:p w14:paraId="58A984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4285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51116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B9ADAF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ECE20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4C0A26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D22A7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CC701B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30738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377</w:t>
            </w:r>
          </w:p>
        </w:tc>
        <w:tc>
          <w:tcPr>
            <w:tcW w:w="1414" w:type="dxa"/>
            <w:tcBorders>
              <w:top w:val="nil"/>
              <w:left w:val="nil"/>
              <w:bottom w:val="single" w:sz="4" w:space="0" w:color="auto"/>
              <w:right w:val="single" w:sz="4" w:space="0" w:color="auto"/>
            </w:tcBorders>
            <w:shd w:val="clear" w:color="auto" w:fill="auto"/>
            <w:vAlign w:val="center"/>
            <w:hideMark/>
          </w:tcPr>
          <w:p w14:paraId="670C9C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69E500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φ2mm</w:t>
            </w:r>
          </w:p>
        </w:tc>
        <w:tc>
          <w:tcPr>
            <w:tcW w:w="518" w:type="dxa"/>
            <w:tcBorders>
              <w:top w:val="nil"/>
              <w:left w:val="nil"/>
              <w:bottom w:val="single" w:sz="4" w:space="0" w:color="auto"/>
              <w:right w:val="single" w:sz="4" w:space="0" w:color="auto"/>
            </w:tcBorders>
            <w:shd w:val="clear" w:color="000000" w:fill="FFFFFF"/>
            <w:vAlign w:val="center"/>
            <w:hideMark/>
          </w:tcPr>
          <w:p w14:paraId="11560C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D345A6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 </w:t>
            </w:r>
          </w:p>
        </w:tc>
        <w:tc>
          <w:tcPr>
            <w:tcW w:w="670" w:type="dxa"/>
            <w:tcBorders>
              <w:top w:val="nil"/>
              <w:left w:val="nil"/>
              <w:bottom w:val="single" w:sz="4" w:space="0" w:color="auto"/>
              <w:right w:val="single" w:sz="4" w:space="0" w:color="auto"/>
            </w:tcBorders>
            <w:shd w:val="clear" w:color="auto" w:fill="auto"/>
            <w:noWrap/>
            <w:vAlign w:val="center"/>
            <w:hideMark/>
          </w:tcPr>
          <w:p w14:paraId="4C7BDDE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6FDD11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000000" w:fill="FFFFFF"/>
            <w:vAlign w:val="center"/>
            <w:hideMark/>
          </w:tcPr>
          <w:p w14:paraId="124C6E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926AF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31607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D4DCD6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CCE5A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B93AC6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B490E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A67F5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9988A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378</w:t>
            </w:r>
          </w:p>
        </w:tc>
        <w:tc>
          <w:tcPr>
            <w:tcW w:w="1414" w:type="dxa"/>
            <w:tcBorders>
              <w:top w:val="nil"/>
              <w:left w:val="nil"/>
              <w:bottom w:val="single" w:sz="4" w:space="0" w:color="auto"/>
              <w:right w:val="single" w:sz="4" w:space="0" w:color="auto"/>
            </w:tcBorders>
            <w:shd w:val="clear" w:color="auto" w:fill="auto"/>
            <w:vAlign w:val="center"/>
            <w:hideMark/>
          </w:tcPr>
          <w:p w14:paraId="3BF477F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2CAA88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Φ3mm</w:t>
            </w:r>
          </w:p>
        </w:tc>
        <w:tc>
          <w:tcPr>
            <w:tcW w:w="518" w:type="dxa"/>
            <w:tcBorders>
              <w:top w:val="nil"/>
              <w:left w:val="nil"/>
              <w:bottom w:val="single" w:sz="4" w:space="0" w:color="auto"/>
              <w:right w:val="single" w:sz="4" w:space="0" w:color="auto"/>
            </w:tcBorders>
            <w:shd w:val="clear" w:color="000000" w:fill="FFFFFF"/>
            <w:vAlign w:val="center"/>
            <w:hideMark/>
          </w:tcPr>
          <w:p w14:paraId="254B63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582273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3CB3412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3D6D76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24131F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B7E5F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FD53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266EC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88732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AB768E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94135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7AFB93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F7051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379</w:t>
            </w:r>
          </w:p>
        </w:tc>
        <w:tc>
          <w:tcPr>
            <w:tcW w:w="1414" w:type="dxa"/>
            <w:tcBorders>
              <w:top w:val="nil"/>
              <w:left w:val="nil"/>
              <w:bottom w:val="single" w:sz="4" w:space="0" w:color="auto"/>
              <w:right w:val="single" w:sz="4" w:space="0" w:color="auto"/>
            </w:tcBorders>
            <w:shd w:val="clear" w:color="auto" w:fill="auto"/>
            <w:vAlign w:val="center"/>
            <w:hideMark/>
          </w:tcPr>
          <w:p w14:paraId="0302B2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19944E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Φ4mm</w:t>
            </w:r>
          </w:p>
        </w:tc>
        <w:tc>
          <w:tcPr>
            <w:tcW w:w="518" w:type="dxa"/>
            <w:tcBorders>
              <w:top w:val="nil"/>
              <w:left w:val="nil"/>
              <w:bottom w:val="single" w:sz="4" w:space="0" w:color="auto"/>
              <w:right w:val="single" w:sz="4" w:space="0" w:color="auto"/>
            </w:tcBorders>
            <w:shd w:val="clear" w:color="000000" w:fill="FFFFFF"/>
            <w:vAlign w:val="center"/>
            <w:hideMark/>
          </w:tcPr>
          <w:p w14:paraId="698BE8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750B35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2DFD4BA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94B215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024B46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CDF36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46B9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641C9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4D08E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FE4AC7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B8D42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EAC302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B61D6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380</w:t>
            </w:r>
          </w:p>
        </w:tc>
        <w:tc>
          <w:tcPr>
            <w:tcW w:w="1414" w:type="dxa"/>
            <w:tcBorders>
              <w:top w:val="nil"/>
              <w:left w:val="nil"/>
              <w:bottom w:val="single" w:sz="4" w:space="0" w:color="auto"/>
              <w:right w:val="single" w:sz="4" w:space="0" w:color="auto"/>
            </w:tcBorders>
            <w:shd w:val="clear" w:color="auto" w:fill="auto"/>
            <w:vAlign w:val="center"/>
            <w:hideMark/>
          </w:tcPr>
          <w:p w14:paraId="238177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38D1A6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Φ5mm</w:t>
            </w:r>
          </w:p>
        </w:tc>
        <w:tc>
          <w:tcPr>
            <w:tcW w:w="518" w:type="dxa"/>
            <w:tcBorders>
              <w:top w:val="nil"/>
              <w:left w:val="nil"/>
              <w:bottom w:val="single" w:sz="4" w:space="0" w:color="auto"/>
              <w:right w:val="single" w:sz="4" w:space="0" w:color="auto"/>
            </w:tcBorders>
            <w:shd w:val="clear" w:color="000000" w:fill="FFFFFF"/>
            <w:vAlign w:val="center"/>
            <w:hideMark/>
          </w:tcPr>
          <w:p w14:paraId="5DE5415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F08AC5A"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4AC8DB4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691F45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785664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56008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01FBD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CC0ED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06E239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C5811D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9B1A2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6ACB7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EC0FD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381</w:t>
            </w:r>
          </w:p>
        </w:tc>
        <w:tc>
          <w:tcPr>
            <w:tcW w:w="1414" w:type="dxa"/>
            <w:tcBorders>
              <w:top w:val="nil"/>
              <w:left w:val="nil"/>
              <w:bottom w:val="single" w:sz="4" w:space="0" w:color="auto"/>
              <w:right w:val="single" w:sz="4" w:space="0" w:color="auto"/>
            </w:tcBorders>
            <w:shd w:val="clear" w:color="auto" w:fill="auto"/>
            <w:vAlign w:val="center"/>
            <w:hideMark/>
          </w:tcPr>
          <w:p w14:paraId="4CD45D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0A03EB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Φ6mm</w:t>
            </w:r>
          </w:p>
        </w:tc>
        <w:tc>
          <w:tcPr>
            <w:tcW w:w="518" w:type="dxa"/>
            <w:tcBorders>
              <w:top w:val="nil"/>
              <w:left w:val="nil"/>
              <w:bottom w:val="single" w:sz="4" w:space="0" w:color="auto"/>
              <w:right w:val="single" w:sz="4" w:space="0" w:color="auto"/>
            </w:tcBorders>
            <w:shd w:val="clear" w:color="000000" w:fill="FFFFFF"/>
            <w:vAlign w:val="center"/>
            <w:hideMark/>
          </w:tcPr>
          <w:p w14:paraId="537B38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3928C77C"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6C79C5A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6A056D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2030080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DB044B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E49E4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3DD18C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40B2E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C1333C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B532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2FADB6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0BC0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382</w:t>
            </w:r>
          </w:p>
        </w:tc>
        <w:tc>
          <w:tcPr>
            <w:tcW w:w="1414" w:type="dxa"/>
            <w:tcBorders>
              <w:top w:val="nil"/>
              <w:left w:val="nil"/>
              <w:bottom w:val="single" w:sz="4" w:space="0" w:color="auto"/>
              <w:right w:val="single" w:sz="4" w:space="0" w:color="auto"/>
            </w:tcBorders>
            <w:shd w:val="clear" w:color="auto" w:fill="auto"/>
            <w:vAlign w:val="center"/>
            <w:hideMark/>
          </w:tcPr>
          <w:p w14:paraId="5EE905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2C88B2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Ф8mm</w:t>
            </w:r>
          </w:p>
        </w:tc>
        <w:tc>
          <w:tcPr>
            <w:tcW w:w="518" w:type="dxa"/>
            <w:tcBorders>
              <w:top w:val="nil"/>
              <w:left w:val="nil"/>
              <w:bottom w:val="single" w:sz="4" w:space="0" w:color="auto"/>
              <w:right w:val="single" w:sz="4" w:space="0" w:color="auto"/>
            </w:tcBorders>
            <w:shd w:val="clear" w:color="000000" w:fill="FFFFFF"/>
            <w:vAlign w:val="center"/>
            <w:hideMark/>
          </w:tcPr>
          <w:p w14:paraId="13290C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8CE4010"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0B7C5B7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CCD99C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369248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4FFDF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3E5F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EEE8A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04FA4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A77ED6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5DB23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FCEFF0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CBEDD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383</w:t>
            </w:r>
          </w:p>
        </w:tc>
        <w:tc>
          <w:tcPr>
            <w:tcW w:w="1414" w:type="dxa"/>
            <w:tcBorders>
              <w:top w:val="nil"/>
              <w:left w:val="nil"/>
              <w:bottom w:val="single" w:sz="4" w:space="0" w:color="auto"/>
              <w:right w:val="single" w:sz="4" w:space="0" w:color="auto"/>
            </w:tcBorders>
            <w:shd w:val="clear" w:color="auto" w:fill="auto"/>
            <w:vAlign w:val="center"/>
            <w:hideMark/>
          </w:tcPr>
          <w:p w14:paraId="414EBD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热缩管</w:t>
            </w:r>
          </w:p>
        </w:tc>
        <w:tc>
          <w:tcPr>
            <w:tcW w:w="1297" w:type="dxa"/>
            <w:tcBorders>
              <w:top w:val="nil"/>
              <w:left w:val="nil"/>
              <w:bottom w:val="single" w:sz="4" w:space="0" w:color="auto"/>
              <w:right w:val="single" w:sz="4" w:space="0" w:color="auto"/>
            </w:tcBorders>
            <w:shd w:val="clear" w:color="auto" w:fill="auto"/>
            <w:vAlign w:val="center"/>
            <w:hideMark/>
          </w:tcPr>
          <w:p w14:paraId="04DB4A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Ф10mm</w:t>
            </w:r>
          </w:p>
        </w:tc>
        <w:tc>
          <w:tcPr>
            <w:tcW w:w="518" w:type="dxa"/>
            <w:tcBorders>
              <w:top w:val="nil"/>
              <w:left w:val="nil"/>
              <w:bottom w:val="single" w:sz="4" w:space="0" w:color="auto"/>
              <w:right w:val="single" w:sz="4" w:space="0" w:color="auto"/>
            </w:tcBorders>
            <w:shd w:val="clear" w:color="000000" w:fill="FFFFFF"/>
            <w:vAlign w:val="center"/>
            <w:hideMark/>
          </w:tcPr>
          <w:p w14:paraId="6BBD8E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22069EB"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108C3E2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F39399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000000" w:fill="FFFFFF"/>
            <w:vAlign w:val="center"/>
            <w:hideMark/>
          </w:tcPr>
          <w:p w14:paraId="0162D3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75FB0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F857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E4BF6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339E0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E5F045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35C4E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B08A67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1B4D3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384</w:t>
            </w:r>
          </w:p>
        </w:tc>
        <w:tc>
          <w:tcPr>
            <w:tcW w:w="1414" w:type="dxa"/>
            <w:tcBorders>
              <w:top w:val="nil"/>
              <w:left w:val="nil"/>
              <w:bottom w:val="single" w:sz="4" w:space="0" w:color="auto"/>
              <w:right w:val="single" w:sz="4" w:space="0" w:color="auto"/>
            </w:tcBorders>
            <w:shd w:val="clear" w:color="auto" w:fill="auto"/>
            <w:vAlign w:val="center"/>
            <w:hideMark/>
          </w:tcPr>
          <w:p w14:paraId="596F343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铁短丝</w:t>
            </w:r>
          </w:p>
        </w:tc>
        <w:tc>
          <w:tcPr>
            <w:tcW w:w="1297" w:type="dxa"/>
            <w:tcBorders>
              <w:top w:val="nil"/>
              <w:left w:val="nil"/>
              <w:bottom w:val="single" w:sz="4" w:space="0" w:color="auto"/>
              <w:right w:val="single" w:sz="4" w:space="0" w:color="auto"/>
            </w:tcBorders>
            <w:shd w:val="clear" w:color="auto" w:fill="auto"/>
            <w:vAlign w:val="center"/>
            <w:hideMark/>
          </w:tcPr>
          <w:p w14:paraId="1A33030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000000" w:fill="FFFFFF"/>
            <w:vAlign w:val="center"/>
            <w:hideMark/>
          </w:tcPr>
          <w:p w14:paraId="32076C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1DC044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2.20 </w:t>
            </w:r>
          </w:p>
        </w:tc>
        <w:tc>
          <w:tcPr>
            <w:tcW w:w="670" w:type="dxa"/>
            <w:tcBorders>
              <w:top w:val="nil"/>
              <w:left w:val="nil"/>
              <w:bottom w:val="single" w:sz="4" w:space="0" w:color="auto"/>
              <w:right w:val="single" w:sz="4" w:space="0" w:color="auto"/>
            </w:tcBorders>
            <w:shd w:val="clear" w:color="auto" w:fill="auto"/>
            <w:noWrap/>
            <w:vAlign w:val="center"/>
            <w:hideMark/>
          </w:tcPr>
          <w:p w14:paraId="509C4A2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16D6269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3092657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4A4E9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B57C3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96C801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27AA7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6892A6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2D97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54F930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E5F2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385</w:t>
            </w:r>
          </w:p>
        </w:tc>
        <w:tc>
          <w:tcPr>
            <w:tcW w:w="1414" w:type="dxa"/>
            <w:tcBorders>
              <w:top w:val="nil"/>
              <w:left w:val="nil"/>
              <w:bottom w:val="single" w:sz="4" w:space="0" w:color="auto"/>
              <w:right w:val="single" w:sz="4" w:space="0" w:color="auto"/>
            </w:tcBorders>
            <w:shd w:val="clear" w:color="auto" w:fill="auto"/>
            <w:vAlign w:val="center"/>
            <w:hideMark/>
          </w:tcPr>
          <w:p w14:paraId="11A5389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铁短丝</w:t>
            </w:r>
          </w:p>
        </w:tc>
        <w:tc>
          <w:tcPr>
            <w:tcW w:w="1297" w:type="dxa"/>
            <w:tcBorders>
              <w:top w:val="nil"/>
              <w:left w:val="nil"/>
              <w:bottom w:val="single" w:sz="4" w:space="0" w:color="auto"/>
              <w:right w:val="single" w:sz="4" w:space="0" w:color="auto"/>
            </w:tcBorders>
            <w:shd w:val="clear" w:color="auto" w:fill="auto"/>
            <w:vAlign w:val="center"/>
            <w:hideMark/>
          </w:tcPr>
          <w:p w14:paraId="0A784E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000000" w:fill="FFFFFF"/>
            <w:vAlign w:val="center"/>
            <w:hideMark/>
          </w:tcPr>
          <w:p w14:paraId="44692C7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1DBBD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3601C3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7CB1E91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048B4D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04E2B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E0976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01CD6C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D688F5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F510BC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3C8F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A9059C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8C8C0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386</w:t>
            </w:r>
          </w:p>
        </w:tc>
        <w:tc>
          <w:tcPr>
            <w:tcW w:w="1414" w:type="dxa"/>
            <w:tcBorders>
              <w:top w:val="nil"/>
              <w:left w:val="nil"/>
              <w:bottom w:val="single" w:sz="4" w:space="0" w:color="auto"/>
              <w:right w:val="single" w:sz="4" w:space="0" w:color="auto"/>
            </w:tcBorders>
            <w:shd w:val="clear" w:color="auto" w:fill="auto"/>
            <w:vAlign w:val="center"/>
            <w:hideMark/>
          </w:tcPr>
          <w:p w14:paraId="689B29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铁短丝</w:t>
            </w:r>
          </w:p>
        </w:tc>
        <w:tc>
          <w:tcPr>
            <w:tcW w:w="1297" w:type="dxa"/>
            <w:tcBorders>
              <w:top w:val="nil"/>
              <w:left w:val="nil"/>
              <w:bottom w:val="single" w:sz="4" w:space="0" w:color="auto"/>
              <w:right w:val="single" w:sz="4" w:space="0" w:color="auto"/>
            </w:tcBorders>
            <w:shd w:val="clear" w:color="auto" w:fill="auto"/>
            <w:vAlign w:val="center"/>
            <w:hideMark/>
          </w:tcPr>
          <w:p w14:paraId="23A68A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000000" w:fill="FFFFFF"/>
            <w:vAlign w:val="center"/>
            <w:hideMark/>
          </w:tcPr>
          <w:p w14:paraId="472113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AF2839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24AE95D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60</w:t>
            </w:r>
          </w:p>
        </w:tc>
        <w:tc>
          <w:tcPr>
            <w:tcW w:w="816" w:type="dxa"/>
            <w:tcBorders>
              <w:top w:val="nil"/>
              <w:left w:val="nil"/>
              <w:bottom w:val="single" w:sz="4" w:space="0" w:color="auto"/>
              <w:right w:val="single" w:sz="4" w:space="0" w:color="auto"/>
            </w:tcBorders>
            <w:shd w:val="clear" w:color="auto" w:fill="auto"/>
            <w:noWrap/>
            <w:vAlign w:val="center"/>
            <w:hideMark/>
          </w:tcPr>
          <w:p w14:paraId="58B7211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47E1E5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55FC4E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11BA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1C0A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CF63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1AB0C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FC4F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BB0C3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ED008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387</w:t>
            </w:r>
          </w:p>
        </w:tc>
        <w:tc>
          <w:tcPr>
            <w:tcW w:w="1414" w:type="dxa"/>
            <w:tcBorders>
              <w:top w:val="nil"/>
              <w:left w:val="nil"/>
              <w:bottom w:val="single" w:sz="4" w:space="0" w:color="auto"/>
              <w:right w:val="single" w:sz="4" w:space="0" w:color="auto"/>
            </w:tcBorders>
            <w:shd w:val="clear" w:color="auto" w:fill="auto"/>
            <w:noWrap/>
            <w:vAlign w:val="center"/>
            <w:hideMark/>
          </w:tcPr>
          <w:p w14:paraId="1DEC53B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PSP外牙活接</w:t>
            </w:r>
          </w:p>
        </w:tc>
        <w:tc>
          <w:tcPr>
            <w:tcW w:w="1297" w:type="dxa"/>
            <w:tcBorders>
              <w:top w:val="nil"/>
              <w:left w:val="nil"/>
              <w:bottom w:val="single" w:sz="4" w:space="0" w:color="auto"/>
              <w:right w:val="single" w:sz="4" w:space="0" w:color="auto"/>
            </w:tcBorders>
            <w:shd w:val="clear" w:color="auto" w:fill="auto"/>
            <w:noWrap/>
            <w:vAlign w:val="center"/>
            <w:hideMark/>
          </w:tcPr>
          <w:p w14:paraId="0E5557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noWrap/>
            <w:vAlign w:val="center"/>
            <w:hideMark/>
          </w:tcPr>
          <w:p w14:paraId="7AF841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0E60D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349696A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101D848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57728B1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4F77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9546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0B678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336A4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25261B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7AF2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052965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CF8E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388</w:t>
            </w:r>
          </w:p>
        </w:tc>
        <w:tc>
          <w:tcPr>
            <w:tcW w:w="1414" w:type="dxa"/>
            <w:tcBorders>
              <w:top w:val="nil"/>
              <w:left w:val="nil"/>
              <w:bottom w:val="single" w:sz="4" w:space="0" w:color="auto"/>
              <w:right w:val="single" w:sz="4" w:space="0" w:color="auto"/>
            </w:tcBorders>
            <w:shd w:val="clear" w:color="auto" w:fill="auto"/>
            <w:noWrap/>
            <w:vAlign w:val="center"/>
            <w:hideMark/>
          </w:tcPr>
          <w:p w14:paraId="6F965C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PSP外牙活接</w:t>
            </w:r>
          </w:p>
        </w:tc>
        <w:tc>
          <w:tcPr>
            <w:tcW w:w="1297" w:type="dxa"/>
            <w:tcBorders>
              <w:top w:val="nil"/>
              <w:left w:val="nil"/>
              <w:bottom w:val="single" w:sz="4" w:space="0" w:color="auto"/>
              <w:right w:val="single" w:sz="4" w:space="0" w:color="auto"/>
            </w:tcBorders>
            <w:shd w:val="clear" w:color="auto" w:fill="auto"/>
            <w:noWrap/>
            <w:vAlign w:val="center"/>
            <w:hideMark/>
          </w:tcPr>
          <w:p w14:paraId="7678F9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noWrap/>
            <w:vAlign w:val="center"/>
            <w:hideMark/>
          </w:tcPr>
          <w:p w14:paraId="1A0A58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9FECF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45.00 </w:t>
            </w:r>
          </w:p>
        </w:tc>
        <w:tc>
          <w:tcPr>
            <w:tcW w:w="670" w:type="dxa"/>
            <w:tcBorders>
              <w:top w:val="nil"/>
              <w:left w:val="nil"/>
              <w:bottom w:val="single" w:sz="4" w:space="0" w:color="auto"/>
              <w:right w:val="single" w:sz="4" w:space="0" w:color="auto"/>
            </w:tcBorders>
            <w:shd w:val="clear" w:color="auto" w:fill="auto"/>
            <w:noWrap/>
            <w:vAlign w:val="center"/>
            <w:hideMark/>
          </w:tcPr>
          <w:p w14:paraId="5F70FF3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CFB36F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1C77BF94"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8FD463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7A8C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379A8B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4A261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0A3D6E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7875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7E21230" w14:textId="77777777" w:rsidTr="008E7866">
        <w:trPr>
          <w:gridAfter w:val="1"/>
          <w:wAfter w:w="27" w:type="dxa"/>
          <w:trHeight w:val="39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5D78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389</w:t>
            </w:r>
          </w:p>
        </w:tc>
        <w:tc>
          <w:tcPr>
            <w:tcW w:w="1414" w:type="dxa"/>
            <w:tcBorders>
              <w:top w:val="nil"/>
              <w:left w:val="nil"/>
              <w:bottom w:val="single" w:sz="4" w:space="0" w:color="auto"/>
              <w:right w:val="single" w:sz="4" w:space="0" w:color="auto"/>
            </w:tcBorders>
            <w:shd w:val="clear" w:color="auto" w:fill="auto"/>
            <w:noWrap/>
            <w:vAlign w:val="center"/>
            <w:hideMark/>
          </w:tcPr>
          <w:p w14:paraId="2BE4562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PSP外牙活接</w:t>
            </w:r>
          </w:p>
        </w:tc>
        <w:tc>
          <w:tcPr>
            <w:tcW w:w="1297" w:type="dxa"/>
            <w:tcBorders>
              <w:top w:val="nil"/>
              <w:left w:val="nil"/>
              <w:bottom w:val="single" w:sz="4" w:space="0" w:color="auto"/>
              <w:right w:val="single" w:sz="4" w:space="0" w:color="auto"/>
            </w:tcBorders>
            <w:shd w:val="clear" w:color="auto" w:fill="auto"/>
            <w:noWrap/>
            <w:vAlign w:val="center"/>
            <w:hideMark/>
          </w:tcPr>
          <w:p w14:paraId="71CA3B4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noWrap/>
            <w:vAlign w:val="center"/>
            <w:hideMark/>
          </w:tcPr>
          <w:p w14:paraId="76522C6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97F2C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85.00 </w:t>
            </w:r>
          </w:p>
        </w:tc>
        <w:tc>
          <w:tcPr>
            <w:tcW w:w="670" w:type="dxa"/>
            <w:tcBorders>
              <w:top w:val="nil"/>
              <w:left w:val="nil"/>
              <w:bottom w:val="single" w:sz="4" w:space="0" w:color="auto"/>
              <w:right w:val="single" w:sz="4" w:space="0" w:color="auto"/>
            </w:tcBorders>
            <w:shd w:val="clear" w:color="auto" w:fill="auto"/>
            <w:noWrap/>
            <w:vAlign w:val="center"/>
            <w:hideMark/>
          </w:tcPr>
          <w:p w14:paraId="2EE0375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6AB8D5E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4FF401E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EFA9B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F2271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76B8B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D5DC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799F9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ED97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6C0097B" w14:textId="77777777" w:rsidTr="008E7866">
        <w:trPr>
          <w:gridAfter w:val="1"/>
          <w:wAfter w:w="27" w:type="dxa"/>
          <w:trHeight w:val="39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E072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390</w:t>
            </w:r>
          </w:p>
        </w:tc>
        <w:tc>
          <w:tcPr>
            <w:tcW w:w="1414" w:type="dxa"/>
            <w:tcBorders>
              <w:top w:val="nil"/>
              <w:left w:val="nil"/>
              <w:bottom w:val="single" w:sz="4" w:space="0" w:color="auto"/>
              <w:right w:val="single" w:sz="4" w:space="0" w:color="auto"/>
            </w:tcBorders>
            <w:shd w:val="clear" w:color="auto" w:fill="auto"/>
            <w:vAlign w:val="center"/>
            <w:hideMark/>
          </w:tcPr>
          <w:p w14:paraId="7B98B25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PSP外牙活接</w:t>
            </w:r>
          </w:p>
        </w:tc>
        <w:tc>
          <w:tcPr>
            <w:tcW w:w="1297" w:type="dxa"/>
            <w:tcBorders>
              <w:top w:val="nil"/>
              <w:left w:val="nil"/>
              <w:bottom w:val="single" w:sz="4" w:space="0" w:color="auto"/>
              <w:right w:val="single" w:sz="4" w:space="0" w:color="auto"/>
            </w:tcBorders>
            <w:shd w:val="clear" w:color="auto" w:fill="auto"/>
            <w:vAlign w:val="center"/>
            <w:hideMark/>
          </w:tcPr>
          <w:p w14:paraId="2BFEA9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63AF904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13DFA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105.00 </w:t>
            </w:r>
          </w:p>
        </w:tc>
        <w:tc>
          <w:tcPr>
            <w:tcW w:w="670" w:type="dxa"/>
            <w:tcBorders>
              <w:top w:val="nil"/>
              <w:left w:val="nil"/>
              <w:bottom w:val="single" w:sz="4" w:space="0" w:color="auto"/>
              <w:right w:val="single" w:sz="4" w:space="0" w:color="auto"/>
            </w:tcBorders>
            <w:shd w:val="clear" w:color="auto" w:fill="auto"/>
            <w:noWrap/>
            <w:vAlign w:val="center"/>
            <w:hideMark/>
          </w:tcPr>
          <w:p w14:paraId="21C21DD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2EFF651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16D5449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B477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5910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FDC49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10E35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9201AD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FB1E5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2DA10F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0389F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391</w:t>
            </w:r>
          </w:p>
        </w:tc>
        <w:tc>
          <w:tcPr>
            <w:tcW w:w="1414" w:type="dxa"/>
            <w:tcBorders>
              <w:top w:val="nil"/>
              <w:left w:val="nil"/>
              <w:bottom w:val="single" w:sz="4" w:space="0" w:color="auto"/>
              <w:right w:val="single" w:sz="4" w:space="0" w:color="auto"/>
            </w:tcBorders>
            <w:shd w:val="clear" w:color="auto" w:fill="auto"/>
            <w:noWrap/>
            <w:vAlign w:val="center"/>
            <w:hideMark/>
          </w:tcPr>
          <w:p w14:paraId="474080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109B37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DN20x300</w:t>
            </w:r>
          </w:p>
        </w:tc>
        <w:tc>
          <w:tcPr>
            <w:tcW w:w="518" w:type="dxa"/>
            <w:tcBorders>
              <w:top w:val="nil"/>
              <w:left w:val="nil"/>
              <w:bottom w:val="single" w:sz="4" w:space="0" w:color="auto"/>
              <w:right w:val="single" w:sz="4" w:space="0" w:color="auto"/>
            </w:tcBorders>
            <w:shd w:val="clear" w:color="auto" w:fill="auto"/>
            <w:noWrap/>
            <w:vAlign w:val="center"/>
            <w:hideMark/>
          </w:tcPr>
          <w:p w14:paraId="2DAA5E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7C0421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28.00 </w:t>
            </w:r>
          </w:p>
        </w:tc>
        <w:tc>
          <w:tcPr>
            <w:tcW w:w="670" w:type="dxa"/>
            <w:tcBorders>
              <w:top w:val="nil"/>
              <w:left w:val="nil"/>
              <w:bottom w:val="single" w:sz="4" w:space="0" w:color="auto"/>
              <w:right w:val="single" w:sz="4" w:space="0" w:color="auto"/>
            </w:tcBorders>
            <w:shd w:val="clear" w:color="auto" w:fill="auto"/>
            <w:noWrap/>
            <w:vAlign w:val="center"/>
            <w:hideMark/>
          </w:tcPr>
          <w:p w14:paraId="4597B06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67568D8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7E80130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682E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C4D9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7CE41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BBD36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6AB2DE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0BE1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9A6EE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2C95C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392</w:t>
            </w:r>
          </w:p>
        </w:tc>
        <w:tc>
          <w:tcPr>
            <w:tcW w:w="1414" w:type="dxa"/>
            <w:tcBorders>
              <w:top w:val="nil"/>
              <w:left w:val="nil"/>
              <w:bottom w:val="single" w:sz="4" w:space="0" w:color="auto"/>
              <w:right w:val="single" w:sz="4" w:space="0" w:color="auto"/>
            </w:tcBorders>
            <w:shd w:val="clear" w:color="auto" w:fill="auto"/>
            <w:noWrap/>
            <w:vAlign w:val="center"/>
            <w:hideMark/>
          </w:tcPr>
          <w:p w14:paraId="11E897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23183D0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DN20x500</w:t>
            </w:r>
          </w:p>
        </w:tc>
        <w:tc>
          <w:tcPr>
            <w:tcW w:w="518" w:type="dxa"/>
            <w:tcBorders>
              <w:top w:val="nil"/>
              <w:left w:val="nil"/>
              <w:bottom w:val="single" w:sz="4" w:space="0" w:color="auto"/>
              <w:right w:val="single" w:sz="4" w:space="0" w:color="auto"/>
            </w:tcBorders>
            <w:shd w:val="clear" w:color="auto" w:fill="auto"/>
            <w:noWrap/>
            <w:vAlign w:val="center"/>
            <w:hideMark/>
          </w:tcPr>
          <w:p w14:paraId="73EA13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7600CC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35.00 </w:t>
            </w:r>
          </w:p>
        </w:tc>
        <w:tc>
          <w:tcPr>
            <w:tcW w:w="670" w:type="dxa"/>
            <w:tcBorders>
              <w:top w:val="nil"/>
              <w:left w:val="nil"/>
              <w:bottom w:val="single" w:sz="4" w:space="0" w:color="auto"/>
              <w:right w:val="single" w:sz="4" w:space="0" w:color="auto"/>
            </w:tcBorders>
            <w:shd w:val="clear" w:color="auto" w:fill="auto"/>
            <w:noWrap/>
            <w:vAlign w:val="center"/>
            <w:hideMark/>
          </w:tcPr>
          <w:p w14:paraId="17C18EA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778AD40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23F4898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4BCA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1A9D8E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BF41D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F13AE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237E3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9AE2A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AE2BB7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49E13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393</w:t>
            </w:r>
          </w:p>
        </w:tc>
        <w:tc>
          <w:tcPr>
            <w:tcW w:w="1414" w:type="dxa"/>
            <w:tcBorders>
              <w:top w:val="nil"/>
              <w:left w:val="nil"/>
              <w:bottom w:val="single" w:sz="4" w:space="0" w:color="auto"/>
              <w:right w:val="single" w:sz="4" w:space="0" w:color="auto"/>
            </w:tcBorders>
            <w:shd w:val="clear" w:color="auto" w:fill="auto"/>
            <w:noWrap/>
            <w:vAlign w:val="center"/>
            <w:hideMark/>
          </w:tcPr>
          <w:p w14:paraId="5F535F9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1C8742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DN25x300</w:t>
            </w:r>
          </w:p>
        </w:tc>
        <w:tc>
          <w:tcPr>
            <w:tcW w:w="518" w:type="dxa"/>
            <w:tcBorders>
              <w:top w:val="nil"/>
              <w:left w:val="nil"/>
              <w:bottom w:val="single" w:sz="4" w:space="0" w:color="auto"/>
              <w:right w:val="single" w:sz="4" w:space="0" w:color="auto"/>
            </w:tcBorders>
            <w:shd w:val="clear" w:color="auto" w:fill="auto"/>
            <w:noWrap/>
            <w:vAlign w:val="center"/>
            <w:hideMark/>
          </w:tcPr>
          <w:p w14:paraId="0C19B0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508586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38.00 </w:t>
            </w:r>
          </w:p>
        </w:tc>
        <w:tc>
          <w:tcPr>
            <w:tcW w:w="670" w:type="dxa"/>
            <w:tcBorders>
              <w:top w:val="nil"/>
              <w:left w:val="nil"/>
              <w:bottom w:val="single" w:sz="4" w:space="0" w:color="auto"/>
              <w:right w:val="single" w:sz="4" w:space="0" w:color="auto"/>
            </w:tcBorders>
            <w:shd w:val="clear" w:color="auto" w:fill="auto"/>
            <w:noWrap/>
            <w:vAlign w:val="center"/>
            <w:hideMark/>
          </w:tcPr>
          <w:p w14:paraId="2D921B0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5923B53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49EC828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587D0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C1B6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47422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66E52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16FDE8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B7F2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75186B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73E7C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394</w:t>
            </w:r>
          </w:p>
        </w:tc>
        <w:tc>
          <w:tcPr>
            <w:tcW w:w="1414" w:type="dxa"/>
            <w:tcBorders>
              <w:top w:val="nil"/>
              <w:left w:val="nil"/>
              <w:bottom w:val="single" w:sz="4" w:space="0" w:color="auto"/>
              <w:right w:val="single" w:sz="4" w:space="0" w:color="auto"/>
            </w:tcBorders>
            <w:shd w:val="clear" w:color="auto" w:fill="auto"/>
            <w:noWrap/>
            <w:vAlign w:val="center"/>
            <w:hideMark/>
          </w:tcPr>
          <w:p w14:paraId="4340E3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2B7377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DN32x300</w:t>
            </w:r>
          </w:p>
        </w:tc>
        <w:tc>
          <w:tcPr>
            <w:tcW w:w="518" w:type="dxa"/>
            <w:tcBorders>
              <w:top w:val="nil"/>
              <w:left w:val="nil"/>
              <w:bottom w:val="single" w:sz="4" w:space="0" w:color="auto"/>
              <w:right w:val="single" w:sz="4" w:space="0" w:color="auto"/>
            </w:tcBorders>
            <w:shd w:val="clear" w:color="auto" w:fill="auto"/>
            <w:noWrap/>
            <w:vAlign w:val="center"/>
            <w:hideMark/>
          </w:tcPr>
          <w:p w14:paraId="07C6A7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6B1562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58.00 </w:t>
            </w:r>
          </w:p>
        </w:tc>
        <w:tc>
          <w:tcPr>
            <w:tcW w:w="670" w:type="dxa"/>
            <w:tcBorders>
              <w:top w:val="nil"/>
              <w:left w:val="nil"/>
              <w:bottom w:val="single" w:sz="4" w:space="0" w:color="auto"/>
              <w:right w:val="single" w:sz="4" w:space="0" w:color="auto"/>
            </w:tcBorders>
            <w:shd w:val="clear" w:color="auto" w:fill="auto"/>
            <w:noWrap/>
            <w:vAlign w:val="center"/>
            <w:hideMark/>
          </w:tcPr>
          <w:p w14:paraId="2E7CF3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0A92531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2A8B6F2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23503E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E3F77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29825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E2B6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17E40C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388EF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30D321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A8DC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395</w:t>
            </w:r>
          </w:p>
        </w:tc>
        <w:tc>
          <w:tcPr>
            <w:tcW w:w="1414" w:type="dxa"/>
            <w:tcBorders>
              <w:top w:val="nil"/>
              <w:left w:val="nil"/>
              <w:bottom w:val="single" w:sz="4" w:space="0" w:color="auto"/>
              <w:right w:val="single" w:sz="4" w:space="0" w:color="auto"/>
            </w:tcBorders>
            <w:shd w:val="clear" w:color="auto" w:fill="auto"/>
            <w:noWrap/>
            <w:vAlign w:val="center"/>
            <w:hideMark/>
          </w:tcPr>
          <w:p w14:paraId="422CE1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4EE10F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DN40x300</w:t>
            </w:r>
          </w:p>
        </w:tc>
        <w:tc>
          <w:tcPr>
            <w:tcW w:w="518" w:type="dxa"/>
            <w:tcBorders>
              <w:top w:val="nil"/>
              <w:left w:val="nil"/>
              <w:bottom w:val="single" w:sz="4" w:space="0" w:color="auto"/>
              <w:right w:val="single" w:sz="4" w:space="0" w:color="auto"/>
            </w:tcBorders>
            <w:shd w:val="clear" w:color="auto" w:fill="auto"/>
            <w:noWrap/>
            <w:vAlign w:val="center"/>
            <w:hideMark/>
          </w:tcPr>
          <w:p w14:paraId="2B0C7CE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191FC5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78.00 </w:t>
            </w:r>
          </w:p>
        </w:tc>
        <w:tc>
          <w:tcPr>
            <w:tcW w:w="670" w:type="dxa"/>
            <w:tcBorders>
              <w:top w:val="nil"/>
              <w:left w:val="nil"/>
              <w:bottom w:val="single" w:sz="4" w:space="0" w:color="auto"/>
              <w:right w:val="single" w:sz="4" w:space="0" w:color="auto"/>
            </w:tcBorders>
            <w:shd w:val="clear" w:color="auto" w:fill="auto"/>
            <w:noWrap/>
            <w:vAlign w:val="center"/>
            <w:hideMark/>
          </w:tcPr>
          <w:p w14:paraId="72E083E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2A30C42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2BE0FB0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10B41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7EE75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217CD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6407F0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3562C2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E88A4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E6533F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4758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396</w:t>
            </w:r>
          </w:p>
        </w:tc>
        <w:tc>
          <w:tcPr>
            <w:tcW w:w="1414" w:type="dxa"/>
            <w:tcBorders>
              <w:top w:val="nil"/>
              <w:left w:val="nil"/>
              <w:bottom w:val="single" w:sz="4" w:space="0" w:color="auto"/>
              <w:right w:val="single" w:sz="4" w:space="0" w:color="auto"/>
            </w:tcBorders>
            <w:shd w:val="clear" w:color="auto" w:fill="auto"/>
            <w:noWrap/>
            <w:vAlign w:val="center"/>
            <w:hideMark/>
          </w:tcPr>
          <w:p w14:paraId="481EC0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空调软连接</w:t>
            </w:r>
          </w:p>
        </w:tc>
        <w:tc>
          <w:tcPr>
            <w:tcW w:w="1297" w:type="dxa"/>
            <w:tcBorders>
              <w:top w:val="nil"/>
              <w:left w:val="nil"/>
              <w:bottom w:val="single" w:sz="4" w:space="0" w:color="auto"/>
              <w:right w:val="single" w:sz="4" w:space="0" w:color="auto"/>
            </w:tcBorders>
            <w:shd w:val="clear" w:color="auto" w:fill="auto"/>
            <w:noWrap/>
            <w:vAlign w:val="center"/>
            <w:hideMark/>
          </w:tcPr>
          <w:p w14:paraId="5EDBF85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DN50x300</w:t>
            </w:r>
          </w:p>
        </w:tc>
        <w:tc>
          <w:tcPr>
            <w:tcW w:w="518" w:type="dxa"/>
            <w:tcBorders>
              <w:top w:val="nil"/>
              <w:left w:val="nil"/>
              <w:bottom w:val="single" w:sz="4" w:space="0" w:color="auto"/>
              <w:right w:val="single" w:sz="4" w:space="0" w:color="auto"/>
            </w:tcBorders>
            <w:shd w:val="clear" w:color="auto" w:fill="auto"/>
            <w:noWrap/>
            <w:vAlign w:val="center"/>
            <w:hideMark/>
          </w:tcPr>
          <w:p w14:paraId="37D252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根</w:t>
            </w:r>
          </w:p>
        </w:tc>
        <w:tc>
          <w:tcPr>
            <w:tcW w:w="937" w:type="dxa"/>
            <w:tcBorders>
              <w:top w:val="nil"/>
              <w:left w:val="nil"/>
              <w:bottom w:val="single" w:sz="4" w:space="0" w:color="auto"/>
              <w:right w:val="single" w:sz="4" w:space="0" w:color="auto"/>
            </w:tcBorders>
            <w:shd w:val="clear" w:color="auto" w:fill="auto"/>
            <w:noWrap/>
            <w:vAlign w:val="center"/>
            <w:hideMark/>
          </w:tcPr>
          <w:p w14:paraId="1ABE993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105.00 </w:t>
            </w:r>
          </w:p>
        </w:tc>
        <w:tc>
          <w:tcPr>
            <w:tcW w:w="670" w:type="dxa"/>
            <w:tcBorders>
              <w:top w:val="nil"/>
              <w:left w:val="nil"/>
              <w:bottom w:val="single" w:sz="4" w:space="0" w:color="auto"/>
              <w:right w:val="single" w:sz="4" w:space="0" w:color="auto"/>
            </w:tcBorders>
            <w:shd w:val="clear" w:color="auto" w:fill="auto"/>
            <w:noWrap/>
            <w:vAlign w:val="center"/>
            <w:hideMark/>
          </w:tcPr>
          <w:p w14:paraId="1D080B8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15</w:t>
            </w:r>
          </w:p>
        </w:tc>
        <w:tc>
          <w:tcPr>
            <w:tcW w:w="816" w:type="dxa"/>
            <w:tcBorders>
              <w:top w:val="nil"/>
              <w:left w:val="nil"/>
              <w:bottom w:val="single" w:sz="4" w:space="0" w:color="auto"/>
              <w:right w:val="single" w:sz="4" w:space="0" w:color="auto"/>
            </w:tcBorders>
            <w:shd w:val="clear" w:color="auto" w:fill="auto"/>
            <w:noWrap/>
            <w:vAlign w:val="center"/>
            <w:hideMark/>
          </w:tcPr>
          <w:p w14:paraId="58ADFC6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0.14%</w:t>
            </w:r>
          </w:p>
        </w:tc>
        <w:tc>
          <w:tcPr>
            <w:tcW w:w="733" w:type="dxa"/>
            <w:tcBorders>
              <w:top w:val="nil"/>
              <w:left w:val="nil"/>
              <w:bottom w:val="single" w:sz="4" w:space="0" w:color="auto"/>
              <w:right w:val="single" w:sz="4" w:space="0" w:color="auto"/>
            </w:tcBorders>
            <w:shd w:val="clear" w:color="auto" w:fill="auto"/>
            <w:noWrap/>
            <w:vAlign w:val="center"/>
            <w:hideMark/>
          </w:tcPr>
          <w:p w14:paraId="25B8B92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AA4272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7E9AB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20179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DAC7C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D25D93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00A18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BCE0B2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B86F12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397</w:t>
            </w:r>
          </w:p>
        </w:tc>
        <w:tc>
          <w:tcPr>
            <w:tcW w:w="1414" w:type="dxa"/>
            <w:tcBorders>
              <w:top w:val="nil"/>
              <w:left w:val="nil"/>
              <w:bottom w:val="single" w:sz="4" w:space="0" w:color="auto"/>
              <w:right w:val="single" w:sz="4" w:space="0" w:color="auto"/>
            </w:tcBorders>
            <w:shd w:val="clear" w:color="auto" w:fill="auto"/>
            <w:noWrap/>
            <w:vAlign w:val="center"/>
            <w:hideMark/>
          </w:tcPr>
          <w:p w14:paraId="12DF4D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橡塑保温管</w:t>
            </w:r>
          </w:p>
        </w:tc>
        <w:tc>
          <w:tcPr>
            <w:tcW w:w="1297" w:type="dxa"/>
            <w:tcBorders>
              <w:top w:val="nil"/>
              <w:left w:val="nil"/>
              <w:bottom w:val="single" w:sz="4" w:space="0" w:color="auto"/>
              <w:right w:val="single" w:sz="4" w:space="0" w:color="auto"/>
            </w:tcBorders>
            <w:shd w:val="clear" w:color="auto" w:fill="auto"/>
            <w:vAlign w:val="center"/>
            <w:hideMark/>
          </w:tcPr>
          <w:p w14:paraId="1BBB4D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Ф8mm</w:t>
            </w:r>
          </w:p>
        </w:tc>
        <w:tc>
          <w:tcPr>
            <w:tcW w:w="518" w:type="dxa"/>
            <w:tcBorders>
              <w:top w:val="nil"/>
              <w:left w:val="nil"/>
              <w:bottom w:val="single" w:sz="4" w:space="0" w:color="auto"/>
              <w:right w:val="single" w:sz="4" w:space="0" w:color="auto"/>
            </w:tcBorders>
            <w:shd w:val="clear" w:color="000000" w:fill="FFFFFF"/>
            <w:vAlign w:val="center"/>
            <w:hideMark/>
          </w:tcPr>
          <w:p w14:paraId="7BA7CA3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F0493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1DA0CC5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3CCB6C9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000000" w:fill="FFFFFF"/>
            <w:vAlign w:val="center"/>
            <w:hideMark/>
          </w:tcPr>
          <w:p w14:paraId="6311879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28A8D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6A3B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E75CD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5AE8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A66BC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5821E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A1FD6E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A8EDB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398</w:t>
            </w:r>
          </w:p>
        </w:tc>
        <w:tc>
          <w:tcPr>
            <w:tcW w:w="1414" w:type="dxa"/>
            <w:tcBorders>
              <w:top w:val="nil"/>
              <w:left w:val="nil"/>
              <w:bottom w:val="single" w:sz="4" w:space="0" w:color="auto"/>
              <w:right w:val="single" w:sz="4" w:space="0" w:color="auto"/>
            </w:tcBorders>
            <w:shd w:val="clear" w:color="auto" w:fill="auto"/>
            <w:noWrap/>
            <w:vAlign w:val="center"/>
            <w:hideMark/>
          </w:tcPr>
          <w:p w14:paraId="0598814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橡塑保温管</w:t>
            </w:r>
          </w:p>
        </w:tc>
        <w:tc>
          <w:tcPr>
            <w:tcW w:w="1297" w:type="dxa"/>
            <w:tcBorders>
              <w:top w:val="nil"/>
              <w:left w:val="nil"/>
              <w:bottom w:val="single" w:sz="4" w:space="0" w:color="auto"/>
              <w:right w:val="single" w:sz="4" w:space="0" w:color="auto"/>
            </w:tcBorders>
            <w:shd w:val="clear" w:color="auto" w:fill="auto"/>
            <w:vAlign w:val="center"/>
            <w:hideMark/>
          </w:tcPr>
          <w:p w14:paraId="46A504C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Ф10mm</w:t>
            </w:r>
          </w:p>
        </w:tc>
        <w:tc>
          <w:tcPr>
            <w:tcW w:w="518" w:type="dxa"/>
            <w:tcBorders>
              <w:top w:val="nil"/>
              <w:left w:val="nil"/>
              <w:bottom w:val="single" w:sz="4" w:space="0" w:color="auto"/>
              <w:right w:val="single" w:sz="4" w:space="0" w:color="auto"/>
            </w:tcBorders>
            <w:shd w:val="clear" w:color="000000" w:fill="FFFFFF"/>
            <w:vAlign w:val="center"/>
            <w:hideMark/>
          </w:tcPr>
          <w:p w14:paraId="43B5C4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2F4CAD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2BB30D4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F1009F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000000" w:fill="FFFFFF"/>
            <w:vAlign w:val="center"/>
            <w:hideMark/>
          </w:tcPr>
          <w:p w14:paraId="755A5D8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C220D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729F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84D032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7FB16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6C6DDB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633BE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031BC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83D0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399</w:t>
            </w:r>
          </w:p>
        </w:tc>
        <w:tc>
          <w:tcPr>
            <w:tcW w:w="1414" w:type="dxa"/>
            <w:tcBorders>
              <w:top w:val="nil"/>
              <w:left w:val="nil"/>
              <w:bottom w:val="single" w:sz="4" w:space="0" w:color="auto"/>
              <w:right w:val="single" w:sz="4" w:space="0" w:color="auto"/>
            </w:tcBorders>
            <w:shd w:val="clear" w:color="auto" w:fill="auto"/>
            <w:vAlign w:val="center"/>
            <w:hideMark/>
          </w:tcPr>
          <w:p w14:paraId="15F4F318"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U型托管卡</w:t>
            </w:r>
          </w:p>
        </w:tc>
        <w:tc>
          <w:tcPr>
            <w:tcW w:w="1297" w:type="dxa"/>
            <w:tcBorders>
              <w:top w:val="nil"/>
              <w:left w:val="nil"/>
              <w:bottom w:val="single" w:sz="4" w:space="0" w:color="auto"/>
              <w:right w:val="single" w:sz="4" w:space="0" w:color="auto"/>
            </w:tcBorders>
            <w:shd w:val="clear" w:color="auto" w:fill="auto"/>
            <w:vAlign w:val="center"/>
            <w:hideMark/>
          </w:tcPr>
          <w:p w14:paraId="711EA5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w:t>
            </w:r>
          </w:p>
        </w:tc>
        <w:tc>
          <w:tcPr>
            <w:tcW w:w="518" w:type="dxa"/>
            <w:tcBorders>
              <w:top w:val="nil"/>
              <w:left w:val="nil"/>
              <w:bottom w:val="single" w:sz="4" w:space="0" w:color="auto"/>
              <w:right w:val="single" w:sz="4" w:space="0" w:color="auto"/>
            </w:tcBorders>
            <w:shd w:val="clear" w:color="auto" w:fill="auto"/>
            <w:vAlign w:val="center"/>
            <w:hideMark/>
          </w:tcPr>
          <w:p w14:paraId="3FB68E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598C31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724968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230</w:t>
            </w:r>
          </w:p>
        </w:tc>
        <w:tc>
          <w:tcPr>
            <w:tcW w:w="816" w:type="dxa"/>
            <w:tcBorders>
              <w:top w:val="nil"/>
              <w:left w:val="nil"/>
              <w:bottom w:val="single" w:sz="4" w:space="0" w:color="auto"/>
              <w:right w:val="single" w:sz="4" w:space="0" w:color="auto"/>
            </w:tcBorders>
            <w:shd w:val="clear" w:color="auto" w:fill="auto"/>
            <w:noWrap/>
            <w:vAlign w:val="center"/>
            <w:hideMark/>
          </w:tcPr>
          <w:p w14:paraId="053F5A7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6A7ED58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D1B83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E95D81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5900C0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22B27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CA8EF0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7E666D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500F7E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B4E19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400</w:t>
            </w:r>
          </w:p>
        </w:tc>
        <w:tc>
          <w:tcPr>
            <w:tcW w:w="1414" w:type="dxa"/>
            <w:tcBorders>
              <w:top w:val="nil"/>
              <w:left w:val="nil"/>
              <w:bottom w:val="single" w:sz="4" w:space="0" w:color="auto"/>
              <w:right w:val="single" w:sz="4" w:space="0" w:color="auto"/>
            </w:tcBorders>
            <w:shd w:val="clear" w:color="auto" w:fill="auto"/>
            <w:vAlign w:val="center"/>
            <w:hideMark/>
          </w:tcPr>
          <w:p w14:paraId="2E392780"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U型托管卡</w:t>
            </w:r>
          </w:p>
        </w:tc>
        <w:tc>
          <w:tcPr>
            <w:tcW w:w="1297" w:type="dxa"/>
            <w:tcBorders>
              <w:top w:val="nil"/>
              <w:left w:val="nil"/>
              <w:bottom w:val="single" w:sz="4" w:space="0" w:color="auto"/>
              <w:right w:val="single" w:sz="4" w:space="0" w:color="auto"/>
            </w:tcBorders>
            <w:shd w:val="clear" w:color="auto" w:fill="auto"/>
            <w:noWrap/>
            <w:vAlign w:val="center"/>
            <w:hideMark/>
          </w:tcPr>
          <w:p w14:paraId="61AD2B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w:t>
            </w:r>
          </w:p>
        </w:tc>
        <w:tc>
          <w:tcPr>
            <w:tcW w:w="518" w:type="dxa"/>
            <w:tcBorders>
              <w:top w:val="nil"/>
              <w:left w:val="nil"/>
              <w:bottom w:val="single" w:sz="4" w:space="0" w:color="auto"/>
              <w:right w:val="single" w:sz="4" w:space="0" w:color="auto"/>
            </w:tcBorders>
            <w:shd w:val="clear" w:color="auto" w:fill="auto"/>
            <w:vAlign w:val="center"/>
            <w:hideMark/>
          </w:tcPr>
          <w:p w14:paraId="4B66AF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3D7A3EC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15C6FEC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E2A0C9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auto" w:fill="auto"/>
            <w:noWrap/>
            <w:vAlign w:val="center"/>
            <w:hideMark/>
          </w:tcPr>
          <w:p w14:paraId="7E32AC7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90F2B5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FFA2C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B142F8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06FAD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760CDF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CA3FD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B374D5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132FA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401</w:t>
            </w:r>
          </w:p>
        </w:tc>
        <w:tc>
          <w:tcPr>
            <w:tcW w:w="1414" w:type="dxa"/>
            <w:tcBorders>
              <w:top w:val="nil"/>
              <w:left w:val="nil"/>
              <w:bottom w:val="single" w:sz="4" w:space="0" w:color="auto"/>
              <w:right w:val="single" w:sz="4" w:space="0" w:color="auto"/>
            </w:tcBorders>
            <w:shd w:val="clear" w:color="auto" w:fill="auto"/>
            <w:vAlign w:val="center"/>
            <w:hideMark/>
          </w:tcPr>
          <w:p w14:paraId="2BC60F04"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U型托管卡</w:t>
            </w:r>
          </w:p>
        </w:tc>
        <w:tc>
          <w:tcPr>
            <w:tcW w:w="1297" w:type="dxa"/>
            <w:tcBorders>
              <w:top w:val="nil"/>
              <w:left w:val="nil"/>
              <w:bottom w:val="single" w:sz="4" w:space="0" w:color="auto"/>
              <w:right w:val="single" w:sz="4" w:space="0" w:color="auto"/>
            </w:tcBorders>
            <w:shd w:val="clear" w:color="auto" w:fill="auto"/>
            <w:noWrap/>
            <w:vAlign w:val="center"/>
            <w:hideMark/>
          </w:tcPr>
          <w:p w14:paraId="683AD1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w:t>
            </w:r>
          </w:p>
        </w:tc>
        <w:tc>
          <w:tcPr>
            <w:tcW w:w="518" w:type="dxa"/>
            <w:tcBorders>
              <w:top w:val="nil"/>
              <w:left w:val="nil"/>
              <w:bottom w:val="single" w:sz="4" w:space="0" w:color="auto"/>
              <w:right w:val="single" w:sz="4" w:space="0" w:color="auto"/>
            </w:tcBorders>
            <w:shd w:val="clear" w:color="auto" w:fill="auto"/>
            <w:vAlign w:val="center"/>
            <w:hideMark/>
          </w:tcPr>
          <w:p w14:paraId="337421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0936AD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11B2A9A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w:t>
            </w:r>
          </w:p>
        </w:tc>
        <w:tc>
          <w:tcPr>
            <w:tcW w:w="816" w:type="dxa"/>
            <w:tcBorders>
              <w:top w:val="nil"/>
              <w:left w:val="nil"/>
              <w:bottom w:val="single" w:sz="4" w:space="0" w:color="auto"/>
              <w:right w:val="single" w:sz="4" w:space="0" w:color="auto"/>
            </w:tcBorders>
            <w:shd w:val="clear" w:color="auto" w:fill="auto"/>
            <w:noWrap/>
            <w:vAlign w:val="center"/>
            <w:hideMark/>
          </w:tcPr>
          <w:p w14:paraId="0E24698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auto" w:fill="auto"/>
            <w:noWrap/>
            <w:vAlign w:val="center"/>
            <w:hideMark/>
          </w:tcPr>
          <w:p w14:paraId="25F045E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DB709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2020D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3C5D8C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1B44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9298BD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9E758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82BE7B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39E1D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402</w:t>
            </w:r>
          </w:p>
        </w:tc>
        <w:tc>
          <w:tcPr>
            <w:tcW w:w="1414" w:type="dxa"/>
            <w:tcBorders>
              <w:top w:val="nil"/>
              <w:left w:val="nil"/>
              <w:bottom w:val="single" w:sz="4" w:space="0" w:color="auto"/>
              <w:right w:val="single" w:sz="4" w:space="0" w:color="auto"/>
            </w:tcBorders>
            <w:shd w:val="clear" w:color="auto" w:fill="auto"/>
            <w:vAlign w:val="center"/>
            <w:hideMark/>
          </w:tcPr>
          <w:p w14:paraId="13EB1C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PVC外牙活接</w:t>
            </w:r>
          </w:p>
        </w:tc>
        <w:tc>
          <w:tcPr>
            <w:tcW w:w="1297" w:type="dxa"/>
            <w:tcBorders>
              <w:top w:val="nil"/>
              <w:left w:val="nil"/>
              <w:bottom w:val="single" w:sz="4" w:space="0" w:color="auto"/>
              <w:right w:val="single" w:sz="4" w:space="0" w:color="auto"/>
            </w:tcBorders>
            <w:shd w:val="clear" w:color="auto" w:fill="auto"/>
            <w:vAlign w:val="center"/>
            <w:hideMark/>
          </w:tcPr>
          <w:p w14:paraId="3DA182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781F55B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528BE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672D810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57BC350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A4BF41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DFCA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79E0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0977A8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E4527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E0FD10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FD276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4A8E94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765DB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403</w:t>
            </w:r>
          </w:p>
        </w:tc>
        <w:tc>
          <w:tcPr>
            <w:tcW w:w="1414" w:type="dxa"/>
            <w:tcBorders>
              <w:top w:val="nil"/>
              <w:left w:val="nil"/>
              <w:bottom w:val="single" w:sz="4" w:space="0" w:color="auto"/>
              <w:right w:val="single" w:sz="4" w:space="0" w:color="auto"/>
            </w:tcBorders>
            <w:shd w:val="clear" w:color="auto" w:fill="auto"/>
            <w:vAlign w:val="center"/>
            <w:hideMark/>
          </w:tcPr>
          <w:p w14:paraId="69A7A2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PVC外牙活接</w:t>
            </w:r>
          </w:p>
        </w:tc>
        <w:tc>
          <w:tcPr>
            <w:tcW w:w="1297" w:type="dxa"/>
            <w:tcBorders>
              <w:top w:val="nil"/>
              <w:left w:val="nil"/>
              <w:bottom w:val="single" w:sz="4" w:space="0" w:color="auto"/>
              <w:right w:val="single" w:sz="4" w:space="0" w:color="auto"/>
            </w:tcBorders>
            <w:shd w:val="clear" w:color="auto" w:fill="auto"/>
            <w:vAlign w:val="center"/>
            <w:hideMark/>
          </w:tcPr>
          <w:p w14:paraId="5F1201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50D95F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3E21CE5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 </w:t>
            </w:r>
          </w:p>
        </w:tc>
        <w:tc>
          <w:tcPr>
            <w:tcW w:w="670" w:type="dxa"/>
            <w:tcBorders>
              <w:top w:val="nil"/>
              <w:left w:val="nil"/>
              <w:bottom w:val="single" w:sz="4" w:space="0" w:color="auto"/>
              <w:right w:val="single" w:sz="4" w:space="0" w:color="auto"/>
            </w:tcBorders>
            <w:shd w:val="clear" w:color="auto" w:fill="auto"/>
            <w:noWrap/>
            <w:vAlign w:val="center"/>
            <w:hideMark/>
          </w:tcPr>
          <w:p w14:paraId="31F6E44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679F985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0A3E55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AA253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0689E5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88EA2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2FA2C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284631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BDA66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C26ED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F0A1D3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404</w:t>
            </w:r>
          </w:p>
        </w:tc>
        <w:tc>
          <w:tcPr>
            <w:tcW w:w="1414" w:type="dxa"/>
            <w:tcBorders>
              <w:top w:val="nil"/>
              <w:left w:val="nil"/>
              <w:bottom w:val="single" w:sz="4" w:space="0" w:color="auto"/>
              <w:right w:val="single" w:sz="4" w:space="0" w:color="auto"/>
            </w:tcBorders>
            <w:shd w:val="clear" w:color="auto" w:fill="auto"/>
            <w:vAlign w:val="center"/>
            <w:hideMark/>
          </w:tcPr>
          <w:p w14:paraId="22107BD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PVC外牙活接</w:t>
            </w:r>
          </w:p>
        </w:tc>
        <w:tc>
          <w:tcPr>
            <w:tcW w:w="1297" w:type="dxa"/>
            <w:tcBorders>
              <w:top w:val="nil"/>
              <w:left w:val="nil"/>
              <w:bottom w:val="single" w:sz="4" w:space="0" w:color="auto"/>
              <w:right w:val="single" w:sz="4" w:space="0" w:color="auto"/>
            </w:tcBorders>
            <w:shd w:val="clear" w:color="auto" w:fill="auto"/>
            <w:vAlign w:val="center"/>
            <w:hideMark/>
          </w:tcPr>
          <w:p w14:paraId="6D6B8F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27DEA2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38D30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1A862BB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2847FEF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D0C603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ED49AD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45EB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E6D1C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AF345D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CA124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2C263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9FC0D4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622C8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405</w:t>
            </w:r>
          </w:p>
        </w:tc>
        <w:tc>
          <w:tcPr>
            <w:tcW w:w="1414" w:type="dxa"/>
            <w:tcBorders>
              <w:top w:val="nil"/>
              <w:left w:val="nil"/>
              <w:bottom w:val="single" w:sz="4" w:space="0" w:color="auto"/>
              <w:right w:val="single" w:sz="4" w:space="0" w:color="auto"/>
            </w:tcBorders>
            <w:shd w:val="clear" w:color="auto" w:fill="auto"/>
            <w:vAlign w:val="center"/>
            <w:hideMark/>
          </w:tcPr>
          <w:p w14:paraId="7F6F0E4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PVC给水管</w:t>
            </w:r>
          </w:p>
        </w:tc>
        <w:tc>
          <w:tcPr>
            <w:tcW w:w="1297" w:type="dxa"/>
            <w:tcBorders>
              <w:top w:val="nil"/>
              <w:left w:val="nil"/>
              <w:bottom w:val="single" w:sz="4" w:space="0" w:color="auto"/>
              <w:right w:val="single" w:sz="4" w:space="0" w:color="auto"/>
            </w:tcBorders>
            <w:shd w:val="clear" w:color="auto" w:fill="auto"/>
            <w:vAlign w:val="center"/>
            <w:hideMark/>
          </w:tcPr>
          <w:p w14:paraId="6282B0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ABDC77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6D99A03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39A4D14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2FD3C2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000000" w:fill="FFFFFF"/>
            <w:vAlign w:val="center"/>
            <w:hideMark/>
          </w:tcPr>
          <w:p w14:paraId="47FA6A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DC6BD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F22BA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2486A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F2C774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7E94A7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BD9B4D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9DAAB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59711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406</w:t>
            </w:r>
          </w:p>
        </w:tc>
        <w:tc>
          <w:tcPr>
            <w:tcW w:w="1414" w:type="dxa"/>
            <w:tcBorders>
              <w:top w:val="nil"/>
              <w:left w:val="nil"/>
              <w:bottom w:val="single" w:sz="4" w:space="0" w:color="auto"/>
              <w:right w:val="single" w:sz="4" w:space="0" w:color="auto"/>
            </w:tcBorders>
            <w:shd w:val="clear" w:color="auto" w:fill="auto"/>
            <w:vAlign w:val="center"/>
            <w:hideMark/>
          </w:tcPr>
          <w:p w14:paraId="4F815D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PVC给水管</w:t>
            </w:r>
          </w:p>
        </w:tc>
        <w:tc>
          <w:tcPr>
            <w:tcW w:w="1297" w:type="dxa"/>
            <w:tcBorders>
              <w:top w:val="nil"/>
              <w:left w:val="nil"/>
              <w:bottom w:val="single" w:sz="4" w:space="0" w:color="auto"/>
              <w:right w:val="single" w:sz="4" w:space="0" w:color="auto"/>
            </w:tcBorders>
            <w:shd w:val="clear" w:color="auto" w:fill="auto"/>
            <w:vAlign w:val="center"/>
            <w:hideMark/>
          </w:tcPr>
          <w:p w14:paraId="30DA72E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000000" w:fill="FFFFFF"/>
            <w:vAlign w:val="center"/>
            <w:hideMark/>
          </w:tcPr>
          <w:p w14:paraId="47775C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4929CD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63AC64E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7A700ED"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0.09%</w:t>
            </w:r>
          </w:p>
        </w:tc>
        <w:tc>
          <w:tcPr>
            <w:tcW w:w="733" w:type="dxa"/>
            <w:tcBorders>
              <w:top w:val="nil"/>
              <w:left w:val="nil"/>
              <w:bottom w:val="single" w:sz="4" w:space="0" w:color="auto"/>
              <w:right w:val="single" w:sz="4" w:space="0" w:color="auto"/>
            </w:tcBorders>
            <w:shd w:val="clear" w:color="000000" w:fill="FFFFFF"/>
            <w:vAlign w:val="center"/>
            <w:hideMark/>
          </w:tcPr>
          <w:p w14:paraId="0CDB61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2E0C2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95B18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5C75A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BDC93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821AC1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D33B7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D5F99F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3AAD7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407</w:t>
            </w:r>
          </w:p>
        </w:tc>
        <w:tc>
          <w:tcPr>
            <w:tcW w:w="1414" w:type="dxa"/>
            <w:tcBorders>
              <w:top w:val="nil"/>
              <w:left w:val="nil"/>
              <w:bottom w:val="single" w:sz="4" w:space="0" w:color="auto"/>
              <w:right w:val="single" w:sz="4" w:space="0" w:color="auto"/>
            </w:tcBorders>
            <w:shd w:val="clear" w:color="auto" w:fill="auto"/>
            <w:vAlign w:val="center"/>
            <w:hideMark/>
          </w:tcPr>
          <w:p w14:paraId="4C18D7C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PVC内牙活接</w:t>
            </w:r>
          </w:p>
        </w:tc>
        <w:tc>
          <w:tcPr>
            <w:tcW w:w="1297" w:type="dxa"/>
            <w:tcBorders>
              <w:top w:val="nil"/>
              <w:left w:val="nil"/>
              <w:bottom w:val="single" w:sz="4" w:space="0" w:color="auto"/>
              <w:right w:val="single" w:sz="4" w:space="0" w:color="auto"/>
            </w:tcBorders>
            <w:shd w:val="clear" w:color="auto" w:fill="auto"/>
            <w:vAlign w:val="center"/>
            <w:hideMark/>
          </w:tcPr>
          <w:p w14:paraId="701AEE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000000" w:fill="FFFFFF"/>
            <w:vAlign w:val="center"/>
            <w:hideMark/>
          </w:tcPr>
          <w:p w14:paraId="543E30F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70EA93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721879E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300A13B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0DA2801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E189F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1AA59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F26D9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06F3F8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6E4EDD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853C1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75717E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7A2A7D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408</w:t>
            </w:r>
          </w:p>
        </w:tc>
        <w:tc>
          <w:tcPr>
            <w:tcW w:w="1414" w:type="dxa"/>
            <w:tcBorders>
              <w:top w:val="nil"/>
              <w:left w:val="nil"/>
              <w:bottom w:val="single" w:sz="4" w:space="0" w:color="auto"/>
              <w:right w:val="single" w:sz="4" w:space="0" w:color="auto"/>
            </w:tcBorders>
            <w:shd w:val="clear" w:color="auto" w:fill="auto"/>
            <w:vAlign w:val="center"/>
            <w:hideMark/>
          </w:tcPr>
          <w:p w14:paraId="160DE0E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PVC内牙活接</w:t>
            </w:r>
          </w:p>
        </w:tc>
        <w:tc>
          <w:tcPr>
            <w:tcW w:w="1297" w:type="dxa"/>
            <w:tcBorders>
              <w:top w:val="nil"/>
              <w:left w:val="nil"/>
              <w:bottom w:val="single" w:sz="4" w:space="0" w:color="auto"/>
              <w:right w:val="single" w:sz="4" w:space="0" w:color="auto"/>
            </w:tcBorders>
            <w:shd w:val="clear" w:color="auto" w:fill="auto"/>
            <w:vAlign w:val="center"/>
            <w:hideMark/>
          </w:tcPr>
          <w:p w14:paraId="2D7A23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000000" w:fill="FFFFFF"/>
            <w:vAlign w:val="center"/>
            <w:hideMark/>
          </w:tcPr>
          <w:p w14:paraId="41B11C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29B5D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5D64BF6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D0F0C2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4551660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EC396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6E877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B4F14E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3E2B33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03482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7F32EC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E91B78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3D0A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409</w:t>
            </w:r>
          </w:p>
        </w:tc>
        <w:tc>
          <w:tcPr>
            <w:tcW w:w="1414" w:type="dxa"/>
            <w:tcBorders>
              <w:top w:val="nil"/>
              <w:left w:val="nil"/>
              <w:bottom w:val="single" w:sz="4" w:space="0" w:color="auto"/>
              <w:right w:val="single" w:sz="4" w:space="0" w:color="auto"/>
            </w:tcBorders>
            <w:shd w:val="clear" w:color="auto" w:fill="auto"/>
            <w:vAlign w:val="center"/>
            <w:hideMark/>
          </w:tcPr>
          <w:p w14:paraId="67C02E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PVC内牙活接</w:t>
            </w:r>
          </w:p>
        </w:tc>
        <w:tc>
          <w:tcPr>
            <w:tcW w:w="1297" w:type="dxa"/>
            <w:tcBorders>
              <w:top w:val="nil"/>
              <w:left w:val="nil"/>
              <w:bottom w:val="single" w:sz="4" w:space="0" w:color="auto"/>
              <w:right w:val="single" w:sz="4" w:space="0" w:color="auto"/>
            </w:tcBorders>
            <w:shd w:val="clear" w:color="auto" w:fill="auto"/>
            <w:vAlign w:val="center"/>
            <w:hideMark/>
          </w:tcPr>
          <w:p w14:paraId="52BDC22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000000" w:fill="FFFFFF"/>
            <w:vAlign w:val="center"/>
            <w:hideMark/>
          </w:tcPr>
          <w:p w14:paraId="54CF0FA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697D1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294D34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11DB6FA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A56DD5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7628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D0149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57483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1F72F7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2E58DF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837E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2180B5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7398D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410</w:t>
            </w:r>
          </w:p>
        </w:tc>
        <w:tc>
          <w:tcPr>
            <w:tcW w:w="1414" w:type="dxa"/>
            <w:tcBorders>
              <w:top w:val="nil"/>
              <w:left w:val="nil"/>
              <w:bottom w:val="single" w:sz="4" w:space="0" w:color="auto"/>
              <w:right w:val="single" w:sz="4" w:space="0" w:color="auto"/>
            </w:tcBorders>
            <w:shd w:val="clear" w:color="auto" w:fill="auto"/>
            <w:vAlign w:val="center"/>
            <w:hideMark/>
          </w:tcPr>
          <w:p w14:paraId="55FD20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管夹</w:t>
            </w:r>
          </w:p>
        </w:tc>
        <w:tc>
          <w:tcPr>
            <w:tcW w:w="1297" w:type="dxa"/>
            <w:tcBorders>
              <w:top w:val="nil"/>
              <w:left w:val="nil"/>
              <w:bottom w:val="single" w:sz="4" w:space="0" w:color="auto"/>
              <w:right w:val="single" w:sz="4" w:space="0" w:color="auto"/>
            </w:tcBorders>
            <w:shd w:val="clear" w:color="auto" w:fill="auto"/>
            <w:vAlign w:val="center"/>
            <w:hideMark/>
          </w:tcPr>
          <w:p w14:paraId="6AD1FC1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000000" w:fill="FFFFFF"/>
            <w:vAlign w:val="center"/>
            <w:hideMark/>
          </w:tcPr>
          <w:p w14:paraId="14C100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4B34A2C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3D56416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130</w:t>
            </w:r>
          </w:p>
        </w:tc>
        <w:tc>
          <w:tcPr>
            <w:tcW w:w="816" w:type="dxa"/>
            <w:tcBorders>
              <w:top w:val="nil"/>
              <w:left w:val="nil"/>
              <w:bottom w:val="single" w:sz="4" w:space="0" w:color="auto"/>
              <w:right w:val="single" w:sz="4" w:space="0" w:color="auto"/>
            </w:tcBorders>
            <w:shd w:val="clear" w:color="auto" w:fill="auto"/>
            <w:noWrap/>
            <w:vAlign w:val="center"/>
            <w:hideMark/>
          </w:tcPr>
          <w:p w14:paraId="3116F4D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0.18%</w:t>
            </w:r>
          </w:p>
        </w:tc>
        <w:tc>
          <w:tcPr>
            <w:tcW w:w="733" w:type="dxa"/>
            <w:tcBorders>
              <w:top w:val="nil"/>
              <w:left w:val="nil"/>
              <w:bottom w:val="single" w:sz="4" w:space="0" w:color="auto"/>
              <w:right w:val="single" w:sz="4" w:space="0" w:color="auto"/>
            </w:tcBorders>
            <w:shd w:val="clear" w:color="000000" w:fill="FFFFFF"/>
            <w:vAlign w:val="center"/>
            <w:hideMark/>
          </w:tcPr>
          <w:p w14:paraId="58BBA4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19C54F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74DD9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F6539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6283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35DB30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CAA08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D8CD13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776F2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411</w:t>
            </w:r>
          </w:p>
        </w:tc>
        <w:tc>
          <w:tcPr>
            <w:tcW w:w="1414" w:type="dxa"/>
            <w:tcBorders>
              <w:top w:val="nil"/>
              <w:left w:val="nil"/>
              <w:bottom w:val="single" w:sz="4" w:space="0" w:color="auto"/>
              <w:right w:val="single" w:sz="4" w:space="0" w:color="auto"/>
            </w:tcBorders>
            <w:shd w:val="clear" w:color="auto" w:fill="auto"/>
            <w:noWrap/>
            <w:vAlign w:val="center"/>
            <w:hideMark/>
          </w:tcPr>
          <w:p w14:paraId="33EF281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PPR活套法兰</w:t>
            </w:r>
          </w:p>
        </w:tc>
        <w:tc>
          <w:tcPr>
            <w:tcW w:w="1297" w:type="dxa"/>
            <w:tcBorders>
              <w:top w:val="nil"/>
              <w:left w:val="nil"/>
              <w:bottom w:val="single" w:sz="4" w:space="0" w:color="auto"/>
              <w:right w:val="single" w:sz="4" w:space="0" w:color="auto"/>
            </w:tcBorders>
            <w:shd w:val="clear" w:color="auto" w:fill="auto"/>
            <w:noWrap/>
            <w:vAlign w:val="center"/>
            <w:hideMark/>
          </w:tcPr>
          <w:p w14:paraId="78E2EC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noWrap/>
            <w:vAlign w:val="center"/>
            <w:hideMark/>
          </w:tcPr>
          <w:p w14:paraId="349D8FC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1BA14EF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45.00 </w:t>
            </w:r>
          </w:p>
        </w:tc>
        <w:tc>
          <w:tcPr>
            <w:tcW w:w="670" w:type="dxa"/>
            <w:tcBorders>
              <w:top w:val="nil"/>
              <w:left w:val="nil"/>
              <w:bottom w:val="single" w:sz="4" w:space="0" w:color="auto"/>
              <w:right w:val="single" w:sz="4" w:space="0" w:color="auto"/>
            </w:tcBorders>
            <w:shd w:val="clear" w:color="auto" w:fill="auto"/>
            <w:noWrap/>
            <w:vAlign w:val="center"/>
            <w:hideMark/>
          </w:tcPr>
          <w:p w14:paraId="165EF76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446018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0.12%</w:t>
            </w:r>
          </w:p>
        </w:tc>
        <w:tc>
          <w:tcPr>
            <w:tcW w:w="733" w:type="dxa"/>
            <w:tcBorders>
              <w:top w:val="nil"/>
              <w:left w:val="nil"/>
              <w:bottom w:val="single" w:sz="4" w:space="0" w:color="auto"/>
              <w:right w:val="single" w:sz="4" w:space="0" w:color="auto"/>
            </w:tcBorders>
            <w:shd w:val="clear" w:color="auto" w:fill="auto"/>
            <w:noWrap/>
            <w:vAlign w:val="center"/>
            <w:hideMark/>
          </w:tcPr>
          <w:p w14:paraId="1CB6AE4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749BA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89999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3D60D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5C8F57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7E0D2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CA93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B7681E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E42D7C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412</w:t>
            </w:r>
          </w:p>
        </w:tc>
        <w:tc>
          <w:tcPr>
            <w:tcW w:w="1414" w:type="dxa"/>
            <w:tcBorders>
              <w:top w:val="nil"/>
              <w:left w:val="nil"/>
              <w:bottom w:val="single" w:sz="4" w:space="0" w:color="auto"/>
              <w:right w:val="single" w:sz="4" w:space="0" w:color="auto"/>
            </w:tcBorders>
            <w:shd w:val="clear" w:color="auto" w:fill="auto"/>
            <w:noWrap/>
            <w:vAlign w:val="center"/>
            <w:hideMark/>
          </w:tcPr>
          <w:p w14:paraId="155D2B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PPR活套法兰</w:t>
            </w:r>
          </w:p>
        </w:tc>
        <w:tc>
          <w:tcPr>
            <w:tcW w:w="1297" w:type="dxa"/>
            <w:tcBorders>
              <w:top w:val="nil"/>
              <w:left w:val="nil"/>
              <w:bottom w:val="single" w:sz="4" w:space="0" w:color="auto"/>
              <w:right w:val="single" w:sz="4" w:space="0" w:color="auto"/>
            </w:tcBorders>
            <w:shd w:val="clear" w:color="auto" w:fill="auto"/>
            <w:noWrap/>
            <w:vAlign w:val="center"/>
            <w:hideMark/>
          </w:tcPr>
          <w:p w14:paraId="3261C78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De63</w:t>
            </w:r>
          </w:p>
        </w:tc>
        <w:tc>
          <w:tcPr>
            <w:tcW w:w="518" w:type="dxa"/>
            <w:tcBorders>
              <w:top w:val="nil"/>
              <w:left w:val="nil"/>
              <w:bottom w:val="single" w:sz="4" w:space="0" w:color="auto"/>
              <w:right w:val="single" w:sz="4" w:space="0" w:color="auto"/>
            </w:tcBorders>
            <w:shd w:val="clear" w:color="auto" w:fill="auto"/>
            <w:noWrap/>
            <w:vAlign w:val="center"/>
            <w:hideMark/>
          </w:tcPr>
          <w:p w14:paraId="6C30F9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2DE889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55.00 </w:t>
            </w:r>
          </w:p>
        </w:tc>
        <w:tc>
          <w:tcPr>
            <w:tcW w:w="670" w:type="dxa"/>
            <w:tcBorders>
              <w:top w:val="nil"/>
              <w:left w:val="nil"/>
              <w:bottom w:val="single" w:sz="4" w:space="0" w:color="auto"/>
              <w:right w:val="single" w:sz="4" w:space="0" w:color="auto"/>
            </w:tcBorders>
            <w:shd w:val="clear" w:color="auto" w:fill="auto"/>
            <w:noWrap/>
            <w:vAlign w:val="center"/>
            <w:hideMark/>
          </w:tcPr>
          <w:p w14:paraId="4CE6E0E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04FBB2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0.15%</w:t>
            </w:r>
          </w:p>
        </w:tc>
        <w:tc>
          <w:tcPr>
            <w:tcW w:w="733" w:type="dxa"/>
            <w:tcBorders>
              <w:top w:val="nil"/>
              <w:left w:val="nil"/>
              <w:bottom w:val="single" w:sz="4" w:space="0" w:color="auto"/>
              <w:right w:val="single" w:sz="4" w:space="0" w:color="auto"/>
            </w:tcBorders>
            <w:shd w:val="clear" w:color="auto" w:fill="auto"/>
            <w:noWrap/>
            <w:vAlign w:val="center"/>
            <w:hideMark/>
          </w:tcPr>
          <w:p w14:paraId="1DCC16A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8D905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E7D9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79ACE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0360A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19FCEF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AD3D3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116FB7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C62E52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413</w:t>
            </w:r>
          </w:p>
        </w:tc>
        <w:tc>
          <w:tcPr>
            <w:tcW w:w="1414" w:type="dxa"/>
            <w:tcBorders>
              <w:top w:val="nil"/>
              <w:left w:val="nil"/>
              <w:bottom w:val="single" w:sz="4" w:space="0" w:color="auto"/>
              <w:right w:val="single" w:sz="4" w:space="0" w:color="auto"/>
            </w:tcBorders>
            <w:shd w:val="clear" w:color="auto" w:fill="auto"/>
            <w:noWrap/>
            <w:vAlign w:val="center"/>
            <w:hideMark/>
          </w:tcPr>
          <w:p w14:paraId="18FD8E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PPR活套法兰</w:t>
            </w:r>
          </w:p>
        </w:tc>
        <w:tc>
          <w:tcPr>
            <w:tcW w:w="1297" w:type="dxa"/>
            <w:tcBorders>
              <w:top w:val="nil"/>
              <w:left w:val="nil"/>
              <w:bottom w:val="single" w:sz="4" w:space="0" w:color="auto"/>
              <w:right w:val="single" w:sz="4" w:space="0" w:color="auto"/>
            </w:tcBorders>
            <w:shd w:val="clear" w:color="auto" w:fill="auto"/>
            <w:noWrap/>
            <w:vAlign w:val="center"/>
            <w:hideMark/>
          </w:tcPr>
          <w:p w14:paraId="526166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De75</w:t>
            </w:r>
          </w:p>
        </w:tc>
        <w:tc>
          <w:tcPr>
            <w:tcW w:w="518" w:type="dxa"/>
            <w:tcBorders>
              <w:top w:val="nil"/>
              <w:left w:val="nil"/>
              <w:bottom w:val="single" w:sz="4" w:space="0" w:color="auto"/>
              <w:right w:val="single" w:sz="4" w:space="0" w:color="auto"/>
            </w:tcBorders>
            <w:shd w:val="clear" w:color="auto" w:fill="auto"/>
            <w:noWrap/>
            <w:vAlign w:val="center"/>
            <w:hideMark/>
          </w:tcPr>
          <w:p w14:paraId="7DA62A1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6AAAB72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68.00 </w:t>
            </w:r>
          </w:p>
        </w:tc>
        <w:tc>
          <w:tcPr>
            <w:tcW w:w="670" w:type="dxa"/>
            <w:tcBorders>
              <w:top w:val="nil"/>
              <w:left w:val="nil"/>
              <w:bottom w:val="single" w:sz="4" w:space="0" w:color="auto"/>
              <w:right w:val="single" w:sz="4" w:space="0" w:color="auto"/>
            </w:tcBorders>
            <w:shd w:val="clear" w:color="auto" w:fill="auto"/>
            <w:noWrap/>
            <w:vAlign w:val="center"/>
            <w:hideMark/>
          </w:tcPr>
          <w:p w14:paraId="3240857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04D189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0.19%</w:t>
            </w:r>
          </w:p>
        </w:tc>
        <w:tc>
          <w:tcPr>
            <w:tcW w:w="733" w:type="dxa"/>
            <w:tcBorders>
              <w:top w:val="nil"/>
              <w:left w:val="nil"/>
              <w:bottom w:val="single" w:sz="4" w:space="0" w:color="auto"/>
              <w:right w:val="single" w:sz="4" w:space="0" w:color="auto"/>
            </w:tcBorders>
            <w:shd w:val="clear" w:color="auto" w:fill="auto"/>
            <w:noWrap/>
            <w:vAlign w:val="center"/>
            <w:hideMark/>
          </w:tcPr>
          <w:p w14:paraId="58B479E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B627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0F9E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B321E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CDA04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2E2F4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7B8A17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DAE2AC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B8F42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414</w:t>
            </w:r>
          </w:p>
        </w:tc>
        <w:tc>
          <w:tcPr>
            <w:tcW w:w="1414" w:type="dxa"/>
            <w:tcBorders>
              <w:top w:val="nil"/>
              <w:left w:val="nil"/>
              <w:bottom w:val="single" w:sz="4" w:space="0" w:color="auto"/>
              <w:right w:val="single" w:sz="4" w:space="0" w:color="auto"/>
            </w:tcBorders>
            <w:shd w:val="clear" w:color="auto" w:fill="auto"/>
            <w:noWrap/>
            <w:vAlign w:val="center"/>
            <w:hideMark/>
          </w:tcPr>
          <w:p w14:paraId="277AFD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PPR活套法兰</w:t>
            </w:r>
          </w:p>
        </w:tc>
        <w:tc>
          <w:tcPr>
            <w:tcW w:w="1297" w:type="dxa"/>
            <w:tcBorders>
              <w:top w:val="nil"/>
              <w:left w:val="nil"/>
              <w:bottom w:val="single" w:sz="4" w:space="0" w:color="auto"/>
              <w:right w:val="single" w:sz="4" w:space="0" w:color="auto"/>
            </w:tcBorders>
            <w:shd w:val="clear" w:color="auto" w:fill="auto"/>
            <w:noWrap/>
            <w:vAlign w:val="center"/>
            <w:hideMark/>
          </w:tcPr>
          <w:p w14:paraId="346DD4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De90</w:t>
            </w:r>
          </w:p>
        </w:tc>
        <w:tc>
          <w:tcPr>
            <w:tcW w:w="518" w:type="dxa"/>
            <w:tcBorders>
              <w:top w:val="nil"/>
              <w:left w:val="nil"/>
              <w:bottom w:val="single" w:sz="4" w:space="0" w:color="auto"/>
              <w:right w:val="single" w:sz="4" w:space="0" w:color="auto"/>
            </w:tcBorders>
            <w:shd w:val="clear" w:color="auto" w:fill="auto"/>
            <w:noWrap/>
            <w:vAlign w:val="center"/>
            <w:hideMark/>
          </w:tcPr>
          <w:p w14:paraId="747888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4F295B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75.00 </w:t>
            </w:r>
          </w:p>
        </w:tc>
        <w:tc>
          <w:tcPr>
            <w:tcW w:w="670" w:type="dxa"/>
            <w:tcBorders>
              <w:top w:val="nil"/>
              <w:left w:val="nil"/>
              <w:bottom w:val="single" w:sz="4" w:space="0" w:color="auto"/>
              <w:right w:val="single" w:sz="4" w:space="0" w:color="auto"/>
            </w:tcBorders>
            <w:shd w:val="clear" w:color="auto" w:fill="auto"/>
            <w:noWrap/>
            <w:vAlign w:val="center"/>
            <w:hideMark/>
          </w:tcPr>
          <w:p w14:paraId="00A3D1D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7B5D5A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0.21%</w:t>
            </w:r>
          </w:p>
        </w:tc>
        <w:tc>
          <w:tcPr>
            <w:tcW w:w="733" w:type="dxa"/>
            <w:tcBorders>
              <w:top w:val="nil"/>
              <w:left w:val="nil"/>
              <w:bottom w:val="single" w:sz="4" w:space="0" w:color="auto"/>
              <w:right w:val="single" w:sz="4" w:space="0" w:color="auto"/>
            </w:tcBorders>
            <w:shd w:val="clear" w:color="auto" w:fill="auto"/>
            <w:noWrap/>
            <w:vAlign w:val="center"/>
            <w:hideMark/>
          </w:tcPr>
          <w:p w14:paraId="05D282D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F284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D6E2C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7C5C24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8BB188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CA8BAB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0112B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5E7C69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DABFA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415</w:t>
            </w:r>
          </w:p>
        </w:tc>
        <w:tc>
          <w:tcPr>
            <w:tcW w:w="1414" w:type="dxa"/>
            <w:tcBorders>
              <w:top w:val="nil"/>
              <w:left w:val="nil"/>
              <w:bottom w:val="single" w:sz="4" w:space="0" w:color="auto"/>
              <w:right w:val="single" w:sz="4" w:space="0" w:color="auto"/>
            </w:tcBorders>
            <w:shd w:val="clear" w:color="auto" w:fill="auto"/>
            <w:noWrap/>
            <w:vAlign w:val="center"/>
            <w:hideMark/>
          </w:tcPr>
          <w:p w14:paraId="39C6E9E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PPR活套法兰</w:t>
            </w:r>
          </w:p>
        </w:tc>
        <w:tc>
          <w:tcPr>
            <w:tcW w:w="1297" w:type="dxa"/>
            <w:tcBorders>
              <w:top w:val="nil"/>
              <w:left w:val="nil"/>
              <w:bottom w:val="single" w:sz="4" w:space="0" w:color="auto"/>
              <w:right w:val="single" w:sz="4" w:space="0" w:color="auto"/>
            </w:tcBorders>
            <w:shd w:val="clear" w:color="auto" w:fill="auto"/>
            <w:noWrap/>
            <w:vAlign w:val="center"/>
            <w:hideMark/>
          </w:tcPr>
          <w:p w14:paraId="1F085AE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De110</w:t>
            </w:r>
          </w:p>
        </w:tc>
        <w:tc>
          <w:tcPr>
            <w:tcW w:w="518" w:type="dxa"/>
            <w:tcBorders>
              <w:top w:val="nil"/>
              <w:left w:val="nil"/>
              <w:bottom w:val="single" w:sz="4" w:space="0" w:color="auto"/>
              <w:right w:val="single" w:sz="4" w:space="0" w:color="auto"/>
            </w:tcBorders>
            <w:shd w:val="clear" w:color="auto" w:fill="auto"/>
            <w:noWrap/>
            <w:vAlign w:val="center"/>
            <w:hideMark/>
          </w:tcPr>
          <w:p w14:paraId="1E9304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0931428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95.00 </w:t>
            </w:r>
          </w:p>
        </w:tc>
        <w:tc>
          <w:tcPr>
            <w:tcW w:w="670" w:type="dxa"/>
            <w:tcBorders>
              <w:top w:val="nil"/>
              <w:left w:val="nil"/>
              <w:bottom w:val="single" w:sz="4" w:space="0" w:color="auto"/>
              <w:right w:val="single" w:sz="4" w:space="0" w:color="auto"/>
            </w:tcBorders>
            <w:shd w:val="clear" w:color="auto" w:fill="auto"/>
            <w:noWrap/>
            <w:vAlign w:val="center"/>
            <w:hideMark/>
          </w:tcPr>
          <w:p w14:paraId="41D3137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99F43F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0.26%</w:t>
            </w:r>
          </w:p>
        </w:tc>
        <w:tc>
          <w:tcPr>
            <w:tcW w:w="733" w:type="dxa"/>
            <w:tcBorders>
              <w:top w:val="nil"/>
              <w:left w:val="nil"/>
              <w:bottom w:val="single" w:sz="4" w:space="0" w:color="auto"/>
              <w:right w:val="single" w:sz="4" w:space="0" w:color="auto"/>
            </w:tcBorders>
            <w:shd w:val="clear" w:color="auto" w:fill="auto"/>
            <w:noWrap/>
            <w:vAlign w:val="center"/>
            <w:hideMark/>
          </w:tcPr>
          <w:p w14:paraId="4DFFB60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F7B73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3D60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CAEB0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C2B58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CBA767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60D56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1BB3E6"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BA06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416</w:t>
            </w:r>
          </w:p>
        </w:tc>
        <w:tc>
          <w:tcPr>
            <w:tcW w:w="1414" w:type="dxa"/>
            <w:tcBorders>
              <w:top w:val="nil"/>
              <w:left w:val="nil"/>
              <w:bottom w:val="single" w:sz="4" w:space="0" w:color="auto"/>
              <w:right w:val="single" w:sz="4" w:space="0" w:color="auto"/>
            </w:tcBorders>
            <w:shd w:val="clear" w:color="auto" w:fill="auto"/>
            <w:noWrap/>
            <w:vAlign w:val="center"/>
            <w:hideMark/>
          </w:tcPr>
          <w:p w14:paraId="76A24F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w:t>
            </w:r>
          </w:p>
        </w:tc>
        <w:tc>
          <w:tcPr>
            <w:tcW w:w="1297" w:type="dxa"/>
            <w:tcBorders>
              <w:top w:val="nil"/>
              <w:left w:val="nil"/>
              <w:bottom w:val="single" w:sz="4" w:space="0" w:color="auto"/>
              <w:right w:val="single" w:sz="4" w:space="0" w:color="auto"/>
            </w:tcBorders>
            <w:shd w:val="clear" w:color="auto" w:fill="auto"/>
            <w:noWrap/>
            <w:vAlign w:val="center"/>
            <w:hideMark/>
          </w:tcPr>
          <w:p w14:paraId="4BCB8B8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20x2.0</w:t>
            </w:r>
          </w:p>
        </w:tc>
        <w:tc>
          <w:tcPr>
            <w:tcW w:w="518" w:type="dxa"/>
            <w:tcBorders>
              <w:top w:val="nil"/>
              <w:left w:val="nil"/>
              <w:bottom w:val="single" w:sz="4" w:space="0" w:color="auto"/>
              <w:right w:val="single" w:sz="4" w:space="0" w:color="auto"/>
            </w:tcBorders>
            <w:shd w:val="clear" w:color="auto" w:fill="auto"/>
            <w:noWrap/>
            <w:vAlign w:val="center"/>
            <w:hideMark/>
          </w:tcPr>
          <w:p w14:paraId="5AB4DE3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67BD96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17.00 </w:t>
            </w:r>
          </w:p>
        </w:tc>
        <w:tc>
          <w:tcPr>
            <w:tcW w:w="670" w:type="dxa"/>
            <w:tcBorders>
              <w:top w:val="nil"/>
              <w:left w:val="nil"/>
              <w:bottom w:val="single" w:sz="4" w:space="0" w:color="auto"/>
              <w:right w:val="single" w:sz="4" w:space="0" w:color="auto"/>
            </w:tcBorders>
            <w:shd w:val="clear" w:color="auto" w:fill="auto"/>
            <w:noWrap/>
            <w:vAlign w:val="center"/>
            <w:hideMark/>
          </w:tcPr>
          <w:p w14:paraId="6F42D6D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239782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21C3864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0218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7292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2678A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93B3D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0A7E90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4A2A1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CC1FCB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7D1620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417</w:t>
            </w:r>
          </w:p>
        </w:tc>
        <w:tc>
          <w:tcPr>
            <w:tcW w:w="1414" w:type="dxa"/>
            <w:tcBorders>
              <w:top w:val="nil"/>
              <w:left w:val="nil"/>
              <w:bottom w:val="single" w:sz="4" w:space="0" w:color="auto"/>
              <w:right w:val="single" w:sz="4" w:space="0" w:color="auto"/>
            </w:tcBorders>
            <w:shd w:val="clear" w:color="auto" w:fill="auto"/>
            <w:noWrap/>
            <w:vAlign w:val="center"/>
            <w:hideMark/>
          </w:tcPr>
          <w:p w14:paraId="76ABBB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w:t>
            </w:r>
          </w:p>
        </w:tc>
        <w:tc>
          <w:tcPr>
            <w:tcW w:w="1297" w:type="dxa"/>
            <w:tcBorders>
              <w:top w:val="nil"/>
              <w:left w:val="nil"/>
              <w:bottom w:val="single" w:sz="4" w:space="0" w:color="auto"/>
              <w:right w:val="single" w:sz="4" w:space="0" w:color="auto"/>
            </w:tcBorders>
            <w:shd w:val="clear" w:color="auto" w:fill="auto"/>
            <w:noWrap/>
            <w:vAlign w:val="center"/>
            <w:hideMark/>
          </w:tcPr>
          <w:p w14:paraId="354BE1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25x2.5</w:t>
            </w:r>
          </w:p>
        </w:tc>
        <w:tc>
          <w:tcPr>
            <w:tcW w:w="518" w:type="dxa"/>
            <w:tcBorders>
              <w:top w:val="nil"/>
              <w:left w:val="nil"/>
              <w:bottom w:val="single" w:sz="4" w:space="0" w:color="auto"/>
              <w:right w:val="single" w:sz="4" w:space="0" w:color="auto"/>
            </w:tcBorders>
            <w:shd w:val="clear" w:color="auto" w:fill="auto"/>
            <w:noWrap/>
            <w:vAlign w:val="center"/>
            <w:hideMark/>
          </w:tcPr>
          <w:p w14:paraId="3B0647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7B00627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58CF813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B9D2E8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480E4A6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7484F9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C214F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50076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C611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29587B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D832F8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44DAAC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907FF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418</w:t>
            </w:r>
          </w:p>
        </w:tc>
        <w:tc>
          <w:tcPr>
            <w:tcW w:w="1414" w:type="dxa"/>
            <w:tcBorders>
              <w:top w:val="nil"/>
              <w:left w:val="nil"/>
              <w:bottom w:val="single" w:sz="4" w:space="0" w:color="auto"/>
              <w:right w:val="single" w:sz="4" w:space="0" w:color="auto"/>
            </w:tcBorders>
            <w:shd w:val="clear" w:color="auto" w:fill="auto"/>
            <w:noWrap/>
            <w:vAlign w:val="center"/>
            <w:hideMark/>
          </w:tcPr>
          <w:p w14:paraId="22D511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w:t>
            </w:r>
          </w:p>
        </w:tc>
        <w:tc>
          <w:tcPr>
            <w:tcW w:w="1297" w:type="dxa"/>
            <w:tcBorders>
              <w:top w:val="nil"/>
              <w:left w:val="nil"/>
              <w:bottom w:val="single" w:sz="4" w:space="0" w:color="auto"/>
              <w:right w:val="single" w:sz="4" w:space="0" w:color="auto"/>
            </w:tcBorders>
            <w:shd w:val="clear" w:color="auto" w:fill="auto"/>
            <w:noWrap/>
            <w:vAlign w:val="center"/>
            <w:hideMark/>
          </w:tcPr>
          <w:p w14:paraId="631C995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32x3.0</w:t>
            </w:r>
          </w:p>
        </w:tc>
        <w:tc>
          <w:tcPr>
            <w:tcW w:w="518" w:type="dxa"/>
            <w:tcBorders>
              <w:top w:val="nil"/>
              <w:left w:val="nil"/>
              <w:bottom w:val="single" w:sz="4" w:space="0" w:color="auto"/>
              <w:right w:val="single" w:sz="4" w:space="0" w:color="auto"/>
            </w:tcBorders>
            <w:shd w:val="clear" w:color="auto" w:fill="auto"/>
            <w:noWrap/>
            <w:vAlign w:val="center"/>
            <w:hideMark/>
          </w:tcPr>
          <w:p w14:paraId="5B348B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09E443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150A649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AC0FEF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69033AD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BF4A7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D2E3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C5BA1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2428F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7A2B7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FE2A1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ED1CDB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29DDBC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419</w:t>
            </w:r>
          </w:p>
        </w:tc>
        <w:tc>
          <w:tcPr>
            <w:tcW w:w="1414" w:type="dxa"/>
            <w:tcBorders>
              <w:top w:val="nil"/>
              <w:left w:val="nil"/>
              <w:bottom w:val="single" w:sz="4" w:space="0" w:color="auto"/>
              <w:right w:val="single" w:sz="4" w:space="0" w:color="auto"/>
            </w:tcBorders>
            <w:shd w:val="clear" w:color="auto" w:fill="auto"/>
            <w:noWrap/>
            <w:vAlign w:val="center"/>
            <w:hideMark/>
          </w:tcPr>
          <w:p w14:paraId="7D0442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w:t>
            </w:r>
          </w:p>
        </w:tc>
        <w:tc>
          <w:tcPr>
            <w:tcW w:w="1297" w:type="dxa"/>
            <w:tcBorders>
              <w:top w:val="nil"/>
              <w:left w:val="nil"/>
              <w:bottom w:val="single" w:sz="4" w:space="0" w:color="auto"/>
              <w:right w:val="single" w:sz="4" w:space="0" w:color="auto"/>
            </w:tcBorders>
            <w:shd w:val="clear" w:color="auto" w:fill="auto"/>
            <w:noWrap/>
            <w:vAlign w:val="center"/>
            <w:hideMark/>
          </w:tcPr>
          <w:p w14:paraId="278445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40x3.5</w:t>
            </w:r>
          </w:p>
        </w:tc>
        <w:tc>
          <w:tcPr>
            <w:tcW w:w="518" w:type="dxa"/>
            <w:tcBorders>
              <w:top w:val="nil"/>
              <w:left w:val="nil"/>
              <w:bottom w:val="single" w:sz="4" w:space="0" w:color="auto"/>
              <w:right w:val="single" w:sz="4" w:space="0" w:color="auto"/>
            </w:tcBorders>
            <w:shd w:val="clear" w:color="auto" w:fill="auto"/>
            <w:noWrap/>
            <w:vAlign w:val="center"/>
            <w:hideMark/>
          </w:tcPr>
          <w:p w14:paraId="186F61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040F0B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40.00 </w:t>
            </w:r>
          </w:p>
        </w:tc>
        <w:tc>
          <w:tcPr>
            <w:tcW w:w="670" w:type="dxa"/>
            <w:tcBorders>
              <w:top w:val="nil"/>
              <w:left w:val="nil"/>
              <w:bottom w:val="single" w:sz="4" w:space="0" w:color="auto"/>
              <w:right w:val="single" w:sz="4" w:space="0" w:color="auto"/>
            </w:tcBorders>
            <w:shd w:val="clear" w:color="auto" w:fill="auto"/>
            <w:noWrap/>
            <w:vAlign w:val="center"/>
            <w:hideMark/>
          </w:tcPr>
          <w:p w14:paraId="5037A4E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1BF09FE"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18EF0C5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5B979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76C1D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9AFE9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C9911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744C88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4CD30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99CF1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1CECA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420</w:t>
            </w:r>
          </w:p>
        </w:tc>
        <w:tc>
          <w:tcPr>
            <w:tcW w:w="1414" w:type="dxa"/>
            <w:tcBorders>
              <w:top w:val="nil"/>
              <w:left w:val="nil"/>
              <w:bottom w:val="single" w:sz="4" w:space="0" w:color="auto"/>
              <w:right w:val="single" w:sz="4" w:space="0" w:color="auto"/>
            </w:tcBorders>
            <w:shd w:val="clear" w:color="auto" w:fill="auto"/>
            <w:vAlign w:val="center"/>
            <w:hideMark/>
          </w:tcPr>
          <w:p w14:paraId="354A50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w:t>
            </w:r>
          </w:p>
        </w:tc>
        <w:tc>
          <w:tcPr>
            <w:tcW w:w="1297" w:type="dxa"/>
            <w:tcBorders>
              <w:top w:val="nil"/>
              <w:left w:val="nil"/>
              <w:bottom w:val="single" w:sz="4" w:space="0" w:color="auto"/>
              <w:right w:val="single" w:sz="4" w:space="0" w:color="auto"/>
            </w:tcBorders>
            <w:shd w:val="clear" w:color="auto" w:fill="auto"/>
            <w:vAlign w:val="center"/>
            <w:hideMark/>
          </w:tcPr>
          <w:p w14:paraId="7F0465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50x4.5</w:t>
            </w:r>
          </w:p>
        </w:tc>
        <w:tc>
          <w:tcPr>
            <w:tcW w:w="518" w:type="dxa"/>
            <w:tcBorders>
              <w:top w:val="nil"/>
              <w:left w:val="nil"/>
              <w:bottom w:val="single" w:sz="4" w:space="0" w:color="auto"/>
              <w:right w:val="single" w:sz="4" w:space="0" w:color="auto"/>
            </w:tcBorders>
            <w:shd w:val="clear" w:color="auto" w:fill="auto"/>
            <w:vAlign w:val="center"/>
            <w:hideMark/>
          </w:tcPr>
          <w:p w14:paraId="66C2CC4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noWrap/>
            <w:vAlign w:val="center"/>
            <w:hideMark/>
          </w:tcPr>
          <w:p w14:paraId="5A23B96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40.00 </w:t>
            </w:r>
          </w:p>
        </w:tc>
        <w:tc>
          <w:tcPr>
            <w:tcW w:w="670" w:type="dxa"/>
            <w:tcBorders>
              <w:top w:val="nil"/>
              <w:left w:val="nil"/>
              <w:bottom w:val="single" w:sz="4" w:space="0" w:color="auto"/>
              <w:right w:val="single" w:sz="4" w:space="0" w:color="auto"/>
            </w:tcBorders>
            <w:shd w:val="clear" w:color="auto" w:fill="auto"/>
            <w:noWrap/>
            <w:vAlign w:val="center"/>
            <w:hideMark/>
          </w:tcPr>
          <w:p w14:paraId="278C76B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2B228B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17D0A1B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D99E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C9EF84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9A8EA8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03B2D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9408D7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C7F9C3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3BC79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5AA73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421</w:t>
            </w:r>
          </w:p>
        </w:tc>
        <w:tc>
          <w:tcPr>
            <w:tcW w:w="1414" w:type="dxa"/>
            <w:tcBorders>
              <w:top w:val="nil"/>
              <w:left w:val="nil"/>
              <w:bottom w:val="single" w:sz="4" w:space="0" w:color="auto"/>
              <w:right w:val="single" w:sz="4" w:space="0" w:color="auto"/>
            </w:tcBorders>
            <w:shd w:val="clear" w:color="auto" w:fill="auto"/>
            <w:noWrap/>
            <w:vAlign w:val="center"/>
            <w:hideMark/>
          </w:tcPr>
          <w:p w14:paraId="1723C6C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PSP电熔管箍</w:t>
            </w:r>
          </w:p>
        </w:tc>
        <w:tc>
          <w:tcPr>
            <w:tcW w:w="1297" w:type="dxa"/>
            <w:tcBorders>
              <w:top w:val="nil"/>
              <w:left w:val="nil"/>
              <w:bottom w:val="single" w:sz="4" w:space="0" w:color="auto"/>
              <w:right w:val="single" w:sz="4" w:space="0" w:color="auto"/>
            </w:tcBorders>
            <w:shd w:val="clear" w:color="auto" w:fill="auto"/>
            <w:noWrap/>
            <w:vAlign w:val="center"/>
            <w:hideMark/>
          </w:tcPr>
          <w:p w14:paraId="528CA1F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auto" w:fill="auto"/>
            <w:noWrap/>
            <w:vAlign w:val="center"/>
            <w:hideMark/>
          </w:tcPr>
          <w:p w14:paraId="782E885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C31B5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6.00 </w:t>
            </w:r>
          </w:p>
        </w:tc>
        <w:tc>
          <w:tcPr>
            <w:tcW w:w="670" w:type="dxa"/>
            <w:tcBorders>
              <w:top w:val="nil"/>
              <w:left w:val="nil"/>
              <w:bottom w:val="single" w:sz="4" w:space="0" w:color="auto"/>
              <w:right w:val="single" w:sz="4" w:space="0" w:color="auto"/>
            </w:tcBorders>
            <w:shd w:val="clear" w:color="auto" w:fill="auto"/>
            <w:noWrap/>
            <w:vAlign w:val="center"/>
            <w:hideMark/>
          </w:tcPr>
          <w:p w14:paraId="0A142EC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3535C3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70056E3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B6306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0F1F6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D8664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B8F4A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D8E91C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17B0A0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DE7204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864D6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422</w:t>
            </w:r>
          </w:p>
        </w:tc>
        <w:tc>
          <w:tcPr>
            <w:tcW w:w="1414" w:type="dxa"/>
            <w:tcBorders>
              <w:top w:val="nil"/>
              <w:left w:val="nil"/>
              <w:bottom w:val="single" w:sz="4" w:space="0" w:color="auto"/>
              <w:right w:val="single" w:sz="4" w:space="0" w:color="auto"/>
            </w:tcBorders>
            <w:shd w:val="clear" w:color="auto" w:fill="auto"/>
            <w:noWrap/>
            <w:vAlign w:val="center"/>
            <w:hideMark/>
          </w:tcPr>
          <w:p w14:paraId="2F73BE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PSP电熔管箍</w:t>
            </w:r>
          </w:p>
        </w:tc>
        <w:tc>
          <w:tcPr>
            <w:tcW w:w="1297" w:type="dxa"/>
            <w:tcBorders>
              <w:top w:val="nil"/>
              <w:left w:val="nil"/>
              <w:bottom w:val="single" w:sz="4" w:space="0" w:color="auto"/>
              <w:right w:val="single" w:sz="4" w:space="0" w:color="auto"/>
            </w:tcBorders>
            <w:shd w:val="clear" w:color="auto" w:fill="auto"/>
            <w:noWrap/>
            <w:vAlign w:val="center"/>
            <w:hideMark/>
          </w:tcPr>
          <w:p w14:paraId="066428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noWrap/>
            <w:vAlign w:val="center"/>
            <w:hideMark/>
          </w:tcPr>
          <w:p w14:paraId="4B5FBD8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2F7A8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620763D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08E94F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08F66BE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09552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B8C03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56756F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814D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75D27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A1760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A0FE89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6CE3A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423</w:t>
            </w:r>
          </w:p>
        </w:tc>
        <w:tc>
          <w:tcPr>
            <w:tcW w:w="1414" w:type="dxa"/>
            <w:tcBorders>
              <w:top w:val="nil"/>
              <w:left w:val="nil"/>
              <w:bottom w:val="single" w:sz="4" w:space="0" w:color="auto"/>
              <w:right w:val="single" w:sz="4" w:space="0" w:color="auto"/>
            </w:tcBorders>
            <w:shd w:val="clear" w:color="auto" w:fill="auto"/>
            <w:noWrap/>
            <w:vAlign w:val="center"/>
            <w:hideMark/>
          </w:tcPr>
          <w:p w14:paraId="109510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PSP电熔管箍</w:t>
            </w:r>
          </w:p>
        </w:tc>
        <w:tc>
          <w:tcPr>
            <w:tcW w:w="1297" w:type="dxa"/>
            <w:tcBorders>
              <w:top w:val="nil"/>
              <w:left w:val="nil"/>
              <w:bottom w:val="single" w:sz="4" w:space="0" w:color="auto"/>
              <w:right w:val="single" w:sz="4" w:space="0" w:color="auto"/>
            </w:tcBorders>
            <w:shd w:val="clear" w:color="auto" w:fill="auto"/>
            <w:noWrap/>
            <w:vAlign w:val="center"/>
            <w:hideMark/>
          </w:tcPr>
          <w:p w14:paraId="41A72FA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noWrap/>
            <w:vAlign w:val="center"/>
            <w:hideMark/>
          </w:tcPr>
          <w:p w14:paraId="45DB1C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1E586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5D71698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2EA079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4732B28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F8C4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A9B1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1072BD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B2A6B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562E3F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DCFDA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3B8938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F5B68F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424</w:t>
            </w:r>
          </w:p>
        </w:tc>
        <w:tc>
          <w:tcPr>
            <w:tcW w:w="1414" w:type="dxa"/>
            <w:tcBorders>
              <w:top w:val="nil"/>
              <w:left w:val="nil"/>
              <w:bottom w:val="single" w:sz="4" w:space="0" w:color="auto"/>
              <w:right w:val="single" w:sz="4" w:space="0" w:color="auto"/>
            </w:tcBorders>
            <w:shd w:val="clear" w:color="auto" w:fill="auto"/>
            <w:noWrap/>
            <w:vAlign w:val="center"/>
            <w:hideMark/>
          </w:tcPr>
          <w:p w14:paraId="70D6795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PSP电熔管箍</w:t>
            </w:r>
          </w:p>
        </w:tc>
        <w:tc>
          <w:tcPr>
            <w:tcW w:w="1297" w:type="dxa"/>
            <w:tcBorders>
              <w:top w:val="nil"/>
              <w:left w:val="nil"/>
              <w:bottom w:val="single" w:sz="4" w:space="0" w:color="auto"/>
              <w:right w:val="single" w:sz="4" w:space="0" w:color="auto"/>
            </w:tcBorders>
            <w:shd w:val="clear" w:color="auto" w:fill="auto"/>
            <w:noWrap/>
            <w:vAlign w:val="center"/>
            <w:hideMark/>
          </w:tcPr>
          <w:p w14:paraId="6EFAB01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noWrap/>
            <w:vAlign w:val="center"/>
            <w:hideMark/>
          </w:tcPr>
          <w:p w14:paraId="22422A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F76F9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7254772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D6BD3D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1CAA62E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FA2020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535926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33E3F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618DEA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322DC7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B70069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C1E166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00C4B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425</w:t>
            </w:r>
          </w:p>
        </w:tc>
        <w:tc>
          <w:tcPr>
            <w:tcW w:w="1414" w:type="dxa"/>
            <w:tcBorders>
              <w:top w:val="nil"/>
              <w:left w:val="nil"/>
              <w:bottom w:val="single" w:sz="4" w:space="0" w:color="auto"/>
              <w:right w:val="single" w:sz="4" w:space="0" w:color="auto"/>
            </w:tcBorders>
            <w:shd w:val="clear" w:color="auto" w:fill="auto"/>
            <w:vAlign w:val="center"/>
            <w:hideMark/>
          </w:tcPr>
          <w:p w14:paraId="478761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PSP电熔管箍</w:t>
            </w:r>
          </w:p>
        </w:tc>
        <w:tc>
          <w:tcPr>
            <w:tcW w:w="1297" w:type="dxa"/>
            <w:tcBorders>
              <w:top w:val="nil"/>
              <w:left w:val="nil"/>
              <w:bottom w:val="single" w:sz="4" w:space="0" w:color="auto"/>
              <w:right w:val="single" w:sz="4" w:space="0" w:color="auto"/>
            </w:tcBorders>
            <w:shd w:val="clear" w:color="auto" w:fill="auto"/>
            <w:vAlign w:val="center"/>
            <w:hideMark/>
          </w:tcPr>
          <w:p w14:paraId="2FA3B9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36FEBC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5831AD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71AAA64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ABA577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19B9A64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22CC0E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F1CA0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BDFE2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7090F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1AE8A8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049D9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62A6B7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94D320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426</w:t>
            </w:r>
          </w:p>
        </w:tc>
        <w:tc>
          <w:tcPr>
            <w:tcW w:w="1414" w:type="dxa"/>
            <w:tcBorders>
              <w:top w:val="nil"/>
              <w:left w:val="nil"/>
              <w:bottom w:val="single" w:sz="4" w:space="0" w:color="auto"/>
              <w:right w:val="single" w:sz="4" w:space="0" w:color="auto"/>
            </w:tcBorders>
            <w:shd w:val="clear" w:color="auto" w:fill="auto"/>
            <w:noWrap/>
            <w:vAlign w:val="center"/>
            <w:hideMark/>
          </w:tcPr>
          <w:p w14:paraId="3184DF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PSP转换接头</w:t>
            </w:r>
          </w:p>
        </w:tc>
        <w:tc>
          <w:tcPr>
            <w:tcW w:w="1297" w:type="dxa"/>
            <w:tcBorders>
              <w:top w:val="nil"/>
              <w:left w:val="nil"/>
              <w:bottom w:val="single" w:sz="4" w:space="0" w:color="auto"/>
              <w:right w:val="single" w:sz="4" w:space="0" w:color="auto"/>
            </w:tcBorders>
            <w:shd w:val="clear" w:color="auto" w:fill="auto"/>
            <w:noWrap/>
            <w:vAlign w:val="center"/>
            <w:hideMark/>
          </w:tcPr>
          <w:p w14:paraId="5171C63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noWrap/>
            <w:vAlign w:val="center"/>
            <w:hideMark/>
          </w:tcPr>
          <w:p w14:paraId="14CF01A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47F48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02056348"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3BE623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59CA1C5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AE0FF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5A7792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4E0BC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CB0CA4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54BAC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1FCD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53BF6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695A3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427</w:t>
            </w:r>
          </w:p>
        </w:tc>
        <w:tc>
          <w:tcPr>
            <w:tcW w:w="1414" w:type="dxa"/>
            <w:tcBorders>
              <w:top w:val="nil"/>
              <w:left w:val="nil"/>
              <w:bottom w:val="single" w:sz="4" w:space="0" w:color="auto"/>
              <w:right w:val="single" w:sz="4" w:space="0" w:color="auto"/>
            </w:tcBorders>
            <w:shd w:val="clear" w:color="auto" w:fill="auto"/>
            <w:noWrap/>
            <w:vAlign w:val="center"/>
            <w:hideMark/>
          </w:tcPr>
          <w:p w14:paraId="68B70AB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PSP转换接头</w:t>
            </w:r>
          </w:p>
        </w:tc>
        <w:tc>
          <w:tcPr>
            <w:tcW w:w="1297" w:type="dxa"/>
            <w:tcBorders>
              <w:top w:val="nil"/>
              <w:left w:val="nil"/>
              <w:bottom w:val="single" w:sz="4" w:space="0" w:color="auto"/>
              <w:right w:val="single" w:sz="4" w:space="0" w:color="auto"/>
            </w:tcBorders>
            <w:shd w:val="clear" w:color="auto" w:fill="auto"/>
            <w:noWrap/>
            <w:vAlign w:val="center"/>
            <w:hideMark/>
          </w:tcPr>
          <w:p w14:paraId="51229E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noWrap/>
            <w:vAlign w:val="center"/>
            <w:hideMark/>
          </w:tcPr>
          <w:p w14:paraId="383942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7A88C4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681B1EB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375596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7F3638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F3D81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58F1E5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E8C8D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12439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BA310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2F7BDE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F8B818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862876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428</w:t>
            </w:r>
          </w:p>
        </w:tc>
        <w:tc>
          <w:tcPr>
            <w:tcW w:w="1414" w:type="dxa"/>
            <w:tcBorders>
              <w:top w:val="nil"/>
              <w:left w:val="nil"/>
              <w:bottom w:val="single" w:sz="4" w:space="0" w:color="auto"/>
              <w:right w:val="single" w:sz="4" w:space="0" w:color="auto"/>
            </w:tcBorders>
            <w:shd w:val="clear" w:color="auto" w:fill="auto"/>
            <w:noWrap/>
            <w:vAlign w:val="center"/>
            <w:hideMark/>
          </w:tcPr>
          <w:p w14:paraId="16F0A9D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PSP转换接头</w:t>
            </w:r>
          </w:p>
        </w:tc>
        <w:tc>
          <w:tcPr>
            <w:tcW w:w="1297" w:type="dxa"/>
            <w:tcBorders>
              <w:top w:val="nil"/>
              <w:left w:val="nil"/>
              <w:bottom w:val="single" w:sz="4" w:space="0" w:color="auto"/>
              <w:right w:val="single" w:sz="4" w:space="0" w:color="auto"/>
            </w:tcBorders>
            <w:shd w:val="clear" w:color="auto" w:fill="auto"/>
            <w:noWrap/>
            <w:vAlign w:val="center"/>
            <w:hideMark/>
          </w:tcPr>
          <w:p w14:paraId="29B19FB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noWrap/>
            <w:vAlign w:val="center"/>
            <w:hideMark/>
          </w:tcPr>
          <w:p w14:paraId="1E49D3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13D03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18.00 </w:t>
            </w:r>
          </w:p>
        </w:tc>
        <w:tc>
          <w:tcPr>
            <w:tcW w:w="670" w:type="dxa"/>
            <w:tcBorders>
              <w:top w:val="nil"/>
              <w:left w:val="nil"/>
              <w:bottom w:val="single" w:sz="4" w:space="0" w:color="auto"/>
              <w:right w:val="single" w:sz="4" w:space="0" w:color="auto"/>
            </w:tcBorders>
            <w:shd w:val="clear" w:color="auto" w:fill="auto"/>
            <w:noWrap/>
            <w:vAlign w:val="center"/>
            <w:hideMark/>
          </w:tcPr>
          <w:p w14:paraId="6CC7917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3F251CD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0DD1037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67E69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AA931A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7E357D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7ACDF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17F36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7E24C0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DF5AB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5F61C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429</w:t>
            </w:r>
          </w:p>
        </w:tc>
        <w:tc>
          <w:tcPr>
            <w:tcW w:w="1414" w:type="dxa"/>
            <w:tcBorders>
              <w:top w:val="nil"/>
              <w:left w:val="nil"/>
              <w:bottom w:val="single" w:sz="4" w:space="0" w:color="auto"/>
              <w:right w:val="single" w:sz="4" w:space="0" w:color="auto"/>
            </w:tcBorders>
            <w:shd w:val="clear" w:color="auto" w:fill="auto"/>
            <w:vAlign w:val="center"/>
            <w:hideMark/>
          </w:tcPr>
          <w:p w14:paraId="4DB7B9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PSP转换接头</w:t>
            </w:r>
          </w:p>
        </w:tc>
        <w:tc>
          <w:tcPr>
            <w:tcW w:w="1297" w:type="dxa"/>
            <w:tcBorders>
              <w:top w:val="nil"/>
              <w:left w:val="nil"/>
              <w:bottom w:val="single" w:sz="4" w:space="0" w:color="auto"/>
              <w:right w:val="single" w:sz="4" w:space="0" w:color="auto"/>
            </w:tcBorders>
            <w:shd w:val="clear" w:color="auto" w:fill="auto"/>
            <w:vAlign w:val="center"/>
            <w:hideMark/>
          </w:tcPr>
          <w:p w14:paraId="1C41E54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De50</w:t>
            </w:r>
          </w:p>
        </w:tc>
        <w:tc>
          <w:tcPr>
            <w:tcW w:w="518" w:type="dxa"/>
            <w:tcBorders>
              <w:top w:val="nil"/>
              <w:left w:val="nil"/>
              <w:bottom w:val="single" w:sz="4" w:space="0" w:color="auto"/>
              <w:right w:val="single" w:sz="4" w:space="0" w:color="auto"/>
            </w:tcBorders>
            <w:shd w:val="clear" w:color="auto" w:fill="auto"/>
            <w:vAlign w:val="center"/>
            <w:hideMark/>
          </w:tcPr>
          <w:p w14:paraId="2705ED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97AC1C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23.00 </w:t>
            </w:r>
          </w:p>
        </w:tc>
        <w:tc>
          <w:tcPr>
            <w:tcW w:w="670" w:type="dxa"/>
            <w:tcBorders>
              <w:top w:val="nil"/>
              <w:left w:val="nil"/>
              <w:bottom w:val="single" w:sz="4" w:space="0" w:color="auto"/>
              <w:right w:val="single" w:sz="4" w:space="0" w:color="auto"/>
            </w:tcBorders>
            <w:shd w:val="clear" w:color="auto" w:fill="auto"/>
            <w:noWrap/>
            <w:vAlign w:val="center"/>
            <w:hideMark/>
          </w:tcPr>
          <w:p w14:paraId="6568221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6F1AF4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60DE9448"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5EB65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299F7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7CA930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177344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51D859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89B177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E0DD816" w14:textId="77777777" w:rsidTr="008E7866">
        <w:trPr>
          <w:gridAfter w:val="1"/>
          <w:wAfter w:w="27" w:type="dxa"/>
          <w:trHeight w:val="375"/>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3A8D4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430</w:t>
            </w:r>
          </w:p>
        </w:tc>
        <w:tc>
          <w:tcPr>
            <w:tcW w:w="1414" w:type="dxa"/>
            <w:tcBorders>
              <w:top w:val="nil"/>
              <w:left w:val="nil"/>
              <w:bottom w:val="single" w:sz="4" w:space="0" w:color="auto"/>
              <w:right w:val="single" w:sz="4" w:space="0" w:color="auto"/>
            </w:tcBorders>
            <w:shd w:val="clear" w:color="auto" w:fill="auto"/>
            <w:vAlign w:val="center"/>
            <w:hideMark/>
          </w:tcPr>
          <w:p w14:paraId="0EF9D6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正反补芯</w:t>
            </w:r>
          </w:p>
        </w:tc>
        <w:tc>
          <w:tcPr>
            <w:tcW w:w="1297" w:type="dxa"/>
            <w:tcBorders>
              <w:top w:val="nil"/>
              <w:left w:val="nil"/>
              <w:bottom w:val="single" w:sz="4" w:space="0" w:color="auto"/>
              <w:right w:val="single" w:sz="4" w:space="0" w:color="auto"/>
            </w:tcBorders>
            <w:shd w:val="clear" w:color="auto" w:fill="auto"/>
            <w:vAlign w:val="center"/>
            <w:hideMark/>
          </w:tcPr>
          <w:p w14:paraId="21B463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205929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7AAEE9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13903A9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1F23EED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0.05%</w:t>
            </w:r>
          </w:p>
        </w:tc>
        <w:tc>
          <w:tcPr>
            <w:tcW w:w="733" w:type="dxa"/>
            <w:tcBorders>
              <w:top w:val="nil"/>
              <w:left w:val="nil"/>
              <w:bottom w:val="single" w:sz="4" w:space="0" w:color="auto"/>
              <w:right w:val="single" w:sz="4" w:space="0" w:color="auto"/>
            </w:tcBorders>
            <w:shd w:val="clear" w:color="auto" w:fill="auto"/>
            <w:noWrap/>
            <w:vAlign w:val="center"/>
            <w:hideMark/>
          </w:tcPr>
          <w:p w14:paraId="408DCAD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AAAE70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6CEF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33A338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AD841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565E03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056692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C0531F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4279DA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431</w:t>
            </w:r>
          </w:p>
        </w:tc>
        <w:tc>
          <w:tcPr>
            <w:tcW w:w="1414" w:type="dxa"/>
            <w:tcBorders>
              <w:top w:val="nil"/>
              <w:left w:val="nil"/>
              <w:bottom w:val="single" w:sz="4" w:space="0" w:color="auto"/>
              <w:right w:val="single" w:sz="4" w:space="0" w:color="auto"/>
            </w:tcBorders>
            <w:shd w:val="clear" w:color="auto" w:fill="auto"/>
            <w:vAlign w:val="center"/>
            <w:hideMark/>
          </w:tcPr>
          <w:p w14:paraId="7ED9064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铸铁短接</w:t>
            </w:r>
          </w:p>
        </w:tc>
        <w:tc>
          <w:tcPr>
            <w:tcW w:w="1297" w:type="dxa"/>
            <w:tcBorders>
              <w:top w:val="nil"/>
              <w:left w:val="nil"/>
              <w:bottom w:val="single" w:sz="4" w:space="0" w:color="auto"/>
              <w:right w:val="single" w:sz="4" w:space="0" w:color="auto"/>
            </w:tcBorders>
            <w:shd w:val="clear" w:color="auto" w:fill="auto"/>
            <w:vAlign w:val="center"/>
            <w:hideMark/>
          </w:tcPr>
          <w:p w14:paraId="66D3E6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000000" w:fill="FFFFFF"/>
            <w:vAlign w:val="center"/>
            <w:hideMark/>
          </w:tcPr>
          <w:p w14:paraId="6A38186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050E0D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07316347"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CBA51F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62E6586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DA36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37104E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D531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AC9E54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E6E848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0DFFD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1D781F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E5B879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432</w:t>
            </w:r>
          </w:p>
        </w:tc>
        <w:tc>
          <w:tcPr>
            <w:tcW w:w="1414" w:type="dxa"/>
            <w:tcBorders>
              <w:top w:val="nil"/>
              <w:left w:val="nil"/>
              <w:bottom w:val="single" w:sz="4" w:space="0" w:color="auto"/>
              <w:right w:val="single" w:sz="4" w:space="0" w:color="auto"/>
            </w:tcBorders>
            <w:shd w:val="clear" w:color="auto" w:fill="auto"/>
            <w:noWrap/>
            <w:vAlign w:val="center"/>
            <w:hideMark/>
          </w:tcPr>
          <w:p w14:paraId="286E37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PPR管帽</w:t>
            </w:r>
          </w:p>
        </w:tc>
        <w:tc>
          <w:tcPr>
            <w:tcW w:w="1297" w:type="dxa"/>
            <w:tcBorders>
              <w:top w:val="nil"/>
              <w:left w:val="nil"/>
              <w:bottom w:val="single" w:sz="4" w:space="0" w:color="auto"/>
              <w:right w:val="single" w:sz="4" w:space="0" w:color="auto"/>
            </w:tcBorders>
            <w:shd w:val="clear" w:color="auto" w:fill="auto"/>
            <w:noWrap/>
            <w:vAlign w:val="center"/>
            <w:hideMark/>
          </w:tcPr>
          <w:p w14:paraId="27487C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De20</w:t>
            </w:r>
          </w:p>
        </w:tc>
        <w:tc>
          <w:tcPr>
            <w:tcW w:w="518" w:type="dxa"/>
            <w:tcBorders>
              <w:top w:val="nil"/>
              <w:left w:val="nil"/>
              <w:bottom w:val="single" w:sz="4" w:space="0" w:color="auto"/>
              <w:right w:val="single" w:sz="4" w:space="0" w:color="auto"/>
            </w:tcBorders>
            <w:shd w:val="clear" w:color="auto" w:fill="auto"/>
            <w:noWrap/>
            <w:vAlign w:val="center"/>
            <w:hideMark/>
          </w:tcPr>
          <w:p w14:paraId="22EED69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FAC186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 </w:t>
            </w:r>
          </w:p>
        </w:tc>
        <w:tc>
          <w:tcPr>
            <w:tcW w:w="670" w:type="dxa"/>
            <w:tcBorders>
              <w:top w:val="nil"/>
              <w:left w:val="nil"/>
              <w:bottom w:val="single" w:sz="4" w:space="0" w:color="auto"/>
              <w:right w:val="single" w:sz="4" w:space="0" w:color="auto"/>
            </w:tcBorders>
            <w:shd w:val="clear" w:color="auto" w:fill="auto"/>
            <w:noWrap/>
            <w:vAlign w:val="center"/>
            <w:hideMark/>
          </w:tcPr>
          <w:p w14:paraId="4832142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43C982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3A5E48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3D49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04690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E1F7E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951BE6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001FCD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74D76E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581838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3A1B8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433</w:t>
            </w:r>
          </w:p>
        </w:tc>
        <w:tc>
          <w:tcPr>
            <w:tcW w:w="1414" w:type="dxa"/>
            <w:tcBorders>
              <w:top w:val="nil"/>
              <w:left w:val="nil"/>
              <w:bottom w:val="single" w:sz="4" w:space="0" w:color="auto"/>
              <w:right w:val="single" w:sz="4" w:space="0" w:color="auto"/>
            </w:tcBorders>
            <w:shd w:val="clear" w:color="auto" w:fill="auto"/>
            <w:noWrap/>
            <w:vAlign w:val="center"/>
            <w:hideMark/>
          </w:tcPr>
          <w:p w14:paraId="2E3D27B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PPR管帽</w:t>
            </w:r>
          </w:p>
        </w:tc>
        <w:tc>
          <w:tcPr>
            <w:tcW w:w="1297" w:type="dxa"/>
            <w:tcBorders>
              <w:top w:val="nil"/>
              <w:left w:val="nil"/>
              <w:bottom w:val="single" w:sz="4" w:space="0" w:color="auto"/>
              <w:right w:val="single" w:sz="4" w:space="0" w:color="auto"/>
            </w:tcBorders>
            <w:shd w:val="clear" w:color="auto" w:fill="auto"/>
            <w:noWrap/>
            <w:vAlign w:val="center"/>
            <w:hideMark/>
          </w:tcPr>
          <w:p w14:paraId="7B28670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noWrap/>
            <w:vAlign w:val="center"/>
            <w:hideMark/>
          </w:tcPr>
          <w:p w14:paraId="5805341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AAC00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13A9119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813E33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0E013C6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07814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9B01E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748BFB8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93CA8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70CD396"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21E0A6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EF68BB1"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4A0C7B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434</w:t>
            </w:r>
          </w:p>
        </w:tc>
        <w:tc>
          <w:tcPr>
            <w:tcW w:w="1414" w:type="dxa"/>
            <w:tcBorders>
              <w:top w:val="nil"/>
              <w:left w:val="nil"/>
              <w:bottom w:val="single" w:sz="4" w:space="0" w:color="auto"/>
              <w:right w:val="single" w:sz="4" w:space="0" w:color="auto"/>
            </w:tcBorders>
            <w:shd w:val="clear" w:color="auto" w:fill="auto"/>
            <w:noWrap/>
            <w:vAlign w:val="center"/>
            <w:hideMark/>
          </w:tcPr>
          <w:p w14:paraId="371A64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PPR管帽</w:t>
            </w:r>
          </w:p>
        </w:tc>
        <w:tc>
          <w:tcPr>
            <w:tcW w:w="1297" w:type="dxa"/>
            <w:tcBorders>
              <w:top w:val="nil"/>
              <w:left w:val="nil"/>
              <w:bottom w:val="single" w:sz="4" w:space="0" w:color="auto"/>
              <w:right w:val="single" w:sz="4" w:space="0" w:color="auto"/>
            </w:tcBorders>
            <w:shd w:val="clear" w:color="auto" w:fill="auto"/>
            <w:noWrap/>
            <w:vAlign w:val="center"/>
            <w:hideMark/>
          </w:tcPr>
          <w:p w14:paraId="0A9D35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noWrap/>
            <w:vAlign w:val="center"/>
            <w:hideMark/>
          </w:tcPr>
          <w:p w14:paraId="4C0CE71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60A59F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 </w:t>
            </w:r>
          </w:p>
        </w:tc>
        <w:tc>
          <w:tcPr>
            <w:tcW w:w="670" w:type="dxa"/>
            <w:tcBorders>
              <w:top w:val="nil"/>
              <w:left w:val="nil"/>
              <w:bottom w:val="single" w:sz="4" w:space="0" w:color="auto"/>
              <w:right w:val="single" w:sz="4" w:space="0" w:color="auto"/>
            </w:tcBorders>
            <w:shd w:val="clear" w:color="auto" w:fill="auto"/>
            <w:noWrap/>
            <w:vAlign w:val="center"/>
            <w:hideMark/>
          </w:tcPr>
          <w:p w14:paraId="762A0ED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687BA6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006BDB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DA9B7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F574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D8DA4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DC46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67BB9B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3910EE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E260AC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359C6D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435</w:t>
            </w:r>
          </w:p>
        </w:tc>
        <w:tc>
          <w:tcPr>
            <w:tcW w:w="1414" w:type="dxa"/>
            <w:tcBorders>
              <w:top w:val="nil"/>
              <w:left w:val="nil"/>
              <w:bottom w:val="single" w:sz="4" w:space="0" w:color="auto"/>
              <w:right w:val="single" w:sz="4" w:space="0" w:color="auto"/>
            </w:tcBorders>
            <w:shd w:val="clear" w:color="auto" w:fill="auto"/>
            <w:noWrap/>
            <w:vAlign w:val="center"/>
            <w:hideMark/>
          </w:tcPr>
          <w:p w14:paraId="462EE3A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PPR管帽</w:t>
            </w:r>
          </w:p>
        </w:tc>
        <w:tc>
          <w:tcPr>
            <w:tcW w:w="1297" w:type="dxa"/>
            <w:tcBorders>
              <w:top w:val="nil"/>
              <w:left w:val="nil"/>
              <w:bottom w:val="single" w:sz="4" w:space="0" w:color="auto"/>
              <w:right w:val="single" w:sz="4" w:space="0" w:color="auto"/>
            </w:tcBorders>
            <w:shd w:val="clear" w:color="auto" w:fill="auto"/>
            <w:noWrap/>
            <w:vAlign w:val="center"/>
            <w:hideMark/>
          </w:tcPr>
          <w:p w14:paraId="0FE04F9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noWrap/>
            <w:vAlign w:val="center"/>
            <w:hideMark/>
          </w:tcPr>
          <w:p w14:paraId="2B5935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86A638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44794BA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C57E0B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5254BC4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7C7A3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DADF3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47B256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FB194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AA4BA8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C93D38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0BA57D7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47750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436</w:t>
            </w:r>
          </w:p>
        </w:tc>
        <w:tc>
          <w:tcPr>
            <w:tcW w:w="1414" w:type="dxa"/>
            <w:tcBorders>
              <w:top w:val="nil"/>
              <w:left w:val="nil"/>
              <w:bottom w:val="single" w:sz="4" w:space="0" w:color="auto"/>
              <w:right w:val="single" w:sz="4" w:space="0" w:color="auto"/>
            </w:tcBorders>
            <w:shd w:val="clear" w:color="auto" w:fill="auto"/>
            <w:vAlign w:val="center"/>
            <w:hideMark/>
          </w:tcPr>
          <w:p w14:paraId="305815F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铜管</w:t>
            </w:r>
          </w:p>
        </w:tc>
        <w:tc>
          <w:tcPr>
            <w:tcW w:w="1297" w:type="dxa"/>
            <w:tcBorders>
              <w:top w:val="nil"/>
              <w:left w:val="nil"/>
              <w:bottom w:val="single" w:sz="4" w:space="0" w:color="auto"/>
              <w:right w:val="single" w:sz="4" w:space="0" w:color="auto"/>
            </w:tcBorders>
            <w:shd w:val="clear" w:color="auto" w:fill="auto"/>
            <w:vAlign w:val="center"/>
            <w:hideMark/>
          </w:tcPr>
          <w:p w14:paraId="3E4E976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外径1mm*内径1mm</w:t>
            </w:r>
          </w:p>
        </w:tc>
        <w:tc>
          <w:tcPr>
            <w:tcW w:w="518" w:type="dxa"/>
            <w:tcBorders>
              <w:top w:val="nil"/>
              <w:left w:val="nil"/>
              <w:bottom w:val="single" w:sz="4" w:space="0" w:color="auto"/>
              <w:right w:val="single" w:sz="4" w:space="0" w:color="auto"/>
            </w:tcBorders>
            <w:shd w:val="clear" w:color="000000" w:fill="FFFFFF"/>
            <w:vAlign w:val="center"/>
            <w:hideMark/>
          </w:tcPr>
          <w:p w14:paraId="6813A7A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5514A6C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145042E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80</w:t>
            </w:r>
          </w:p>
        </w:tc>
        <w:tc>
          <w:tcPr>
            <w:tcW w:w="816" w:type="dxa"/>
            <w:tcBorders>
              <w:top w:val="nil"/>
              <w:left w:val="nil"/>
              <w:bottom w:val="single" w:sz="4" w:space="0" w:color="auto"/>
              <w:right w:val="single" w:sz="4" w:space="0" w:color="auto"/>
            </w:tcBorders>
            <w:shd w:val="clear" w:color="auto" w:fill="auto"/>
            <w:noWrap/>
            <w:vAlign w:val="center"/>
            <w:hideMark/>
          </w:tcPr>
          <w:p w14:paraId="6624048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0ECF13C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937680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D9DC19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8194FF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E1CBB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F4B32C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2E7A4A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89B21C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6CAA7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lastRenderedPageBreak/>
              <w:t>437</w:t>
            </w:r>
          </w:p>
        </w:tc>
        <w:tc>
          <w:tcPr>
            <w:tcW w:w="1414" w:type="dxa"/>
            <w:tcBorders>
              <w:top w:val="nil"/>
              <w:left w:val="nil"/>
              <w:bottom w:val="single" w:sz="4" w:space="0" w:color="auto"/>
              <w:right w:val="single" w:sz="4" w:space="0" w:color="auto"/>
            </w:tcBorders>
            <w:shd w:val="clear" w:color="auto" w:fill="auto"/>
            <w:vAlign w:val="center"/>
            <w:hideMark/>
          </w:tcPr>
          <w:p w14:paraId="078CB55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铜管</w:t>
            </w:r>
          </w:p>
        </w:tc>
        <w:tc>
          <w:tcPr>
            <w:tcW w:w="1297" w:type="dxa"/>
            <w:tcBorders>
              <w:top w:val="nil"/>
              <w:left w:val="nil"/>
              <w:bottom w:val="single" w:sz="4" w:space="0" w:color="auto"/>
              <w:right w:val="single" w:sz="4" w:space="0" w:color="auto"/>
            </w:tcBorders>
            <w:shd w:val="clear" w:color="auto" w:fill="auto"/>
            <w:vAlign w:val="center"/>
            <w:hideMark/>
          </w:tcPr>
          <w:p w14:paraId="3C14FB6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外径6mm*内径1mm</w:t>
            </w:r>
          </w:p>
        </w:tc>
        <w:tc>
          <w:tcPr>
            <w:tcW w:w="518" w:type="dxa"/>
            <w:tcBorders>
              <w:top w:val="nil"/>
              <w:left w:val="nil"/>
              <w:bottom w:val="single" w:sz="4" w:space="0" w:color="auto"/>
              <w:right w:val="single" w:sz="4" w:space="0" w:color="auto"/>
            </w:tcBorders>
            <w:shd w:val="clear" w:color="auto" w:fill="auto"/>
            <w:vAlign w:val="center"/>
            <w:hideMark/>
          </w:tcPr>
          <w:p w14:paraId="0BFD9E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1BC3AB0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3C85B86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0FF7D5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4774D9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FE95B1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57B5F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DED1C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C58004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710245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14F41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C1BA16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26C52E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438</w:t>
            </w:r>
          </w:p>
        </w:tc>
        <w:tc>
          <w:tcPr>
            <w:tcW w:w="1414" w:type="dxa"/>
            <w:tcBorders>
              <w:top w:val="nil"/>
              <w:left w:val="nil"/>
              <w:bottom w:val="single" w:sz="4" w:space="0" w:color="auto"/>
              <w:right w:val="single" w:sz="4" w:space="0" w:color="auto"/>
            </w:tcBorders>
            <w:shd w:val="clear" w:color="auto" w:fill="auto"/>
            <w:vAlign w:val="center"/>
            <w:hideMark/>
          </w:tcPr>
          <w:p w14:paraId="30B5E9F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铜管</w:t>
            </w:r>
          </w:p>
        </w:tc>
        <w:tc>
          <w:tcPr>
            <w:tcW w:w="1297" w:type="dxa"/>
            <w:tcBorders>
              <w:top w:val="nil"/>
              <w:left w:val="nil"/>
              <w:bottom w:val="single" w:sz="4" w:space="0" w:color="auto"/>
              <w:right w:val="single" w:sz="4" w:space="0" w:color="auto"/>
            </w:tcBorders>
            <w:shd w:val="clear" w:color="auto" w:fill="auto"/>
            <w:vAlign w:val="center"/>
            <w:hideMark/>
          </w:tcPr>
          <w:p w14:paraId="4DDDBE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外径8mm*内径1mm</w:t>
            </w:r>
          </w:p>
        </w:tc>
        <w:tc>
          <w:tcPr>
            <w:tcW w:w="518" w:type="dxa"/>
            <w:tcBorders>
              <w:top w:val="nil"/>
              <w:left w:val="nil"/>
              <w:bottom w:val="single" w:sz="4" w:space="0" w:color="auto"/>
              <w:right w:val="single" w:sz="4" w:space="0" w:color="auto"/>
            </w:tcBorders>
            <w:shd w:val="clear" w:color="auto" w:fill="auto"/>
            <w:vAlign w:val="center"/>
            <w:hideMark/>
          </w:tcPr>
          <w:p w14:paraId="4EEE04B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1C386B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3B84BB7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E190A90"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51B72EF2"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90E4D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A7C74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F959BA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980545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B3085A3"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F83BD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84E82B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B0B726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439</w:t>
            </w:r>
          </w:p>
        </w:tc>
        <w:tc>
          <w:tcPr>
            <w:tcW w:w="1414" w:type="dxa"/>
            <w:tcBorders>
              <w:top w:val="nil"/>
              <w:left w:val="nil"/>
              <w:bottom w:val="single" w:sz="4" w:space="0" w:color="auto"/>
              <w:right w:val="single" w:sz="4" w:space="0" w:color="auto"/>
            </w:tcBorders>
            <w:shd w:val="clear" w:color="auto" w:fill="auto"/>
            <w:vAlign w:val="center"/>
            <w:hideMark/>
          </w:tcPr>
          <w:p w14:paraId="6131145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铜管</w:t>
            </w:r>
          </w:p>
        </w:tc>
        <w:tc>
          <w:tcPr>
            <w:tcW w:w="1297" w:type="dxa"/>
            <w:tcBorders>
              <w:top w:val="nil"/>
              <w:left w:val="nil"/>
              <w:bottom w:val="single" w:sz="4" w:space="0" w:color="auto"/>
              <w:right w:val="single" w:sz="4" w:space="0" w:color="auto"/>
            </w:tcBorders>
            <w:shd w:val="clear" w:color="auto" w:fill="auto"/>
            <w:vAlign w:val="center"/>
            <w:hideMark/>
          </w:tcPr>
          <w:p w14:paraId="32E7150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外径12mm*内径1mm</w:t>
            </w:r>
          </w:p>
        </w:tc>
        <w:tc>
          <w:tcPr>
            <w:tcW w:w="518" w:type="dxa"/>
            <w:tcBorders>
              <w:top w:val="nil"/>
              <w:left w:val="nil"/>
              <w:bottom w:val="single" w:sz="4" w:space="0" w:color="auto"/>
              <w:right w:val="single" w:sz="4" w:space="0" w:color="auto"/>
            </w:tcBorders>
            <w:shd w:val="clear" w:color="auto" w:fill="auto"/>
            <w:vAlign w:val="center"/>
            <w:hideMark/>
          </w:tcPr>
          <w:p w14:paraId="661F17F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51E852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58B883C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9A517D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0D90F1D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C9BAC2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288A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D66340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4E70E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F322D25"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FABD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DA77B3B"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6FA362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440</w:t>
            </w:r>
          </w:p>
        </w:tc>
        <w:tc>
          <w:tcPr>
            <w:tcW w:w="1414" w:type="dxa"/>
            <w:tcBorders>
              <w:top w:val="nil"/>
              <w:left w:val="nil"/>
              <w:bottom w:val="single" w:sz="4" w:space="0" w:color="auto"/>
              <w:right w:val="single" w:sz="4" w:space="0" w:color="auto"/>
            </w:tcBorders>
            <w:shd w:val="clear" w:color="auto" w:fill="auto"/>
            <w:noWrap/>
            <w:vAlign w:val="center"/>
            <w:hideMark/>
          </w:tcPr>
          <w:p w14:paraId="57FD01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PSP电熔弯头</w:t>
            </w:r>
          </w:p>
        </w:tc>
        <w:tc>
          <w:tcPr>
            <w:tcW w:w="1297" w:type="dxa"/>
            <w:tcBorders>
              <w:top w:val="nil"/>
              <w:left w:val="nil"/>
              <w:bottom w:val="single" w:sz="4" w:space="0" w:color="auto"/>
              <w:right w:val="single" w:sz="4" w:space="0" w:color="auto"/>
            </w:tcBorders>
            <w:shd w:val="clear" w:color="auto" w:fill="auto"/>
            <w:noWrap/>
            <w:vAlign w:val="center"/>
            <w:hideMark/>
          </w:tcPr>
          <w:p w14:paraId="2032BB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De25</w:t>
            </w:r>
          </w:p>
        </w:tc>
        <w:tc>
          <w:tcPr>
            <w:tcW w:w="518" w:type="dxa"/>
            <w:tcBorders>
              <w:top w:val="nil"/>
              <w:left w:val="nil"/>
              <w:bottom w:val="single" w:sz="4" w:space="0" w:color="auto"/>
              <w:right w:val="single" w:sz="4" w:space="0" w:color="auto"/>
            </w:tcBorders>
            <w:shd w:val="clear" w:color="auto" w:fill="auto"/>
            <w:noWrap/>
            <w:vAlign w:val="center"/>
            <w:hideMark/>
          </w:tcPr>
          <w:p w14:paraId="555F295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EC0DC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07CC46D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2C6E71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39D668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8723F5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F432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04394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BA0023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481BB9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0057D6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914FD6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D2F587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441</w:t>
            </w:r>
          </w:p>
        </w:tc>
        <w:tc>
          <w:tcPr>
            <w:tcW w:w="1414" w:type="dxa"/>
            <w:tcBorders>
              <w:top w:val="nil"/>
              <w:left w:val="nil"/>
              <w:bottom w:val="single" w:sz="4" w:space="0" w:color="auto"/>
              <w:right w:val="single" w:sz="4" w:space="0" w:color="auto"/>
            </w:tcBorders>
            <w:shd w:val="clear" w:color="auto" w:fill="auto"/>
            <w:noWrap/>
            <w:vAlign w:val="center"/>
            <w:hideMark/>
          </w:tcPr>
          <w:p w14:paraId="7C623C8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PSP电熔弯头</w:t>
            </w:r>
          </w:p>
        </w:tc>
        <w:tc>
          <w:tcPr>
            <w:tcW w:w="1297" w:type="dxa"/>
            <w:tcBorders>
              <w:top w:val="nil"/>
              <w:left w:val="nil"/>
              <w:bottom w:val="single" w:sz="4" w:space="0" w:color="auto"/>
              <w:right w:val="single" w:sz="4" w:space="0" w:color="auto"/>
            </w:tcBorders>
            <w:shd w:val="clear" w:color="auto" w:fill="auto"/>
            <w:noWrap/>
            <w:vAlign w:val="center"/>
            <w:hideMark/>
          </w:tcPr>
          <w:p w14:paraId="5FB9CD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noWrap/>
            <w:vAlign w:val="center"/>
            <w:hideMark/>
          </w:tcPr>
          <w:p w14:paraId="760237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E29735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273AB96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2E88F3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7ECB448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1048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6B5959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1F37BD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87A6C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B986F6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1F5AD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D4C79E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54AF2D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442</w:t>
            </w:r>
          </w:p>
        </w:tc>
        <w:tc>
          <w:tcPr>
            <w:tcW w:w="1414" w:type="dxa"/>
            <w:tcBorders>
              <w:top w:val="nil"/>
              <w:left w:val="nil"/>
              <w:bottom w:val="single" w:sz="4" w:space="0" w:color="auto"/>
              <w:right w:val="single" w:sz="4" w:space="0" w:color="auto"/>
            </w:tcBorders>
            <w:shd w:val="clear" w:color="auto" w:fill="auto"/>
            <w:noWrap/>
            <w:vAlign w:val="center"/>
            <w:hideMark/>
          </w:tcPr>
          <w:p w14:paraId="5752534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PSP电熔弯头</w:t>
            </w:r>
          </w:p>
        </w:tc>
        <w:tc>
          <w:tcPr>
            <w:tcW w:w="1297" w:type="dxa"/>
            <w:tcBorders>
              <w:top w:val="nil"/>
              <w:left w:val="nil"/>
              <w:bottom w:val="single" w:sz="4" w:space="0" w:color="auto"/>
              <w:right w:val="single" w:sz="4" w:space="0" w:color="auto"/>
            </w:tcBorders>
            <w:shd w:val="clear" w:color="auto" w:fill="auto"/>
            <w:noWrap/>
            <w:vAlign w:val="center"/>
            <w:hideMark/>
          </w:tcPr>
          <w:p w14:paraId="0C51C7B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De40</w:t>
            </w:r>
          </w:p>
        </w:tc>
        <w:tc>
          <w:tcPr>
            <w:tcW w:w="518" w:type="dxa"/>
            <w:tcBorders>
              <w:top w:val="nil"/>
              <w:left w:val="nil"/>
              <w:bottom w:val="single" w:sz="4" w:space="0" w:color="auto"/>
              <w:right w:val="single" w:sz="4" w:space="0" w:color="auto"/>
            </w:tcBorders>
            <w:shd w:val="clear" w:color="auto" w:fill="auto"/>
            <w:noWrap/>
            <w:vAlign w:val="center"/>
            <w:hideMark/>
          </w:tcPr>
          <w:p w14:paraId="3866F00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011FE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28.50 </w:t>
            </w:r>
          </w:p>
        </w:tc>
        <w:tc>
          <w:tcPr>
            <w:tcW w:w="670" w:type="dxa"/>
            <w:tcBorders>
              <w:top w:val="nil"/>
              <w:left w:val="nil"/>
              <w:bottom w:val="single" w:sz="4" w:space="0" w:color="auto"/>
              <w:right w:val="single" w:sz="4" w:space="0" w:color="auto"/>
            </w:tcBorders>
            <w:shd w:val="clear" w:color="auto" w:fill="auto"/>
            <w:noWrap/>
            <w:vAlign w:val="center"/>
            <w:hideMark/>
          </w:tcPr>
          <w:p w14:paraId="2D6CA1A9"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B829DA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1CE6A73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7A904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18CCB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47217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03B6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1744E4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5ECECF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922E1A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9ED848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443</w:t>
            </w:r>
          </w:p>
        </w:tc>
        <w:tc>
          <w:tcPr>
            <w:tcW w:w="1414" w:type="dxa"/>
            <w:tcBorders>
              <w:top w:val="nil"/>
              <w:left w:val="nil"/>
              <w:bottom w:val="single" w:sz="4" w:space="0" w:color="auto"/>
              <w:right w:val="single" w:sz="4" w:space="0" w:color="auto"/>
            </w:tcBorders>
            <w:shd w:val="clear" w:color="auto" w:fill="auto"/>
            <w:vAlign w:val="center"/>
            <w:hideMark/>
          </w:tcPr>
          <w:p w14:paraId="18015728" w14:textId="77777777" w:rsidR="00331578" w:rsidRPr="00F50704" w:rsidRDefault="00331578" w:rsidP="008E7866">
            <w:pPr>
              <w:widowControl/>
              <w:spacing w:line="240" w:lineRule="exact"/>
              <w:jc w:val="center"/>
              <w:rPr>
                <w:rFonts w:ascii="等线 Light" w:eastAsia="等线 Light" w:hAnsi="等线 Light" w:cs="宋体" w:hint="eastAsia"/>
                <w:kern w:val="0"/>
                <w:sz w:val="22"/>
              </w:rPr>
            </w:pPr>
            <w:r w:rsidRPr="00F50704">
              <w:rPr>
                <w:rFonts w:ascii="等线 Light" w:eastAsia="等线 Light" w:hAnsi="等线 Light" w:cs="宋体" w:hint="eastAsia"/>
                <w:kern w:val="0"/>
                <w:sz w:val="22"/>
              </w:rPr>
              <w:t>PVC管接</w:t>
            </w:r>
          </w:p>
        </w:tc>
        <w:tc>
          <w:tcPr>
            <w:tcW w:w="1297" w:type="dxa"/>
            <w:tcBorders>
              <w:top w:val="nil"/>
              <w:left w:val="nil"/>
              <w:bottom w:val="single" w:sz="4" w:space="0" w:color="auto"/>
              <w:right w:val="single" w:sz="4" w:space="0" w:color="auto"/>
            </w:tcBorders>
            <w:shd w:val="clear" w:color="auto" w:fill="auto"/>
            <w:vAlign w:val="center"/>
            <w:hideMark/>
          </w:tcPr>
          <w:p w14:paraId="06794A8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20-25</w:t>
            </w:r>
          </w:p>
        </w:tc>
        <w:tc>
          <w:tcPr>
            <w:tcW w:w="518" w:type="dxa"/>
            <w:tcBorders>
              <w:top w:val="nil"/>
              <w:left w:val="nil"/>
              <w:bottom w:val="single" w:sz="4" w:space="0" w:color="auto"/>
              <w:right w:val="single" w:sz="4" w:space="0" w:color="auto"/>
            </w:tcBorders>
            <w:shd w:val="clear" w:color="auto" w:fill="auto"/>
            <w:vAlign w:val="center"/>
            <w:hideMark/>
          </w:tcPr>
          <w:p w14:paraId="762D3BA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056D70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0.30 </w:t>
            </w:r>
          </w:p>
        </w:tc>
        <w:tc>
          <w:tcPr>
            <w:tcW w:w="670" w:type="dxa"/>
            <w:tcBorders>
              <w:top w:val="nil"/>
              <w:left w:val="nil"/>
              <w:bottom w:val="single" w:sz="4" w:space="0" w:color="auto"/>
              <w:right w:val="single" w:sz="4" w:space="0" w:color="auto"/>
            </w:tcBorders>
            <w:shd w:val="clear" w:color="auto" w:fill="auto"/>
            <w:noWrap/>
            <w:vAlign w:val="center"/>
            <w:hideMark/>
          </w:tcPr>
          <w:p w14:paraId="5E84F5F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90</w:t>
            </w:r>
          </w:p>
        </w:tc>
        <w:tc>
          <w:tcPr>
            <w:tcW w:w="816" w:type="dxa"/>
            <w:tcBorders>
              <w:top w:val="nil"/>
              <w:left w:val="nil"/>
              <w:bottom w:val="single" w:sz="4" w:space="0" w:color="auto"/>
              <w:right w:val="single" w:sz="4" w:space="0" w:color="auto"/>
            </w:tcBorders>
            <w:shd w:val="clear" w:color="auto" w:fill="auto"/>
            <w:noWrap/>
            <w:vAlign w:val="center"/>
            <w:hideMark/>
          </w:tcPr>
          <w:p w14:paraId="2DDC3828"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0.00%</w:t>
            </w:r>
          </w:p>
        </w:tc>
        <w:tc>
          <w:tcPr>
            <w:tcW w:w="733" w:type="dxa"/>
            <w:tcBorders>
              <w:top w:val="nil"/>
              <w:left w:val="nil"/>
              <w:bottom w:val="single" w:sz="4" w:space="0" w:color="auto"/>
              <w:right w:val="single" w:sz="4" w:space="0" w:color="auto"/>
            </w:tcBorders>
            <w:shd w:val="clear" w:color="auto" w:fill="auto"/>
            <w:noWrap/>
            <w:vAlign w:val="center"/>
            <w:hideMark/>
          </w:tcPr>
          <w:p w14:paraId="746317F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89A685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6A1D21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906435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052C3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2140D3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64B12F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514221F" w14:textId="77777777" w:rsidTr="008E7866">
        <w:trPr>
          <w:gridAfter w:val="1"/>
          <w:wAfter w:w="27" w:type="dxa"/>
          <w:trHeight w:val="390"/>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3864D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444</w:t>
            </w:r>
          </w:p>
        </w:tc>
        <w:tc>
          <w:tcPr>
            <w:tcW w:w="1414" w:type="dxa"/>
            <w:tcBorders>
              <w:top w:val="nil"/>
              <w:left w:val="nil"/>
              <w:bottom w:val="single" w:sz="4" w:space="0" w:color="auto"/>
              <w:right w:val="single" w:sz="4" w:space="0" w:color="auto"/>
            </w:tcBorders>
            <w:shd w:val="clear" w:color="auto" w:fill="auto"/>
            <w:noWrap/>
            <w:vAlign w:val="center"/>
            <w:hideMark/>
          </w:tcPr>
          <w:p w14:paraId="50807DE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焊接单丝</w:t>
            </w:r>
          </w:p>
        </w:tc>
        <w:tc>
          <w:tcPr>
            <w:tcW w:w="1297" w:type="dxa"/>
            <w:tcBorders>
              <w:top w:val="nil"/>
              <w:left w:val="nil"/>
              <w:bottom w:val="single" w:sz="4" w:space="0" w:color="auto"/>
              <w:right w:val="single" w:sz="4" w:space="0" w:color="auto"/>
            </w:tcBorders>
            <w:shd w:val="clear" w:color="auto" w:fill="auto"/>
            <w:noWrap/>
            <w:vAlign w:val="center"/>
            <w:hideMark/>
          </w:tcPr>
          <w:p w14:paraId="6C6A77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DN15</w:t>
            </w:r>
          </w:p>
        </w:tc>
        <w:tc>
          <w:tcPr>
            <w:tcW w:w="518" w:type="dxa"/>
            <w:tcBorders>
              <w:top w:val="nil"/>
              <w:left w:val="nil"/>
              <w:bottom w:val="single" w:sz="4" w:space="0" w:color="auto"/>
              <w:right w:val="single" w:sz="4" w:space="0" w:color="auto"/>
            </w:tcBorders>
            <w:shd w:val="clear" w:color="auto" w:fill="auto"/>
            <w:vAlign w:val="center"/>
            <w:hideMark/>
          </w:tcPr>
          <w:p w14:paraId="4B683A7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899055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216F717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B61A4F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7C01BE43"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9ED15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752AE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9F2AE1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E0DFCC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9A73641"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ED965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F40842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6DC2D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445</w:t>
            </w:r>
          </w:p>
        </w:tc>
        <w:tc>
          <w:tcPr>
            <w:tcW w:w="1414" w:type="dxa"/>
            <w:tcBorders>
              <w:top w:val="nil"/>
              <w:left w:val="nil"/>
              <w:bottom w:val="single" w:sz="4" w:space="0" w:color="auto"/>
              <w:right w:val="single" w:sz="4" w:space="0" w:color="auto"/>
            </w:tcBorders>
            <w:shd w:val="clear" w:color="auto" w:fill="auto"/>
            <w:noWrap/>
            <w:vAlign w:val="center"/>
            <w:hideMark/>
          </w:tcPr>
          <w:p w14:paraId="4DD8D28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焊接单丝</w:t>
            </w:r>
          </w:p>
        </w:tc>
        <w:tc>
          <w:tcPr>
            <w:tcW w:w="1297" w:type="dxa"/>
            <w:tcBorders>
              <w:top w:val="nil"/>
              <w:left w:val="nil"/>
              <w:bottom w:val="single" w:sz="4" w:space="0" w:color="auto"/>
              <w:right w:val="single" w:sz="4" w:space="0" w:color="auto"/>
            </w:tcBorders>
            <w:shd w:val="clear" w:color="auto" w:fill="auto"/>
            <w:noWrap/>
            <w:vAlign w:val="center"/>
            <w:hideMark/>
          </w:tcPr>
          <w:p w14:paraId="12115AC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3ED3BCE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5C02265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2.80 </w:t>
            </w:r>
          </w:p>
        </w:tc>
        <w:tc>
          <w:tcPr>
            <w:tcW w:w="670" w:type="dxa"/>
            <w:tcBorders>
              <w:top w:val="nil"/>
              <w:left w:val="nil"/>
              <w:bottom w:val="single" w:sz="4" w:space="0" w:color="auto"/>
              <w:right w:val="single" w:sz="4" w:space="0" w:color="auto"/>
            </w:tcBorders>
            <w:shd w:val="clear" w:color="auto" w:fill="auto"/>
            <w:noWrap/>
            <w:vAlign w:val="center"/>
            <w:hideMark/>
          </w:tcPr>
          <w:p w14:paraId="59856ADC"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E616DE9"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2AC2646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E91A3E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4496D0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FE92BB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3EFA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E29477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0A89A9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DB5005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91B97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446</w:t>
            </w:r>
          </w:p>
        </w:tc>
        <w:tc>
          <w:tcPr>
            <w:tcW w:w="1414" w:type="dxa"/>
            <w:tcBorders>
              <w:top w:val="nil"/>
              <w:left w:val="nil"/>
              <w:bottom w:val="single" w:sz="4" w:space="0" w:color="auto"/>
              <w:right w:val="single" w:sz="4" w:space="0" w:color="auto"/>
            </w:tcBorders>
            <w:shd w:val="clear" w:color="auto" w:fill="auto"/>
            <w:noWrap/>
            <w:vAlign w:val="center"/>
            <w:hideMark/>
          </w:tcPr>
          <w:p w14:paraId="32A12AC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焊接单丝</w:t>
            </w:r>
          </w:p>
        </w:tc>
        <w:tc>
          <w:tcPr>
            <w:tcW w:w="1297" w:type="dxa"/>
            <w:tcBorders>
              <w:top w:val="nil"/>
              <w:left w:val="nil"/>
              <w:bottom w:val="single" w:sz="4" w:space="0" w:color="auto"/>
              <w:right w:val="single" w:sz="4" w:space="0" w:color="auto"/>
            </w:tcBorders>
            <w:shd w:val="clear" w:color="auto" w:fill="auto"/>
            <w:noWrap/>
            <w:vAlign w:val="center"/>
            <w:hideMark/>
          </w:tcPr>
          <w:p w14:paraId="6BF3FF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0A9C88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22390D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3.50 </w:t>
            </w:r>
          </w:p>
        </w:tc>
        <w:tc>
          <w:tcPr>
            <w:tcW w:w="670" w:type="dxa"/>
            <w:tcBorders>
              <w:top w:val="nil"/>
              <w:left w:val="nil"/>
              <w:bottom w:val="single" w:sz="4" w:space="0" w:color="auto"/>
              <w:right w:val="single" w:sz="4" w:space="0" w:color="auto"/>
            </w:tcBorders>
            <w:shd w:val="clear" w:color="auto" w:fill="auto"/>
            <w:noWrap/>
            <w:vAlign w:val="center"/>
            <w:hideMark/>
          </w:tcPr>
          <w:p w14:paraId="197915B3"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5423C5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9116D9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A5CB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F86E17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4855698"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A57EB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9EF5EC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F1402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6A53C2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3DB42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447</w:t>
            </w:r>
          </w:p>
        </w:tc>
        <w:tc>
          <w:tcPr>
            <w:tcW w:w="1414" w:type="dxa"/>
            <w:tcBorders>
              <w:top w:val="nil"/>
              <w:left w:val="nil"/>
              <w:bottom w:val="single" w:sz="4" w:space="0" w:color="auto"/>
              <w:right w:val="single" w:sz="4" w:space="0" w:color="auto"/>
            </w:tcBorders>
            <w:shd w:val="clear" w:color="auto" w:fill="auto"/>
            <w:noWrap/>
            <w:vAlign w:val="center"/>
            <w:hideMark/>
          </w:tcPr>
          <w:p w14:paraId="5D9F997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焊接单丝</w:t>
            </w:r>
          </w:p>
        </w:tc>
        <w:tc>
          <w:tcPr>
            <w:tcW w:w="1297" w:type="dxa"/>
            <w:tcBorders>
              <w:top w:val="nil"/>
              <w:left w:val="nil"/>
              <w:bottom w:val="single" w:sz="4" w:space="0" w:color="auto"/>
              <w:right w:val="single" w:sz="4" w:space="0" w:color="auto"/>
            </w:tcBorders>
            <w:shd w:val="clear" w:color="auto" w:fill="auto"/>
            <w:noWrap/>
            <w:vAlign w:val="center"/>
            <w:hideMark/>
          </w:tcPr>
          <w:p w14:paraId="4ECEDA3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70958E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499D18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4.00 </w:t>
            </w:r>
          </w:p>
        </w:tc>
        <w:tc>
          <w:tcPr>
            <w:tcW w:w="670" w:type="dxa"/>
            <w:tcBorders>
              <w:top w:val="nil"/>
              <w:left w:val="nil"/>
              <w:bottom w:val="single" w:sz="4" w:space="0" w:color="auto"/>
              <w:right w:val="single" w:sz="4" w:space="0" w:color="auto"/>
            </w:tcBorders>
            <w:shd w:val="clear" w:color="auto" w:fill="auto"/>
            <w:noWrap/>
            <w:vAlign w:val="center"/>
            <w:hideMark/>
          </w:tcPr>
          <w:p w14:paraId="0C06F17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169630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4307E6D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30B3C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6CE80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10D2FA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1E8EEF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5024F590"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4ED82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400710C"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C0043D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448</w:t>
            </w:r>
          </w:p>
        </w:tc>
        <w:tc>
          <w:tcPr>
            <w:tcW w:w="1414" w:type="dxa"/>
            <w:tcBorders>
              <w:top w:val="nil"/>
              <w:left w:val="nil"/>
              <w:bottom w:val="single" w:sz="4" w:space="0" w:color="auto"/>
              <w:right w:val="single" w:sz="4" w:space="0" w:color="auto"/>
            </w:tcBorders>
            <w:shd w:val="clear" w:color="auto" w:fill="auto"/>
            <w:noWrap/>
            <w:vAlign w:val="center"/>
            <w:hideMark/>
          </w:tcPr>
          <w:p w14:paraId="113722A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焊接单丝</w:t>
            </w:r>
          </w:p>
        </w:tc>
        <w:tc>
          <w:tcPr>
            <w:tcW w:w="1297" w:type="dxa"/>
            <w:tcBorders>
              <w:top w:val="nil"/>
              <w:left w:val="nil"/>
              <w:bottom w:val="single" w:sz="4" w:space="0" w:color="auto"/>
              <w:right w:val="single" w:sz="4" w:space="0" w:color="auto"/>
            </w:tcBorders>
            <w:shd w:val="clear" w:color="auto" w:fill="auto"/>
            <w:noWrap/>
            <w:vAlign w:val="center"/>
            <w:hideMark/>
          </w:tcPr>
          <w:p w14:paraId="0B3996E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vAlign w:val="center"/>
            <w:hideMark/>
          </w:tcPr>
          <w:p w14:paraId="3B5E9F7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8177A2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4.50 </w:t>
            </w:r>
          </w:p>
        </w:tc>
        <w:tc>
          <w:tcPr>
            <w:tcW w:w="670" w:type="dxa"/>
            <w:tcBorders>
              <w:top w:val="nil"/>
              <w:left w:val="nil"/>
              <w:bottom w:val="single" w:sz="4" w:space="0" w:color="auto"/>
              <w:right w:val="single" w:sz="4" w:space="0" w:color="auto"/>
            </w:tcBorders>
            <w:shd w:val="clear" w:color="auto" w:fill="auto"/>
            <w:noWrap/>
            <w:vAlign w:val="center"/>
            <w:hideMark/>
          </w:tcPr>
          <w:p w14:paraId="77B53A2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50</w:t>
            </w:r>
          </w:p>
        </w:tc>
        <w:tc>
          <w:tcPr>
            <w:tcW w:w="816" w:type="dxa"/>
            <w:tcBorders>
              <w:top w:val="nil"/>
              <w:left w:val="nil"/>
              <w:bottom w:val="single" w:sz="4" w:space="0" w:color="auto"/>
              <w:right w:val="single" w:sz="4" w:space="0" w:color="auto"/>
            </w:tcBorders>
            <w:shd w:val="clear" w:color="auto" w:fill="auto"/>
            <w:noWrap/>
            <w:vAlign w:val="center"/>
            <w:hideMark/>
          </w:tcPr>
          <w:p w14:paraId="7E84AECC"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332D6F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06EDD7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32D6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14D76C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3D33C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9C6381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462F93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CAD53A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FFDDC0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449</w:t>
            </w:r>
          </w:p>
        </w:tc>
        <w:tc>
          <w:tcPr>
            <w:tcW w:w="1414" w:type="dxa"/>
            <w:tcBorders>
              <w:top w:val="nil"/>
              <w:left w:val="nil"/>
              <w:bottom w:val="single" w:sz="4" w:space="0" w:color="auto"/>
              <w:right w:val="single" w:sz="4" w:space="0" w:color="auto"/>
            </w:tcBorders>
            <w:shd w:val="clear" w:color="auto" w:fill="auto"/>
            <w:vAlign w:val="center"/>
            <w:hideMark/>
          </w:tcPr>
          <w:p w14:paraId="58EF16B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白钢活接</w:t>
            </w:r>
          </w:p>
        </w:tc>
        <w:tc>
          <w:tcPr>
            <w:tcW w:w="1297" w:type="dxa"/>
            <w:tcBorders>
              <w:top w:val="nil"/>
              <w:left w:val="nil"/>
              <w:bottom w:val="single" w:sz="4" w:space="0" w:color="auto"/>
              <w:right w:val="single" w:sz="4" w:space="0" w:color="auto"/>
            </w:tcBorders>
            <w:shd w:val="clear" w:color="auto" w:fill="auto"/>
            <w:vAlign w:val="center"/>
            <w:hideMark/>
          </w:tcPr>
          <w:p w14:paraId="674755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36A152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65D7A06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13.00 </w:t>
            </w:r>
          </w:p>
        </w:tc>
        <w:tc>
          <w:tcPr>
            <w:tcW w:w="670" w:type="dxa"/>
            <w:tcBorders>
              <w:top w:val="nil"/>
              <w:left w:val="nil"/>
              <w:bottom w:val="single" w:sz="4" w:space="0" w:color="auto"/>
              <w:right w:val="single" w:sz="4" w:space="0" w:color="auto"/>
            </w:tcBorders>
            <w:shd w:val="clear" w:color="auto" w:fill="auto"/>
            <w:noWrap/>
            <w:vAlign w:val="center"/>
            <w:hideMark/>
          </w:tcPr>
          <w:p w14:paraId="1C32BF3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70</w:t>
            </w:r>
          </w:p>
        </w:tc>
        <w:tc>
          <w:tcPr>
            <w:tcW w:w="816" w:type="dxa"/>
            <w:tcBorders>
              <w:top w:val="nil"/>
              <w:left w:val="nil"/>
              <w:bottom w:val="single" w:sz="4" w:space="0" w:color="auto"/>
              <w:right w:val="single" w:sz="4" w:space="0" w:color="auto"/>
            </w:tcBorders>
            <w:shd w:val="clear" w:color="auto" w:fill="auto"/>
            <w:noWrap/>
            <w:vAlign w:val="center"/>
            <w:hideMark/>
          </w:tcPr>
          <w:p w14:paraId="61DF0C67"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44EBC0AE"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34BB7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C46B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C63B01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767B0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FF012DD"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810843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3D9FB72"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06FECF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450</w:t>
            </w:r>
          </w:p>
        </w:tc>
        <w:tc>
          <w:tcPr>
            <w:tcW w:w="1414" w:type="dxa"/>
            <w:tcBorders>
              <w:top w:val="nil"/>
              <w:left w:val="nil"/>
              <w:bottom w:val="single" w:sz="4" w:space="0" w:color="auto"/>
              <w:right w:val="single" w:sz="4" w:space="0" w:color="auto"/>
            </w:tcBorders>
            <w:shd w:val="clear" w:color="auto" w:fill="auto"/>
            <w:noWrap/>
            <w:vAlign w:val="center"/>
            <w:hideMark/>
          </w:tcPr>
          <w:p w14:paraId="40E18BE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加强管卡</w:t>
            </w:r>
          </w:p>
        </w:tc>
        <w:tc>
          <w:tcPr>
            <w:tcW w:w="1297" w:type="dxa"/>
            <w:tcBorders>
              <w:top w:val="nil"/>
              <w:left w:val="nil"/>
              <w:bottom w:val="single" w:sz="4" w:space="0" w:color="auto"/>
              <w:right w:val="single" w:sz="4" w:space="0" w:color="auto"/>
            </w:tcBorders>
            <w:shd w:val="clear" w:color="auto" w:fill="auto"/>
            <w:vAlign w:val="center"/>
            <w:hideMark/>
          </w:tcPr>
          <w:p w14:paraId="27C0F9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31233E0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00EC1B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5.00 </w:t>
            </w:r>
          </w:p>
        </w:tc>
        <w:tc>
          <w:tcPr>
            <w:tcW w:w="670" w:type="dxa"/>
            <w:tcBorders>
              <w:top w:val="nil"/>
              <w:left w:val="nil"/>
              <w:bottom w:val="single" w:sz="4" w:space="0" w:color="auto"/>
              <w:right w:val="single" w:sz="4" w:space="0" w:color="auto"/>
            </w:tcBorders>
            <w:shd w:val="clear" w:color="auto" w:fill="auto"/>
            <w:noWrap/>
            <w:vAlign w:val="center"/>
            <w:hideMark/>
          </w:tcPr>
          <w:p w14:paraId="4129A3E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20</w:t>
            </w:r>
          </w:p>
        </w:tc>
        <w:tc>
          <w:tcPr>
            <w:tcW w:w="816" w:type="dxa"/>
            <w:tcBorders>
              <w:top w:val="nil"/>
              <w:left w:val="nil"/>
              <w:bottom w:val="single" w:sz="4" w:space="0" w:color="auto"/>
              <w:right w:val="single" w:sz="4" w:space="0" w:color="auto"/>
            </w:tcBorders>
            <w:shd w:val="clear" w:color="auto" w:fill="auto"/>
            <w:noWrap/>
            <w:vAlign w:val="center"/>
            <w:hideMark/>
          </w:tcPr>
          <w:p w14:paraId="7580BCE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66DB3B9C"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38AC6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E5A69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E3531B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9C231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9E25549"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AEEBD1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59434D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C900C4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451</w:t>
            </w:r>
          </w:p>
        </w:tc>
        <w:tc>
          <w:tcPr>
            <w:tcW w:w="1414" w:type="dxa"/>
            <w:tcBorders>
              <w:top w:val="nil"/>
              <w:left w:val="nil"/>
              <w:bottom w:val="single" w:sz="4" w:space="0" w:color="auto"/>
              <w:right w:val="single" w:sz="4" w:space="0" w:color="auto"/>
            </w:tcBorders>
            <w:shd w:val="clear" w:color="auto" w:fill="auto"/>
            <w:noWrap/>
            <w:vAlign w:val="center"/>
            <w:hideMark/>
          </w:tcPr>
          <w:p w14:paraId="4D33945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加强管卡</w:t>
            </w:r>
          </w:p>
        </w:tc>
        <w:tc>
          <w:tcPr>
            <w:tcW w:w="1297" w:type="dxa"/>
            <w:tcBorders>
              <w:top w:val="nil"/>
              <w:left w:val="nil"/>
              <w:bottom w:val="single" w:sz="4" w:space="0" w:color="auto"/>
              <w:right w:val="single" w:sz="4" w:space="0" w:color="auto"/>
            </w:tcBorders>
            <w:shd w:val="clear" w:color="auto" w:fill="auto"/>
            <w:vAlign w:val="center"/>
            <w:hideMark/>
          </w:tcPr>
          <w:p w14:paraId="4ECE052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auto" w:fill="auto"/>
            <w:vAlign w:val="center"/>
            <w:hideMark/>
          </w:tcPr>
          <w:p w14:paraId="50A86A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7FF403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464EF9A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ECBA786"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5E69A3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AB633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EF00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DEBF50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023B9A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596FB2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C2E418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030105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1BB74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452</w:t>
            </w:r>
          </w:p>
        </w:tc>
        <w:tc>
          <w:tcPr>
            <w:tcW w:w="1414" w:type="dxa"/>
            <w:tcBorders>
              <w:top w:val="nil"/>
              <w:left w:val="nil"/>
              <w:bottom w:val="single" w:sz="4" w:space="0" w:color="auto"/>
              <w:right w:val="single" w:sz="4" w:space="0" w:color="auto"/>
            </w:tcBorders>
            <w:shd w:val="clear" w:color="auto" w:fill="auto"/>
            <w:noWrap/>
            <w:vAlign w:val="center"/>
            <w:hideMark/>
          </w:tcPr>
          <w:p w14:paraId="1F75B5E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加强管卡</w:t>
            </w:r>
          </w:p>
        </w:tc>
        <w:tc>
          <w:tcPr>
            <w:tcW w:w="1297" w:type="dxa"/>
            <w:tcBorders>
              <w:top w:val="nil"/>
              <w:left w:val="nil"/>
              <w:bottom w:val="single" w:sz="4" w:space="0" w:color="auto"/>
              <w:right w:val="single" w:sz="4" w:space="0" w:color="auto"/>
            </w:tcBorders>
            <w:shd w:val="clear" w:color="auto" w:fill="auto"/>
            <w:vAlign w:val="center"/>
            <w:hideMark/>
          </w:tcPr>
          <w:p w14:paraId="01CF427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DN80</w:t>
            </w:r>
          </w:p>
        </w:tc>
        <w:tc>
          <w:tcPr>
            <w:tcW w:w="518" w:type="dxa"/>
            <w:tcBorders>
              <w:top w:val="nil"/>
              <w:left w:val="nil"/>
              <w:bottom w:val="single" w:sz="4" w:space="0" w:color="auto"/>
              <w:right w:val="single" w:sz="4" w:space="0" w:color="auto"/>
            </w:tcBorders>
            <w:shd w:val="clear" w:color="auto" w:fill="auto"/>
            <w:vAlign w:val="center"/>
            <w:hideMark/>
          </w:tcPr>
          <w:p w14:paraId="0735C53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4DCB8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12A233E5"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73AD818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24E725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68469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BF6A4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A5CC2C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3A9A48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E19FDDB"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62C651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DC64039"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EEF5D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453</w:t>
            </w:r>
          </w:p>
        </w:tc>
        <w:tc>
          <w:tcPr>
            <w:tcW w:w="1414" w:type="dxa"/>
            <w:tcBorders>
              <w:top w:val="nil"/>
              <w:left w:val="nil"/>
              <w:bottom w:val="single" w:sz="4" w:space="0" w:color="auto"/>
              <w:right w:val="single" w:sz="4" w:space="0" w:color="auto"/>
            </w:tcBorders>
            <w:shd w:val="clear" w:color="auto" w:fill="auto"/>
            <w:noWrap/>
            <w:vAlign w:val="center"/>
            <w:hideMark/>
          </w:tcPr>
          <w:p w14:paraId="0FF421A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加强管卡</w:t>
            </w:r>
          </w:p>
        </w:tc>
        <w:tc>
          <w:tcPr>
            <w:tcW w:w="1297" w:type="dxa"/>
            <w:tcBorders>
              <w:top w:val="nil"/>
              <w:left w:val="nil"/>
              <w:bottom w:val="single" w:sz="4" w:space="0" w:color="auto"/>
              <w:right w:val="single" w:sz="4" w:space="0" w:color="auto"/>
            </w:tcBorders>
            <w:shd w:val="clear" w:color="auto" w:fill="auto"/>
            <w:vAlign w:val="center"/>
            <w:hideMark/>
          </w:tcPr>
          <w:p w14:paraId="23BBA62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DN100</w:t>
            </w:r>
          </w:p>
        </w:tc>
        <w:tc>
          <w:tcPr>
            <w:tcW w:w="518" w:type="dxa"/>
            <w:tcBorders>
              <w:top w:val="nil"/>
              <w:left w:val="nil"/>
              <w:bottom w:val="single" w:sz="4" w:space="0" w:color="auto"/>
              <w:right w:val="single" w:sz="4" w:space="0" w:color="auto"/>
            </w:tcBorders>
            <w:shd w:val="clear" w:color="auto" w:fill="auto"/>
            <w:vAlign w:val="center"/>
            <w:hideMark/>
          </w:tcPr>
          <w:p w14:paraId="70E1557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F98C4BF"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72C0997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1CB7DE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0.04%</w:t>
            </w:r>
          </w:p>
        </w:tc>
        <w:tc>
          <w:tcPr>
            <w:tcW w:w="733" w:type="dxa"/>
            <w:tcBorders>
              <w:top w:val="nil"/>
              <w:left w:val="nil"/>
              <w:bottom w:val="single" w:sz="4" w:space="0" w:color="auto"/>
              <w:right w:val="single" w:sz="4" w:space="0" w:color="auto"/>
            </w:tcBorders>
            <w:shd w:val="clear" w:color="auto" w:fill="auto"/>
            <w:noWrap/>
            <w:vAlign w:val="center"/>
            <w:hideMark/>
          </w:tcPr>
          <w:p w14:paraId="56A92E6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366F7F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42CB6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D828CC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6098D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48D57B5A"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0EA0B7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2E12B83"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99AB7C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454</w:t>
            </w:r>
          </w:p>
        </w:tc>
        <w:tc>
          <w:tcPr>
            <w:tcW w:w="1414" w:type="dxa"/>
            <w:tcBorders>
              <w:top w:val="nil"/>
              <w:left w:val="nil"/>
              <w:bottom w:val="single" w:sz="4" w:space="0" w:color="auto"/>
              <w:right w:val="single" w:sz="4" w:space="0" w:color="auto"/>
            </w:tcBorders>
            <w:shd w:val="clear" w:color="auto" w:fill="auto"/>
            <w:vAlign w:val="center"/>
            <w:hideMark/>
          </w:tcPr>
          <w:p w14:paraId="6F8A1F4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铜三通</w:t>
            </w:r>
          </w:p>
        </w:tc>
        <w:tc>
          <w:tcPr>
            <w:tcW w:w="1297" w:type="dxa"/>
            <w:tcBorders>
              <w:top w:val="nil"/>
              <w:left w:val="nil"/>
              <w:bottom w:val="single" w:sz="4" w:space="0" w:color="auto"/>
              <w:right w:val="single" w:sz="4" w:space="0" w:color="auto"/>
            </w:tcBorders>
            <w:shd w:val="clear" w:color="auto" w:fill="auto"/>
            <w:vAlign w:val="center"/>
            <w:hideMark/>
          </w:tcPr>
          <w:p w14:paraId="20DF68B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1寸</w:t>
            </w:r>
          </w:p>
        </w:tc>
        <w:tc>
          <w:tcPr>
            <w:tcW w:w="518" w:type="dxa"/>
            <w:tcBorders>
              <w:top w:val="nil"/>
              <w:left w:val="nil"/>
              <w:bottom w:val="single" w:sz="4" w:space="0" w:color="auto"/>
              <w:right w:val="single" w:sz="4" w:space="0" w:color="auto"/>
            </w:tcBorders>
            <w:shd w:val="clear" w:color="000000" w:fill="FFFFFF"/>
            <w:vAlign w:val="center"/>
            <w:hideMark/>
          </w:tcPr>
          <w:p w14:paraId="35C056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2EC6EE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20BB195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w:t>
            </w:r>
          </w:p>
        </w:tc>
        <w:tc>
          <w:tcPr>
            <w:tcW w:w="816" w:type="dxa"/>
            <w:tcBorders>
              <w:top w:val="nil"/>
              <w:left w:val="nil"/>
              <w:bottom w:val="single" w:sz="4" w:space="0" w:color="auto"/>
              <w:right w:val="single" w:sz="4" w:space="0" w:color="auto"/>
            </w:tcBorders>
            <w:shd w:val="clear" w:color="auto" w:fill="auto"/>
            <w:noWrap/>
            <w:vAlign w:val="center"/>
            <w:hideMark/>
          </w:tcPr>
          <w:p w14:paraId="44C86205"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0.11%</w:t>
            </w:r>
          </w:p>
        </w:tc>
        <w:tc>
          <w:tcPr>
            <w:tcW w:w="733" w:type="dxa"/>
            <w:tcBorders>
              <w:top w:val="nil"/>
              <w:left w:val="nil"/>
              <w:bottom w:val="single" w:sz="4" w:space="0" w:color="auto"/>
              <w:right w:val="single" w:sz="4" w:space="0" w:color="auto"/>
            </w:tcBorders>
            <w:shd w:val="clear" w:color="auto" w:fill="auto"/>
            <w:noWrap/>
            <w:vAlign w:val="center"/>
            <w:hideMark/>
          </w:tcPr>
          <w:p w14:paraId="566528DD"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1DD98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29938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2F0D60B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F4304B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918FD4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EBA79D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FD1B44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4F047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455</w:t>
            </w:r>
          </w:p>
        </w:tc>
        <w:tc>
          <w:tcPr>
            <w:tcW w:w="1414" w:type="dxa"/>
            <w:tcBorders>
              <w:top w:val="nil"/>
              <w:left w:val="nil"/>
              <w:bottom w:val="single" w:sz="4" w:space="0" w:color="auto"/>
              <w:right w:val="single" w:sz="4" w:space="0" w:color="auto"/>
            </w:tcBorders>
            <w:shd w:val="clear" w:color="auto" w:fill="auto"/>
            <w:vAlign w:val="center"/>
            <w:hideMark/>
          </w:tcPr>
          <w:p w14:paraId="796B85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PPR气包补芯</w:t>
            </w:r>
          </w:p>
        </w:tc>
        <w:tc>
          <w:tcPr>
            <w:tcW w:w="1297" w:type="dxa"/>
            <w:tcBorders>
              <w:top w:val="nil"/>
              <w:left w:val="nil"/>
              <w:bottom w:val="single" w:sz="4" w:space="0" w:color="auto"/>
              <w:right w:val="single" w:sz="4" w:space="0" w:color="auto"/>
            </w:tcBorders>
            <w:shd w:val="clear" w:color="auto" w:fill="auto"/>
            <w:noWrap/>
            <w:vAlign w:val="center"/>
            <w:hideMark/>
          </w:tcPr>
          <w:p w14:paraId="2CEE514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De32</w:t>
            </w:r>
          </w:p>
        </w:tc>
        <w:tc>
          <w:tcPr>
            <w:tcW w:w="518" w:type="dxa"/>
            <w:tcBorders>
              <w:top w:val="nil"/>
              <w:left w:val="nil"/>
              <w:bottom w:val="single" w:sz="4" w:space="0" w:color="auto"/>
              <w:right w:val="single" w:sz="4" w:space="0" w:color="auto"/>
            </w:tcBorders>
            <w:shd w:val="clear" w:color="000000" w:fill="FFFFFF"/>
            <w:vAlign w:val="center"/>
            <w:hideMark/>
          </w:tcPr>
          <w:p w14:paraId="4DB0E45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634A56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5.10 </w:t>
            </w:r>
          </w:p>
        </w:tc>
        <w:tc>
          <w:tcPr>
            <w:tcW w:w="670" w:type="dxa"/>
            <w:tcBorders>
              <w:top w:val="nil"/>
              <w:left w:val="nil"/>
              <w:bottom w:val="single" w:sz="4" w:space="0" w:color="auto"/>
              <w:right w:val="single" w:sz="4" w:space="0" w:color="auto"/>
            </w:tcBorders>
            <w:shd w:val="clear" w:color="auto" w:fill="auto"/>
            <w:noWrap/>
            <w:vAlign w:val="center"/>
            <w:hideMark/>
          </w:tcPr>
          <w:p w14:paraId="7CB9A140"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w:t>
            </w:r>
          </w:p>
        </w:tc>
        <w:tc>
          <w:tcPr>
            <w:tcW w:w="816" w:type="dxa"/>
            <w:tcBorders>
              <w:top w:val="nil"/>
              <w:left w:val="nil"/>
              <w:bottom w:val="single" w:sz="4" w:space="0" w:color="auto"/>
              <w:right w:val="single" w:sz="4" w:space="0" w:color="auto"/>
            </w:tcBorders>
            <w:shd w:val="clear" w:color="auto" w:fill="auto"/>
            <w:noWrap/>
            <w:vAlign w:val="center"/>
            <w:hideMark/>
          </w:tcPr>
          <w:p w14:paraId="786C0FB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64A45FF5"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0230E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C1B64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vAlign w:val="center"/>
            <w:hideMark/>
          </w:tcPr>
          <w:p w14:paraId="61FD170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569ED7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BC8D537"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2A85BA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873664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AFD8C4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456</w:t>
            </w:r>
          </w:p>
        </w:tc>
        <w:tc>
          <w:tcPr>
            <w:tcW w:w="1414" w:type="dxa"/>
            <w:tcBorders>
              <w:top w:val="nil"/>
              <w:left w:val="nil"/>
              <w:bottom w:val="single" w:sz="4" w:space="0" w:color="auto"/>
              <w:right w:val="single" w:sz="4" w:space="0" w:color="auto"/>
            </w:tcBorders>
            <w:shd w:val="clear" w:color="auto" w:fill="auto"/>
            <w:vAlign w:val="center"/>
            <w:hideMark/>
          </w:tcPr>
          <w:p w14:paraId="5BFBC8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管堵</w:t>
            </w:r>
          </w:p>
        </w:tc>
        <w:tc>
          <w:tcPr>
            <w:tcW w:w="1297" w:type="dxa"/>
            <w:tcBorders>
              <w:top w:val="nil"/>
              <w:left w:val="nil"/>
              <w:bottom w:val="single" w:sz="4" w:space="0" w:color="auto"/>
              <w:right w:val="single" w:sz="4" w:space="0" w:color="auto"/>
            </w:tcBorders>
            <w:shd w:val="clear" w:color="auto" w:fill="auto"/>
            <w:noWrap/>
            <w:vAlign w:val="center"/>
            <w:hideMark/>
          </w:tcPr>
          <w:p w14:paraId="65542D9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De50</w:t>
            </w:r>
          </w:p>
        </w:tc>
        <w:tc>
          <w:tcPr>
            <w:tcW w:w="518" w:type="dxa"/>
            <w:tcBorders>
              <w:top w:val="nil"/>
              <w:left w:val="nil"/>
              <w:bottom w:val="single" w:sz="4" w:space="0" w:color="auto"/>
              <w:right w:val="single" w:sz="4" w:space="0" w:color="auto"/>
            </w:tcBorders>
            <w:shd w:val="clear" w:color="000000" w:fill="FFFFFF"/>
            <w:vAlign w:val="center"/>
            <w:hideMark/>
          </w:tcPr>
          <w:p w14:paraId="69665CD0"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170378A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 </w:t>
            </w:r>
          </w:p>
        </w:tc>
        <w:tc>
          <w:tcPr>
            <w:tcW w:w="670" w:type="dxa"/>
            <w:tcBorders>
              <w:top w:val="nil"/>
              <w:left w:val="nil"/>
              <w:bottom w:val="single" w:sz="4" w:space="0" w:color="auto"/>
              <w:right w:val="single" w:sz="4" w:space="0" w:color="auto"/>
            </w:tcBorders>
            <w:shd w:val="clear" w:color="auto" w:fill="auto"/>
            <w:noWrap/>
            <w:vAlign w:val="center"/>
            <w:hideMark/>
          </w:tcPr>
          <w:p w14:paraId="7B39218B"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w:t>
            </w:r>
          </w:p>
        </w:tc>
        <w:tc>
          <w:tcPr>
            <w:tcW w:w="816" w:type="dxa"/>
            <w:tcBorders>
              <w:top w:val="nil"/>
              <w:left w:val="nil"/>
              <w:bottom w:val="single" w:sz="4" w:space="0" w:color="auto"/>
              <w:right w:val="single" w:sz="4" w:space="0" w:color="auto"/>
            </w:tcBorders>
            <w:shd w:val="clear" w:color="auto" w:fill="auto"/>
            <w:noWrap/>
            <w:vAlign w:val="center"/>
            <w:hideMark/>
          </w:tcPr>
          <w:p w14:paraId="59C8C123"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0.01%</w:t>
            </w:r>
          </w:p>
        </w:tc>
        <w:tc>
          <w:tcPr>
            <w:tcW w:w="733" w:type="dxa"/>
            <w:tcBorders>
              <w:top w:val="nil"/>
              <w:left w:val="nil"/>
              <w:bottom w:val="single" w:sz="4" w:space="0" w:color="auto"/>
              <w:right w:val="single" w:sz="4" w:space="0" w:color="auto"/>
            </w:tcBorders>
            <w:shd w:val="clear" w:color="auto" w:fill="auto"/>
            <w:noWrap/>
            <w:vAlign w:val="center"/>
            <w:hideMark/>
          </w:tcPr>
          <w:p w14:paraId="05A64E6F"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81BAF5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921C31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F453AB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E9782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0B2966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E40D68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3B89E3C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E2726D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457</w:t>
            </w:r>
          </w:p>
        </w:tc>
        <w:tc>
          <w:tcPr>
            <w:tcW w:w="1414" w:type="dxa"/>
            <w:tcBorders>
              <w:top w:val="nil"/>
              <w:left w:val="nil"/>
              <w:bottom w:val="single" w:sz="4" w:space="0" w:color="auto"/>
              <w:right w:val="single" w:sz="4" w:space="0" w:color="auto"/>
            </w:tcBorders>
            <w:shd w:val="clear" w:color="auto" w:fill="auto"/>
            <w:vAlign w:val="center"/>
            <w:hideMark/>
          </w:tcPr>
          <w:p w14:paraId="3F0A65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铝管</w:t>
            </w:r>
          </w:p>
        </w:tc>
        <w:tc>
          <w:tcPr>
            <w:tcW w:w="1297" w:type="dxa"/>
            <w:tcBorders>
              <w:top w:val="nil"/>
              <w:left w:val="nil"/>
              <w:bottom w:val="single" w:sz="4" w:space="0" w:color="auto"/>
              <w:right w:val="single" w:sz="4" w:space="0" w:color="auto"/>
            </w:tcBorders>
            <w:shd w:val="clear" w:color="auto" w:fill="auto"/>
            <w:vAlign w:val="center"/>
            <w:hideMark/>
          </w:tcPr>
          <w:p w14:paraId="0CE931F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692DD8B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米</w:t>
            </w:r>
          </w:p>
        </w:tc>
        <w:tc>
          <w:tcPr>
            <w:tcW w:w="937" w:type="dxa"/>
            <w:tcBorders>
              <w:top w:val="nil"/>
              <w:left w:val="nil"/>
              <w:bottom w:val="single" w:sz="4" w:space="0" w:color="auto"/>
              <w:right w:val="single" w:sz="4" w:space="0" w:color="auto"/>
            </w:tcBorders>
            <w:shd w:val="clear" w:color="auto" w:fill="auto"/>
            <w:vAlign w:val="center"/>
            <w:hideMark/>
          </w:tcPr>
          <w:p w14:paraId="1EDEFEF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15.00 </w:t>
            </w:r>
          </w:p>
        </w:tc>
        <w:tc>
          <w:tcPr>
            <w:tcW w:w="670" w:type="dxa"/>
            <w:tcBorders>
              <w:top w:val="nil"/>
              <w:left w:val="nil"/>
              <w:bottom w:val="single" w:sz="4" w:space="0" w:color="auto"/>
              <w:right w:val="single" w:sz="4" w:space="0" w:color="auto"/>
            </w:tcBorders>
            <w:shd w:val="clear" w:color="auto" w:fill="auto"/>
            <w:noWrap/>
            <w:vAlign w:val="center"/>
            <w:hideMark/>
          </w:tcPr>
          <w:p w14:paraId="6BE7ABC2"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40</w:t>
            </w:r>
          </w:p>
        </w:tc>
        <w:tc>
          <w:tcPr>
            <w:tcW w:w="816" w:type="dxa"/>
            <w:tcBorders>
              <w:top w:val="nil"/>
              <w:left w:val="nil"/>
              <w:bottom w:val="single" w:sz="4" w:space="0" w:color="auto"/>
              <w:right w:val="single" w:sz="4" w:space="0" w:color="auto"/>
            </w:tcBorders>
            <w:shd w:val="clear" w:color="auto" w:fill="auto"/>
            <w:noWrap/>
            <w:vAlign w:val="center"/>
            <w:hideMark/>
          </w:tcPr>
          <w:p w14:paraId="31B5188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0B79DD6A"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D2FE91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0E49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93083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543C1E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7372513E"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3A3BCA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E510B3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3F44C9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458</w:t>
            </w:r>
          </w:p>
        </w:tc>
        <w:tc>
          <w:tcPr>
            <w:tcW w:w="1414" w:type="dxa"/>
            <w:tcBorders>
              <w:top w:val="nil"/>
              <w:left w:val="nil"/>
              <w:bottom w:val="single" w:sz="4" w:space="0" w:color="auto"/>
              <w:right w:val="single" w:sz="4" w:space="0" w:color="auto"/>
            </w:tcBorders>
            <w:shd w:val="clear" w:color="auto" w:fill="auto"/>
            <w:vAlign w:val="center"/>
            <w:hideMark/>
          </w:tcPr>
          <w:p w14:paraId="3E2A398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加长丝</w:t>
            </w:r>
          </w:p>
        </w:tc>
        <w:tc>
          <w:tcPr>
            <w:tcW w:w="1297" w:type="dxa"/>
            <w:tcBorders>
              <w:top w:val="nil"/>
              <w:left w:val="nil"/>
              <w:bottom w:val="single" w:sz="4" w:space="0" w:color="auto"/>
              <w:right w:val="single" w:sz="4" w:space="0" w:color="auto"/>
            </w:tcBorders>
            <w:shd w:val="clear" w:color="auto" w:fill="auto"/>
            <w:vAlign w:val="center"/>
            <w:hideMark/>
          </w:tcPr>
          <w:p w14:paraId="74ECFA1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DN20</w:t>
            </w:r>
          </w:p>
        </w:tc>
        <w:tc>
          <w:tcPr>
            <w:tcW w:w="518" w:type="dxa"/>
            <w:tcBorders>
              <w:top w:val="nil"/>
              <w:left w:val="nil"/>
              <w:bottom w:val="single" w:sz="4" w:space="0" w:color="auto"/>
              <w:right w:val="single" w:sz="4" w:space="0" w:color="auto"/>
            </w:tcBorders>
            <w:shd w:val="clear" w:color="auto" w:fill="auto"/>
            <w:vAlign w:val="center"/>
            <w:hideMark/>
          </w:tcPr>
          <w:p w14:paraId="4243BB6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B78E69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2832DA9E"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41F995DF"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EF767E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458CA6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58A21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C4EFE5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7FE2A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E26664C"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22F5EB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20C69CE7"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627FF1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459</w:t>
            </w:r>
          </w:p>
        </w:tc>
        <w:tc>
          <w:tcPr>
            <w:tcW w:w="1414" w:type="dxa"/>
            <w:tcBorders>
              <w:top w:val="nil"/>
              <w:left w:val="nil"/>
              <w:bottom w:val="single" w:sz="4" w:space="0" w:color="auto"/>
              <w:right w:val="single" w:sz="4" w:space="0" w:color="auto"/>
            </w:tcBorders>
            <w:shd w:val="clear" w:color="auto" w:fill="auto"/>
            <w:vAlign w:val="center"/>
            <w:hideMark/>
          </w:tcPr>
          <w:p w14:paraId="4771111B"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加长丝</w:t>
            </w:r>
          </w:p>
        </w:tc>
        <w:tc>
          <w:tcPr>
            <w:tcW w:w="1297" w:type="dxa"/>
            <w:tcBorders>
              <w:top w:val="nil"/>
              <w:left w:val="nil"/>
              <w:bottom w:val="single" w:sz="4" w:space="0" w:color="auto"/>
              <w:right w:val="single" w:sz="4" w:space="0" w:color="auto"/>
            </w:tcBorders>
            <w:shd w:val="clear" w:color="auto" w:fill="auto"/>
            <w:vAlign w:val="center"/>
            <w:hideMark/>
          </w:tcPr>
          <w:p w14:paraId="57AA2228"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34ED413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0CEB5E9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9.00 </w:t>
            </w:r>
          </w:p>
        </w:tc>
        <w:tc>
          <w:tcPr>
            <w:tcW w:w="670" w:type="dxa"/>
            <w:tcBorders>
              <w:top w:val="nil"/>
              <w:left w:val="nil"/>
              <w:bottom w:val="single" w:sz="4" w:space="0" w:color="auto"/>
              <w:right w:val="single" w:sz="4" w:space="0" w:color="auto"/>
            </w:tcBorders>
            <w:shd w:val="clear" w:color="auto" w:fill="auto"/>
            <w:noWrap/>
            <w:vAlign w:val="center"/>
            <w:hideMark/>
          </w:tcPr>
          <w:p w14:paraId="3C9822D1"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37C779B"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49053A51"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89B1A6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51C21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8905EF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59856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02D7B32"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BDBF80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1AD3059A"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7E7E0F8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460</w:t>
            </w:r>
          </w:p>
        </w:tc>
        <w:tc>
          <w:tcPr>
            <w:tcW w:w="1414" w:type="dxa"/>
            <w:tcBorders>
              <w:top w:val="nil"/>
              <w:left w:val="nil"/>
              <w:bottom w:val="single" w:sz="4" w:space="0" w:color="auto"/>
              <w:right w:val="single" w:sz="4" w:space="0" w:color="auto"/>
            </w:tcBorders>
            <w:shd w:val="clear" w:color="auto" w:fill="auto"/>
            <w:vAlign w:val="center"/>
            <w:hideMark/>
          </w:tcPr>
          <w:p w14:paraId="45267E11"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加长丝</w:t>
            </w:r>
          </w:p>
        </w:tc>
        <w:tc>
          <w:tcPr>
            <w:tcW w:w="1297" w:type="dxa"/>
            <w:tcBorders>
              <w:top w:val="nil"/>
              <w:left w:val="nil"/>
              <w:bottom w:val="single" w:sz="4" w:space="0" w:color="auto"/>
              <w:right w:val="single" w:sz="4" w:space="0" w:color="auto"/>
            </w:tcBorders>
            <w:shd w:val="clear" w:color="auto" w:fill="auto"/>
            <w:vAlign w:val="center"/>
            <w:hideMark/>
          </w:tcPr>
          <w:p w14:paraId="70BF2BB6"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70FCE7A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14F689A"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10.00 </w:t>
            </w:r>
          </w:p>
        </w:tc>
        <w:tc>
          <w:tcPr>
            <w:tcW w:w="670" w:type="dxa"/>
            <w:tcBorders>
              <w:top w:val="nil"/>
              <w:left w:val="nil"/>
              <w:bottom w:val="single" w:sz="4" w:space="0" w:color="auto"/>
              <w:right w:val="single" w:sz="4" w:space="0" w:color="auto"/>
            </w:tcBorders>
            <w:shd w:val="clear" w:color="auto" w:fill="auto"/>
            <w:noWrap/>
            <w:vAlign w:val="center"/>
            <w:hideMark/>
          </w:tcPr>
          <w:p w14:paraId="4E6CB6AF"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BA9302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64A8A360"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9092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62AF3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9E8FEF7"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A8A1AB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6F3038F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28067569"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579F5C1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C8AB13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461</w:t>
            </w:r>
          </w:p>
        </w:tc>
        <w:tc>
          <w:tcPr>
            <w:tcW w:w="1414" w:type="dxa"/>
            <w:tcBorders>
              <w:top w:val="nil"/>
              <w:left w:val="nil"/>
              <w:bottom w:val="single" w:sz="4" w:space="0" w:color="auto"/>
              <w:right w:val="single" w:sz="4" w:space="0" w:color="auto"/>
            </w:tcBorders>
            <w:shd w:val="clear" w:color="auto" w:fill="auto"/>
            <w:noWrap/>
            <w:vAlign w:val="center"/>
            <w:hideMark/>
          </w:tcPr>
          <w:p w14:paraId="5FBDAE1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铁快接</w:t>
            </w:r>
          </w:p>
        </w:tc>
        <w:tc>
          <w:tcPr>
            <w:tcW w:w="1297" w:type="dxa"/>
            <w:tcBorders>
              <w:top w:val="nil"/>
              <w:left w:val="nil"/>
              <w:bottom w:val="single" w:sz="4" w:space="0" w:color="auto"/>
              <w:right w:val="single" w:sz="4" w:space="0" w:color="auto"/>
            </w:tcBorders>
            <w:shd w:val="clear" w:color="auto" w:fill="auto"/>
            <w:noWrap/>
            <w:vAlign w:val="center"/>
            <w:hideMark/>
          </w:tcPr>
          <w:p w14:paraId="0ACCDF7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DN25</w:t>
            </w:r>
          </w:p>
        </w:tc>
        <w:tc>
          <w:tcPr>
            <w:tcW w:w="518" w:type="dxa"/>
            <w:tcBorders>
              <w:top w:val="nil"/>
              <w:left w:val="nil"/>
              <w:bottom w:val="single" w:sz="4" w:space="0" w:color="auto"/>
              <w:right w:val="single" w:sz="4" w:space="0" w:color="auto"/>
            </w:tcBorders>
            <w:shd w:val="clear" w:color="auto" w:fill="auto"/>
            <w:noWrap/>
            <w:vAlign w:val="center"/>
            <w:hideMark/>
          </w:tcPr>
          <w:p w14:paraId="70A648D3"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3644AA02"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20.00 </w:t>
            </w:r>
          </w:p>
        </w:tc>
        <w:tc>
          <w:tcPr>
            <w:tcW w:w="670" w:type="dxa"/>
            <w:tcBorders>
              <w:top w:val="nil"/>
              <w:left w:val="nil"/>
              <w:bottom w:val="single" w:sz="4" w:space="0" w:color="auto"/>
              <w:right w:val="single" w:sz="4" w:space="0" w:color="auto"/>
            </w:tcBorders>
            <w:shd w:val="clear" w:color="auto" w:fill="auto"/>
            <w:noWrap/>
            <w:vAlign w:val="center"/>
            <w:hideMark/>
          </w:tcPr>
          <w:p w14:paraId="033AE32D"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529DDAA"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0.06%</w:t>
            </w:r>
          </w:p>
        </w:tc>
        <w:tc>
          <w:tcPr>
            <w:tcW w:w="733" w:type="dxa"/>
            <w:tcBorders>
              <w:top w:val="nil"/>
              <w:left w:val="nil"/>
              <w:bottom w:val="single" w:sz="4" w:space="0" w:color="auto"/>
              <w:right w:val="single" w:sz="4" w:space="0" w:color="auto"/>
            </w:tcBorders>
            <w:shd w:val="clear" w:color="auto" w:fill="auto"/>
            <w:noWrap/>
            <w:vAlign w:val="center"/>
            <w:hideMark/>
          </w:tcPr>
          <w:p w14:paraId="32296B99"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A1196D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D40DD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523794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CF0448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3882B20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8F5C551"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4EE4F3C8"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179BAF0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462</w:t>
            </w:r>
          </w:p>
        </w:tc>
        <w:tc>
          <w:tcPr>
            <w:tcW w:w="1414" w:type="dxa"/>
            <w:tcBorders>
              <w:top w:val="nil"/>
              <w:left w:val="nil"/>
              <w:bottom w:val="single" w:sz="4" w:space="0" w:color="auto"/>
              <w:right w:val="single" w:sz="4" w:space="0" w:color="auto"/>
            </w:tcBorders>
            <w:shd w:val="clear" w:color="auto" w:fill="auto"/>
            <w:noWrap/>
            <w:vAlign w:val="center"/>
            <w:hideMark/>
          </w:tcPr>
          <w:p w14:paraId="4A96518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铁快接</w:t>
            </w:r>
          </w:p>
        </w:tc>
        <w:tc>
          <w:tcPr>
            <w:tcW w:w="1297" w:type="dxa"/>
            <w:tcBorders>
              <w:top w:val="nil"/>
              <w:left w:val="nil"/>
              <w:bottom w:val="single" w:sz="4" w:space="0" w:color="auto"/>
              <w:right w:val="single" w:sz="4" w:space="0" w:color="auto"/>
            </w:tcBorders>
            <w:shd w:val="clear" w:color="auto" w:fill="auto"/>
            <w:noWrap/>
            <w:vAlign w:val="center"/>
            <w:hideMark/>
          </w:tcPr>
          <w:p w14:paraId="03C23B1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DN32</w:t>
            </w:r>
          </w:p>
        </w:tc>
        <w:tc>
          <w:tcPr>
            <w:tcW w:w="518" w:type="dxa"/>
            <w:tcBorders>
              <w:top w:val="nil"/>
              <w:left w:val="nil"/>
              <w:bottom w:val="single" w:sz="4" w:space="0" w:color="auto"/>
              <w:right w:val="single" w:sz="4" w:space="0" w:color="auto"/>
            </w:tcBorders>
            <w:shd w:val="clear" w:color="auto" w:fill="auto"/>
            <w:noWrap/>
            <w:vAlign w:val="center"/>
            <w:hideMark/>
          </w:tcPr>
          <w:p w14:paraId="4D6126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3217EA5"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25.00 </w:t>
            </w:r>
          </w:p>
        </w:tc>
        <w:tc>
          <w:tcPr>
            <w:tcW w:w="670" w:type="dxa"/>
            <w:tcBorders>
              <w:top w:val="nil"/>
              <w:left w:val="nil"/>
              <w:bottom w:val="single" w:sz="4" w:space="0" w:color="auto"/>
              <w:right w:val="single" w:sz="4" w:space="0" w:color="auto"/>
            </w:tcBorders>
            <w:shd w:val="clear" w:color="auto" w:fill="auto"/>
            <w:noWrap/>
            <w:vAlign w:val="center"/>
            <w:hideMark/>
          </w:tcPr>
          <w:p w14:paraId="57044566"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9E74281"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0.07%</w:t>
            </w:r>
          </w:p>
        </w:tc>
        <w:tc>
          <w:tcPr>
            <w:tcW w:w="733" w:type="dxa"/>
            <w:tcBorders>
              <w:top w:val="nil"/>
              <w:left w:val="nil"/>
              <w:bottom w:val="single" w:sz="4" w:space="0" w:color="auto"/>
              <w:right w:val="single" w:sz="4" w:space="0" w:color="auto"/>
            </w:tcBorders>
            <w:shd w:val="clear" w:color="auto" w:fill="auto"/>
            <w:noWrap/>
            <w:vAlign w:val="center"/>
            <w:hideMark/>
          </w:tcPr>
          <w:p w14:paraId="17EF30A6"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E2A055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D1C3E9D"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F9ADC9B"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30E22C3"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005887CF"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5F5EB224"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783D43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692CAD"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463</w:t>
            </w:r>
          </w:p>
        </w:tc>
        <w:tc>
          <w:tcPr>
            <w:tcW w:w="1414" w:type="dxa"/>
            <w:tcBorders>
              <w:top w:val="nil"/>
              <w:left w:val="nil"/>
              <w:bottom w:val="single" w:sz="4" w:space="0" w:color="auto"/>
              <w:right w:val="single" w:sz="4" w:space="0" w:color="auto"/>
            </w:tcBorders>
            <w:shd w:val="clear" w:color="auto" w:fill="auto"/>
            <w:noWrap/>
            <w:vAlign w:val="center"/>
            <w:hideMark/>
          </w:tcPr>
          <w:p w14:paraId="1DE3CDB4"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铁快接</w:t>
            </w:r>
          </w:p>
        </w:tc>
        <w:tc>
          <w:tcPr>
            <w:tcW w:w="1297" w:type="dxa"/>
            <w:tcBorders>
              <w:top w:val="nil"/>
              <w:left w:val="nil"/>
              <w:bottom w:val="single" w:sz="4" w:space="0" w:color="auto"/>
              <w:right w:val="single" w:sz="4" w:space="0" w:color="auto"/>
            </w:tcBorders>
            <w:shd w:val="clear" w:color="auto" w:fill="auto"/>
            <w:noWrap/>
            <w:vAlign w:val="center"/>
            <w:hideMark/>
          </w:tcPr>
          <w:p w14:paraId="47573899"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DN40</w:t>
            </w:r>
          </w:p>
        </w:tc>
        <w:tc>
          <w:tcPr>
            <w:tcW w:w="518" w:type="dxa"/>
            <w:tcBorders>
              <w:top w:val="nil"/>
              <w:left w:val="nil"/>
              <w:bottom w:val="single" w:sz="4" w:space="0" w:color="auto"/>
              <w:right w:val="single" w:sz="4" w:space="0" w:color="auto"/>
            </w:tcBorders>
            <w:shd w:val="clear" w:color="auto" w:fill="auto"/>
            <w:noWrap/>
            <w:vAlign w:val="center"/>
            <w:hideMark/>
          </w:tcPr>
          <w:p w14:paraId="782326F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779B96D7"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30.00 </w:t>
            </w:r>
          </w:p>
        </w:tc>
        <w:tc>
          <w:tcPr>
            <w:tcW w:w="670" w:type="dxa"/>
            <w:tcBorders>
              <w:top w:val="nil"/>
              <w:left w:val="nil"/>
              <w:bottom w:val="single" w:sz="4" w:space="0" w:color="auto"/>
              <w:right w:val="single" w:sz="4" w:space="0" w:color="auto"/>
            </w:tcBorders>
            <w:shd w:val="clear" w:color="auto" w:fill="auto"/>
            <w:noWrap/>
            <w:vAlign w:val="center"/>
            <w:hideMark/>
          </w:tcPr>
          <w:p w14:paraId="26F6BBB4"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28BBD22"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0.08%</w:t>
            </w:r>
          </w:p>
        </w:tc>
        <w:tc>
          <w:tcPr>
            <w:tcW w:w="733" w:type="dxa"/>
            <w:tcBorders>
              <w:top w:val="nil"/>
              <w:left w:val="nil"/>
              <w:bottom w:val="single" w:sz="4" w:space="0" w:color="auto"/>
              <w:right w:val="single" w:sz="4" w:space="0" w:color="auto"/>
            </w:tcBorders>
            <w:shd w:val="clear" w:color="auto" w:fill="auto"/>
            <w:noWrap/>
            <w:vAlign w:val="center"/>
            <w:hideMark/>
          </w:tcPr>
          <w:p w14:paraId="25E3ABE7"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A467BA2"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D01D0F6"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79BA68C5"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F52540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146FC574"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EF6AC5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F50704" w14:paraId="6495E5A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14974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464</w:t>
            </w:r>
          </w:p>
        </w:tc>
        <w:tc>
          <w:tcPr>
            <w:tcW w:w="1414" w:type="dxa"/>
            <w:tcBorders>
              <w:top w:val="nil"/>
              <w:left w:val="nil"/>
              <w:bottom w:val="single" w:sz="4" w:space="0" w:color="auto"/>
              <w:right w:val="single" w:sz="4" w:space="0" w:color="auto"/>
            </w:tcBorders>
            <w:shd w:val="clear" w:color="auto" w:fill="auto"/>
            <w:noWrap/>
            <w:vAlign w:val="center"/>
            <w:hideMark/>
          </w:tcPr>
          <w:p w14:paraId="5A0BBC2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铁快接</w:t>
            </w:r>
          </w:p>
        </w:tc>
        <w:tc>
          <w:tcPr>
            <w:tcW w:w="1297" w:type="dxa"/>
            <w:tcBorders>
              <w:top w:val="nil"/>
              <w:left w:val="nil"/>
              <w:bottom w:val="single" w:sz="4" w:space="0" w:color="auto"/>
              <w:right w:val="single" w:sz="4" w:space="0" w:color="auto"/>
            </w:tcBorders>
            <w:shd w:val="clear" w:color="auto" w:fill="auto"/>
            <w:noWrap/>
            <w:vAlign w:val="center"/>
            <w:hideMark/>
          </w:tcPr>
          <w:p w14:paraId="0F3EB79C"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DN50</w:t>
            </w:r>
          </w:p>
        </w:tc>
        <w:tc>
          <w:tcPr>
            <w:tcW w:w="518" w:type="dxa"/>
            <w:tcBorders>
              <w:top w:val="nil"/>
              <w:left w:val="nil"/>
              <w:bottom w:val="single" w:sz="4" w:space="0" w:color="auto"/>
              <w:right w:val="single" w:sz="4" w:space="0" w:color="auto"/>
            </w:tcBorders>
            <w:shd w:val="clear" w:color="auto" w:fill="auto"/>
            <w:noWrap/>
            <w:vAlign w:val="center"/>
            <w:hideMark/>
          </w:tcPr>
          <w:p w14:paraId="7416840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1ED5099E" w14:textId="77777777" w:rsidR="00331578" w:rsidRPr="00F50704" w:rsidRDefault="00331578" w:rsidP="008E7866">
            <w:pPr>
              <w:widowControl/>
              <w:spacing w:line="240" w:lineRule="exact"/>
              <w:jc w:val="center"/>
              <w:rPr>
                <w:rFonts w:ascii="等线 Light" w:eastAsia="等线 Light" w:hAnsi="等线 Light" w:cs="宋体" w:hint="eastAsia"/>
                <w:color w:val="000000"/>
                <w:kern w:val="0"/>
                <w:sz w:val="22"/>
              </w:rPr>
            </w:pPr>
            <w:r w:rsidRPr="00F50704">
              <w:rPr>
                <w:rFonts w:ascii="等线 Light" w:eastAsia="等线 Light" w:hAnsi="等线 Light" w:cs="宋体" w:hint="eastAsia"/>
                <w:color w:val="000000"/>
                <w:kern w:val="0"/>
                <w:sz w:val="22"/>
              </w:rPr>
              <w:t xml:space="preserve">38.00 </w:t>
            </w:r>
          </w:p>
        </w:tc>
        <w:tc>
          <w:tcPr>
            <w:tcW w:w="670" w:type="dxa"/>
            <w:tcBorders>
              <w:top w:val="nil"/>
              <w:left w:val="nil"/>
              <w:bottom w:val="single" w:sz="4" w:space="0" w:color="auto"/>
              <w:right w:val="single" w:sz="4" w:space="0" w:color="auto"/>
            </w:tcBorders>
            <w:shd w:val="clear" w:color="auto" w:fill="auto"/>
            <w:noWrap/>
            <w:vAlign w:val="center"/>
            <w:hideMark/>
          </w:tcPr>
          <w:p w14:paraId="6DDEC80A" w14:textId="77777777" w:rsidR="00331578" w:rsidRPr="00F50704" w:rsidRDefault="00331578" w:rsidP="008E7866">
            <w:pPr>
              <w:widowControl/>
              <w:spacing w:line="240" w:lineRule="exact"/>
              <w:jc w:val="right"/>
              <w:rPr>
                <w:rFonts w:ascii="等线 Light" w:eastAsia="等线 Light" w:hAnsi="等线 Light" w:cs="宋体" w:hint="eastAsia"/>
                <w:b/>
                <w:bCs/>
                <w:color w:val="000000"/>
                <w:kern w:val="0"/>
                <w:sz w:val="22"/>
              </w:rPr>
            </w:pPr>
            <w:r w:rsidRPr="00F50704">
              <w:rPr>
                <w:rFonts w:ascii="等线 Light" w:eastAsia="等线 Light" w:hAnsi="等线 Light" w:cs="宋体" w:hint="eastAsia"/>
                <w:b/>
                <w:bCs/>
                <w:color w:val="000000"/>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6AD1914" w14:textId="77777777" w:rsidR="00331578" w:rsidRPr="00F50704" w:rsidRDefault="00331578" w:rsidP="008E7866">
            <w:pPr>
              <w:widowControl/>
              <w:spacing w:line="240" w:lineRule="exact"/>
              <w:jc w:val="right"/>
              <w:rPr>
                <w:rFonts w:ascii="宋体" w:hAnsi="宋体" w:cs="宋体" w:hint="eastAsia"/>
                <w:color w:val="000000"/>
                <w:kern w:val="0"/>
                <w:sz w:val="24"/>
              </w:rPr>
            </w:pPr>
            <w:r w:rsidRPr="00F50704">
              <w:rPr>
                <w:rFonts w:ascii="宋体" w:hAnsi="宋体" w:cs="宋体" w:hint="eastAsia"/>
                <w:color w:val="000000"/>
                <w:kern w:val="0"/>
                <w:sz w:val="24"/>
              </w:rPr>
              <w:t>0.10%</w:t>
            </w:r>
          </w:p>
        </w:tc>
        <w:tc>
          <w:tcPr>
            <w:tcW w:w="733" w:type="dxa"/>
            <w:tcBorders>
              <w:top w:val="nil"/>
              <w:left w:val="nil"/>
              <w:bottom w:val="single" w:sz="4" w:space="0" w:color="auto"/>
              <w:right w:val="single" w:sz="4" w:space="0" w:color="auto"/>
            </w:tcBorders>
            <w:shd w:val="clear" w:color="auto" w:fill="auto"/>
            <w:noWrap/>
            <w:vAlign w:val="center"/>
            <w:hideMark/>
          </w:tcPr>
          <w:p w14:paraId="09A7C80B" w14:textId="77777777" w:rsidR="00331578" w:rsidRPr="00F50704" w:rsidRDefault="00331578" w:rsidP="008E7866">
            <w:pPr>
              <w:widowControl/>
              <w:spacing w:line="240" w:lineRule="exact"/>
              <w:jc w:val="center"/>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B2152F"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EE34E9E"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314BD320"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EF304A"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c>
          <w:tcPr>
            <w:tcW w:w="417" w:type="dxa"/>
            <w:tcBorders>
              <w:top w:val="single" w:sz="4" w:space="0" w:color="auto"/>
              <w:left w:val="nil"/>
              <w:bottom w:val="single" w:sz="4" w:space="0" w:color="auto"/>
              <w:right w:val="single" w:sz="4" w:space="0" w:color="auto"/>
            </w:tcBorders>
          </w:tcPr>
          <w:p w14:paraId="271C7388" w14:textId="77777777" w:rsidR="00331578" w:rsidRPr="00F50704" w:rsidRDefault="00331578" w:rsidP="008E7866">
            <w:pPr>
              <w:widowControl/>
              <w:spacing w:line="240" w:lineRule="exact"/>
              <w:jc w:val="left"/>
              <w:rPr>
                <w:rFonts w:ascii="宋体" w:hAnsi="宋体" w:cs="宋体" w:hint="eastAsia"/>
                <w:color w:val="000000"/>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0988EA6C" w14:textId="77777777" w:rsidR="00331578" w:rsidRPr="00F50704" w:rsidRDefault="00331578" w:rsidP="008E7866">
            <w:pPr>
              <w:widowControl/>
              <w:spacing w:line="240" w:lineRule="exact"/>
              <w:jc w:val="left"/>
              <w:rPr>
                <w:rFonts w:ascii="宋体" w:hAnsi="宋体" w:cs="宋体" w:hint="eastAsia"/>
                <w:color w:val="000000"/>
                <w:kern w:val="0"/>
                <w:sz w:val="24"/>
              </w:rPr>
            </w:pPr>
            <w:r w:rsidRPr="00F50704">
              <w:rPr>
                <w:rFonts w:ascii="宋体" w:hAnsi="宋体" w:cs="宋体" w:hint="eastAsia"/>
                <w:color w:val="000000"/>
                <w:kern w:val="0"/>
                <w:sz w:val="24"/>
              </w:rPr>
              <w:t xml:space="preserve">　</w:t>
            </w:r>
          </w:p>
        </w:tc>
      </w:tr>
      <w:tr w:rsidR="00331578" w:rsidRPr="003B2A2D" w14:paraId="27F9F940"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65994A1B"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465</w:t>
            </w:r>
          </w:p>
        </w:tc>
        <w:tc>
          <w:tcPr>
            <w:tcW w:w="1414" w:type="dxa"/>
            <w:tcBorders>
              <w:top w:val="nil"/>
              <w:left w:val="nil"/>
              <w:bottom w:val="single" w:sz="4" w:space="0" w:color="auto"/>
              <w:right w:val="single" w:sz="4" w:space="0" w:color="auto"/>
            </w:tcBorders>
            <w:shd w:val="clear" w:color="auto" w:fill="auto"/>
            <w:noWrap/>
            <w:vAlign w:val="center"/>
            <w:hideMark/>
          </w:tcPr>
          <w:p w14:paraId="44BCDE5A"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长丝根母</w:t>
            </w:r>
          </w:p>
        </w:tc>
        <w:tc>
          <w:tcPr>
            <w:tcW w:w="1297" w:type="dxa"/>
            <w:tcBorders>
              <w:top w:val="nil"/>
              <w:left w:val="nil"/>
              <w:bottom w:val="single" w:sz="4" w:space="0" w:color="auto"/>
              <w:right w:val="single" w:sz="4" w:space="0" w:color="auto"/>
            </w:tcBorders>
            <w:shd w:val="clear" w:color="auto" w:fill="auto"/>
            <w:noWrap/>
            <w:vAlign w:val="center"/>
            <w:hideMark/>
          </w:tcPr>
          <w:p w14:paraId="1CAAF5CB"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DN20</w:t>
            </w:r>
          </w:p>
        </w:tc>
        <w:tc>
          <w:tcPr>
            <w:tcW w:w="518" w:type="dxa"/>
            <w:tcBorders>
              <w:top w:val="nil"/>
              <w:left w:val="nil"/>
              <w:bottom w:val="single" w:sz="4" w:space="0" w:color="auto"/>
              <w:right w:val="single" w:sz="4" w:space="0" w:color="auto"/>
            </w:tcBorders>
            <w:shd w:val="clear" w:color="auto" w:fill="auto"/>
            <w:noWrap/>
            <w:vAlign w:val="center"/>
            <w:hideMark/>
          </w:tcPr>
          <w:p w14:paraId="65A43114"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66FBBF47"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9.50 </w:t>
            </w:r>
          </w:p>
        </w:tc>
        <w:tc>
          <w:tcPr>
            <w:tcW w:w="670" w:type="dxa"/>
            <w:tcBorders>
              <w:top w:val="nil"/>
              <w:left w:val="nil"/>
              <w:bottom w:val="single" w:sz="4" w:space="0" w:color="auto"/>
              <w:right w:val="single" w:sz="4" w:space="0" w:color="auto"/>
            </w:tcBorders>
            <w:shd w:val="clear" w:color="auto" w:fill="auto"/>
            <w:noWrap/>
            <w:vAlign w:val="center"/>
            <w:hideMark/>
          </w:tcPr>
          <w:p w14:paraId="62E60006"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2C9BE256"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346D641"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F9673B8"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9E260A4"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CA244BB"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833628B"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76585991"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670FF2C"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39644C3D"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3BDBE3EB"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466</w:t>
            </w:r>
          </w:p>
        </w:tc>
        <w:tc>
          <w:tcPr>
            <w:tcW w:w="1414" w:type="dxa"/>
            <w:tcBorders>
              <w:top w:val="nil"/>
              <w:left w:val="nil"/>
              <w:bottom w:val="single" w:sz="4" w:space="0" w:color="auto"/>
              <w:right w:val="single" w:sz="4" w:space="0" w:color="auto"/>
            </w:tcBorders>
            <w:shd w:val="clear" w:color="auto" w:fill="auto"/>
            <w:noWrap/>
            <w:vAlign w:val="center"/>
            <w:hideMark/>
          </w:tcPr>
          <w:p w14:paraId="7DC375C6"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长丝根母</w:t>
            </w:r>
          </w:p>
        </w:tc>
        <w:tc>
          <w:tcPr>
            <w:tcW w:w="1297" w:type="dxa"/>
            <w:tcBorders>
              <w:top w:val="nil"/>
              <w:left w:val="nil"/>
              <w:bottom w:val="single" w:sz="4" w:space="0" w:color="auto"/>
              <w:right w:val="single" w:sz="4" w:space="0" w:color="auto"/>
            </w:tcBorders>
            <w:shd w:val="clear" w:color="auto" w:fill="auto"/>
            <w:noWrap/>
            <w:vAlign w:val="center"/>
            <w:hideMark/>
          </w:tcPr>
          <w:p w14:paraId="4E8A311A"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DN25</w:t>
            </w:r>
          </w:p>
        </w:tc>
        <w:tc>
          <w:tcPr>
            <w:tcW w:w="518" w:type="dxa"/>
            <w:tcBorders>
              <w:top w:val="nil"/>
              <w:left w:val="nil"/>
              <w:bottom w:val="single" w:sz="4" w:space="0" w:color="auto"/>
              <w:right w:val="single" w:sz="4" w:space="0" w:color="auto"/>
            </w:tcBorders>
            <w:shd w:val="clear" w:color="auto" w:fill="auto"/>
            <w:noWrap/>
            <w:vAlign w:val="center"/>
            <w:hideMark/>
          </w:tcPr>
          <w:p w14:paraId="268A9C2C"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套</w:t>
            </w:r>
          </w:p>
        </w:tc>
        <w:tc>
          <w:tcPr>
            <w:tcW w:w="937" w:type="dxa"/>
            <w:tcBorders>
              <w:top w:val="nil"/>
              <w:left w:val="nil"/>
              <w:bottom w:val="single" w:sz="4" w:space="0" w:color="auto"/>
              <w:right w:val="single" w:sz="4" w:space="0" w:color="auto"/>
            </w:tcBorders>
            <w:shd w:val="clear" w:color="auto" w:fill="auto"/>
            <w:noWrap/>
            <w:vAlign w:val="center"/>
            <w:hideMark/>
          </w:tcPr>
          <w:p w14:paraId="2E9602C7"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12.00 </w:t>
            </w:r>
          </w:p>
        </w:tc>
        <w:tc>
          <w:tcPr>
            <w:tcW w:w="670" w:type="dxa"/>
            <w:tcBorders>
              <w:top w:val="nil"/>
              <w:left w:val="nil"/>
              <w:bottom w:val="single" w:sz="4" w:space="0" w:color="auto"/>
              <w:right w:val="single" w:sz="4" w:space="0" w:color="auto"/>
            </w:tcBorders>
            <w:shd w:val="clear" w:color="auto" w:fill="auto"/>
            <w:noWrap/>
            <w:vAlign w:val="center"/>
            <w:hideMark/>
          </w:tcPr>
          <w:p w14:paraId="4BF54803"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1BD86C04"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58B48F85"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1F2D8C1"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722C1E"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43136A18"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AD9E379"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73F8811B"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F7DD515"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41965F64"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57CD902F"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467</w:t>
            </w:r>
          </w:p>
        </w:tc>
        <w:tc>
          <w:tcPr>
            <w:tcW w:w="1414" w:type="dxa"/>
            <w:tcBorders>
              <w:top w:val="nil"/>
              <w:left w:val="nil"/>
              <w:bottom w:val="single" w:sz="4" w:space="0" w:color="auto"/>
              <w:right w:val="single" w:sz="4" w:space="0" w:color="auto"/>
            </w:tcBorders>
            <w:shd w:val="clear" w:color="auto" w:fill="auto"/>
            <w:vAlign w:val="center"/>
            <w:hideMark/>
          </w:tcPr>
          <w:p w14:paraId="0421349E"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镀锌活接</w:t>
            </w:r>
          </w:p>
        </w:tc>
        <w:tc>
          <w:tcPr>
            <w:tcW w:w="1297" w:type="dxa"/>
            <w:tcBorders>
              <w:top w:val="nil"/>
              <w:left w:val="nil"/>
              <w:bottom w:val="single" w:sz="4" w:space="0" w:color="auto"/>
              <w:right w:val="single" w:sz="4" w:space="0" w:color="auto"/>
            </w:tcBorders>
            <w:shd w:val="clear" w:color="auto" w:fill="auto"/>
            <w:vAlign w:val="center"/>
            <w:hideMark/>
          </w:tcPr>
          <w:p w14:paraId="08EC4733"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6B743309"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63D6D35C"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43774A43"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5268BE03"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174E527B"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2BF06E9"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578E465"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69DEE908"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279EB8CA"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0F23F1E8"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104008F"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2A801A2F"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40D65978"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lastRenderedPageBreak/>
              <w:t>468</w:t>
            </w:r>
          </w:p>
        </w:tc>
        <w:tc>
          <w:tcPr>
            <w:tcW w:w="1414" w:type="dxa"/>
            <w:tcBorders>
              <w:top w:val="nil"/>
              <w:left w:val="nil"/>
              <w:bottom w:val="single" w:sz="4" w:space="0" w:color="auto"/>
              <w:right w:val="single" w:sz="4" w:space="0" w:color="auto"/>
            </w:tcBorders>
            <w:shd w:val="clear" w:color="auto" w:fill="auto"/>
            <w:vAlign w:val="center"/>
            <w:hideMark/>
          </w:tcPr>
          <w:p w14:paraId="7A3317C6"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镀锌活接</w:t>
            </w:r>
          </w:p>
        </w:tc>
        <w:tc>
          <w:tcPr>
            <w:tcW w:w="1297" w:type="dxa"/>
            <w:tcBorders>
              <w:top w:val="nil"/>
              <w:left w:val="nil"/>
              <w:bottom w:val="single" w:sz="4" w:space="0" w:color="auto"/>
              <w:right w:val="single" w:sz="4" w:space="0" w:color="auto"/>
            </w:tcBorders>
            <w:shd w:val="clear" w:color="auto" w:fill="auto"/>
            <w:vAlign w:val="center"/>
            <w:hideMark/>
          </w:tcPr>
          <w:p w14:paraId="1523F633"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DN32</w:t>
            </w:r>
          </w:p>
        </w:tc>
        <w:tc>
          <w:tcPr>
            <w:tcW w:w="518" w:type="dxa"/>
            <w:tcBorders>
              <w:top w:val="nil"/>
              <w:left w:val="nil"/>
              <w:bottom w:val="single" w:sz="4" w:space="0" w:color="auto"/>
              <w:right w:val="single" w:sz="4" w:space="0" w:color="auto"/>
            </w:tcBorders>
            <w:shd w:val="clear" w:color="auto" w:fill="auto"/>
            <w:vAlign w:val="center"/>
            <w:hideMark/>
          </w:tcPr>
          <w:p w14:paraId="1FA8D254"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2A99A527"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11.00 </w:t>
            </w:r>
          </w:p>
        </w:tc>
        <w:tc>
          <w:tcPr>
            <w:tcW w:w="670" w:type="dxa"/>
            <w:tcBorders>
              <w:top w:val="nil"/>
              <w:left w:val="nil"/>
              <w:bottom w:val="single" w:sz="4" w:space="0" w:color="auto"/>
              <w:right w:val="single" w:sz="4" w:space="0" w:color="auto"/>
            </w:tcBorders>
            <w:shd w:val="clear" w:color="auto" w:fill="auto"/>
            <w:noWrap/>
            <w:vAlign w:val="center"/>
            <w:hideMark/>
          </w:tcPr>
          <w:p w14:paraId="63618B54"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302AFE44"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0.03%</w:t>
            </w:r>
          </w:p>
        </w:tc>
        <w:tc>
          <w:tcPr>
            <w:tcW w:w="733" w:type="dxa"/>
            <w:tcBorders>
              <w:top w:val="nil"/>
              <w:left w:val="nil"/>
              <w:bottom w:val="single" w:sz="4" w:space="0" w:color="auto"/>
              <w:right w:val="single" w:sz="4" w:space="0" w:color="auto"/>
            </w:tcBorders>
            <w:shd w:val="clear" w:color="auto" w:fill="auto"/>
            <w:noWrap/>
            <w:vAlign w:val="center"/>
            <w:hideMark/>
          </w:tcPr>
          <w:p w14:paraId="7C694DFE"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EE1FA90"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E5658BA"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196BF80"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F3D4295"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3C3000A2"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895162A"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30E39BFE"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0F793726"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469</w:t>
            </w:r>
          </w:p>
        </w:tc>
        <w:tc>
          <w:tcPr>
            <w:tcW w:w="1414" w:type="dxa"/>
            <w:tcBorders>
              <w:top w:val="nil"/>
              <w:left w:val="nil"/>
              <w:bottom w:val="single" w:sz="4" w:space="0" w:color="auto"/>
              <w:right w:val="single" w:sz="4" w:space="0" w:color="auto"/>
            </w:tcBorders>
            <w:shd w:val="clear" w:color="auto" w:fill="auto"/>
            <w:vAlign w:val="center"/>
            <w:hideMark/>
          </w:tcPr>
          <w:p w14:paraId="38455784"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铝三通</w:t>
            </w:r>
          </w:p>
        </w:tc>
        <w:tc>
          <w:tcPr>
            <w:tcW w:w="1297" w:type="dxa"/>
            <w:tcBorders>
              <w:top w:val="nil"/>
              <w:left w:val="nil"/>
              <w:bottom w:val="single" w:sz="4" w:space="0" w:color="auto"/>
              <w:right w:val="single" w:sz="4" w:space="0" w:color="auto"/>
            </w:tcBorders>
            <w:shd w:val="clear" w:color="auto" w:fill="auto"/>
            <w:vAlign w:val="center"/>
            <w:hideMark/>
          </w:tcPr>
          <w:p w14:paraId="573B2AF5"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De32</w:t>
            </w:r>
          </w:p>
        </w:tc>
        <w:tc>
          <w:tcPr>
            <w:tcW w:w="518" w:type="dxa"/>
            <w:tcBorders>
              <w:top w:val="nil"/>
              <w:left w:val="nil"/>
              <w:bottom w:val="single" w:sz="4" w:space="0" w:color="auto"/>
              <w:right w:val="single" w:sz="4" w:space="0" w:color="auto"/>
            </w:tcBorders>
            <w:shd w:val="clear" w:color="auto" w:fill="auto"/>
            <w:vAlign w:val="center"/>
            <w:hideMark/>
          </w:tcPr>
          <w:p w14:paraId="13EBE833"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个</w:t>
            </w:r>
          </w:p>
        </w:tc>
        <w:tc>
          <w:tcPr>
            <w:tcW w:w="937" w:type="dxa"/>
            <w:tcBorders>
              <w:top w:val="nil"/>
              <w:left w:val="nil"/>
              <w:bottom w:val="single" w:sz="4" w:space="0" w:color="auto"/>
              <w:right w:val="single" w:sz="4" w:space="0" w:color="auto"/>
            </w:tcBorders>
            <w:shd w:val="clear" w:color="auto" w:fill="auto"/>
            <w:vAlign w:val="center"/>
            <w:hideMark/>
          </w:tcPr>
          <w:p w14:paraId="5C37B548"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8.00 </w:t>
            </w:r>
          </w:p>
        </w:tc>
        <w:tc>
          <w:tcPr>
            <w:tcW w:w="670" w:type="dxa"/>
            <w:tcBorders>
              <w:top w:val="nil"/>
              <w:left w:val="nil"/>
              <w:bottom w:val="single" w:sz="4" w:space="0" w:color="auto"/>
              <w:right w:val="single" w:sz="4" w:space="0" w:color="auto"/>
            </w:tcBorders>
            <w:shd w:val="clear" w:color="auto" w:fill="auto"/>
            <w:noWrap/>
            <w:vAlign w:val="center"/>
            <w:hideMark/>
          </w:tcPr>
          <w:p w14:paraId="6032734E"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0A7E639C"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2DC01D35"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E2D434F"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7C0B5B"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56CCA435"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3C472A7"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226F2BA3"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DE9E42F"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0A668F65" w14:textId="77777777" w:rsidTr="008E7866">
        <w:trPr>
          <w:gridAfter w:val="1"/>
          <w:wAfter w:w="27" w:type="dxa"/>
          <w:trHeight w:val="402"/>
          <w:jc w:val="center"/>
        </w:trPr>
        <w:tc>
          <w:tcPr>
            <w:tcW w:w="556" w:type="dxa"/>
            <w:tcBorders>
              <w:top w:val="nil"/>
              <w:left w:val="single" w:sz="4" w:space="0" w:color="auto"/>
              <w:bottom w:val="single" w:sz="4" w:space="0" w:color="auto"/>
              <w:right w:val="single" w:sz="4" w:space="0" w:color="auto"/>
            </w:tcBorders>
            <w:shd w:val="clear" w:color="000000" w:fill="FFFFFF"/>
            <w:noWrap/>
            <w:vAlign w:val="center"/>
            <w:hideMark/>
          </w:tcPr>
          <w:p w14:paraId="26E42C9A"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470</w:t>
            </w:r>
          </w:p>
        </w:tc>
        <w:tc>
          <w:tcPr>
            <w:tcW w:w="1414" w:type="dxa"/>
            <w:tcBorders>
              <w:top w:val="nil"/>
              <w:left w:val="nil"/>
              <w:bottom w:val="single" w:sz="4" w:space="0" w:color="auto"/>
              <w:right w:val="single" w:sz="4" w:space="0" w:color="auto"/>
            </w:tcBorders>
            <w:shd w:val="clear" w:color="auto" w:fill="auto"/>
            <w:noWrap/>
            <w:vAlign w:val="center"/>
            <w:hideMark/>
          </w:tcPr>
          <w:p w14:paraId="1A8FD4CF"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铸铁气包放风补芯</w:t>
            </w:r>
          </w:p>
        </w:tc>
        <w:tc>
          <w:tcPr>
            <w:tcW w:w="1297" w:type="dxa"/>
            <w:tcBorders>
              <w:top w:val="nil"/>
              <w:left w:val="nil"/>
              <w:bottom w:val="single" w:sz="4" w:space="0" w:color="auto"/>
              <w:right w:val="single" w:sz="4" w:space="0" w:color="auto"/>
            </w:tcBorders>
            <w:shd w:val="clear" w:color="auto" w:fill="auto"/>
            <w:noWrap/>
            <w:vAlign w:val="center"/>
            <w:hideMark/>
          </w:tcPr>
          <w:p w14:paraId="1AE3B9E8"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DN25</w:t>
            </w:r>
          </w:p>
        </w:tc>
        <w:tc>
          <w:tcPr>
            <w:tcW w:w="518" w:type="dxa"/>
            <w:tcBorders>
              <w:top w:val="nil"/>
              <w:left w:val="nil"/>
              <w:bottom w:val="single" w:sz="4" w:space="0" w:color="auto"/>
              <w:right w:val="single" w:sz="4" w:space="0" w:color="auto"/>
            </w:tcBorders>
            <w:shd w:val="clear" w:color="auto" w:fill="auto"/>
            <w:vAlign w:val="center"/>
            <w:hideMark/>
          </w:tcPr>
          <w:p w14:paraId="2D5FAF4E"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个</w:t>
            </w:r>
          </w:p>
        </w:tc>
        <w:tc>
          <w:tcPr>
            <w:tcW w:w="937" w:type="dxa"/>
            <w:tcBorders>
              <w:top w:val="nil"/>
              <w:left w:val="nil"/>
              <w:bottom w:val="single" w:sz="4" w:space="0" w:color="auto"/>
              <w:right w:val="single" w:sz="4" w:space="0" w:color="auto"/>
            </w:tcBorders>
            <w:shd w:val="clear" w:color="auto" w:fill="auto"/>
            <w:noWrap/>
            <w:vAlign w:val="center"/>
            <w:hideMark/>
          </w:tcPr>
          <w:p w14:paraId="4AD51BC0" w14:textId="77777777" w:rsidR="00331578" w:rsidRPr="003B2A2D" w:rsidRDefault="00331578" w:rsidP="008E7866">
            <w:pPr>
              <w:widowControl/>
              <w:spacing w:line="240" w:lineRule="exact"/>
              <w:jc w:val="center"/>
              <w:rPr>
                <w:rFonts w:ascii="等线 Light" w:eastAsia="等线 Light" w:hAnsi="等线 Light" w:cs="宋体" w:hint="eastAsia"/>
                <w:kern w:val="0"/>
                <w:sz w:val="22"/>
              </w:rPr>
            </w:pPr>
            <w:r w:rsidRPr="003B2A2D">
              <w:rPr>
                <w:rFonts w:ascii="等线 Light" w:eastAsia="等线 Light" w:hAnsi="等线 Light" w:cs="宋体" w:hint="eastAsia"/>
                <w:kern w:val="0"/>
                <w:sz w:val="22"/>
              </w:rPr>
              <w:t xml:space="preserve">7.00 </w:t>
            </w:r>
          </w:p>
        </w:tc>
        <w:tc>
          <w:tcPr>
            <w:tcW w:w="670" w:type="dxa"/>
            <w:tcBorders>
              <w:top w:val="nil"/>
              <w:left w:val="nil"/>
              <w:bottom w:val="single" w:sz="4" w:space="0" w:color="auto"/>
              <w:right w:val="single" w:sz="4" w:space="0" w:color="auto"/>
            </w:tcBorders>
            <w:shd w:val="clear" w:color="auto" w:fill="auto"/>
            <w:noWrap/>
            <w:vAlign w:val="center"/>
            <w:hideMark/>
          </w:tcPr>
          <w:p w14:paraId="6C967B79" w14:textId="77777777" w:rsidR="00331578" w:rsidRPr="003B2A2D" w:rsidRDefault="00331578" w:rsidP="008E7866">
            <w:pPr>
              <w:widowControl/>
              <w:spacing w:line="240" w:lineRule="exact"/>
              <w:jc w:val="right"/>
              <w:rPr>
                <w:rFonts w:ascii="等线 Light" w:eastAsia="等线 Light" w:hAnsi="等线 Light" w:cs="宋体" w:hint="eastAsia"/>
                <w:b/>
                <w:bCs/>
                <w:kern w:val="0"/>
                <w:sz w:val="22"/>
              </w:rPr>
            </w:pPr>
            <w:r w:rsidRPr="003B2A2D">
              <w:rPr>
                <w:rFonts w:ascii="等线 Light" w:eastAsia="等线 Light" w:hAnsi="等线 Light" w:cs="宋体" w:hint="eastAsia"/>
                <w:b/>
                <w:bCs/>
                <w:kern w:val="0"/>
                <w:sz w:val="22"/>
              </w:rPr>
              <w:t>30</w:t>
            </w:r>
          </w:p>
        </w:tc>
        <w:tc>
          <w:tcPr>
            <w:tcW w:w="816" w:type="dxa"/>
            <w:tcBorders>
              <w:top w:val="nil"/>
              <w:left w:val="nil"/>
              <w:bottom w:val="single" w:sz="4" w:space="0" w:color="auto"/>
              <w:right w:val="single" w:sz="4" w:space="0" w:color="auto"/>
            </w:tcBorders>
            <w:shd w:val="clear" w:color="auto" w:fill="auto"/>
            <w:noWrap/>
            <w:vAlign w:val="center"/>
            <w:hideMark/>
          </w:tcPr>
          <w:p w14:paraId="640BD248" w14:textId="77777777" w:rsidR="00331578" w:rsidRPr="003B2A2D" w:rsidRDefault="00331578" w:rsidP="008E7866">
            <w:pPr>
              <w:widowControl/>
              <w:spacing w:line="240" w:lineRule="exact"/>
              <w:jc w:val="right"/>
              <w:rPr>
                <w:rFonts w:ascii="宋体" w:hAnsi="宋体" w:cs="宋体" w:hint="eastAsia"/>
                <w:kern w:val="0"/>
                <w:sz w:val="24"/>
              </w:rPr>
            </w:pPr>
            <w:r w:rsidRPr="003B2A2D">
              <w:rPr>
                <w:rFonts w:ascii="宋体" w:hAnsi="宋体" w:cs="宋体" w:hint="eastAsia"/>
                <w:kern w:val="0"/>
                <w:sz w:val="24"/>
              </w:rPr>
              <w:t>0.02%</w:t>
            </w:r>
          </w:p>
        </w:tc>
        <w:tc>
          <w:tcPr>
            <w:tcW w:w="733" w:type="dxa"/>
            <w:tcBorders>
              <w:top w:val="nil"/>
              <w:left w:val="nil"/>
              <w:bottom w:val="single" w:sz="4" w:space="0" w:color="auto"/>
              <w:right w:val="single" w:sz="4" w:space="0" w:color="auto"/>
            </w:tcBorders>
            <w:shd w:val="clear" w:color="auto" w:fill="auto"/>
            <w:noWrap/>
            <w:vAlign w:val="center"/>
            <w:hideMark/>
          </w:tcPr>
          <w:p w14:paraId="348F01C7" w14:textId="77777777" w:rsidR="00331578" w:rsidRPr="003B2A2D" w:rsidRDefault="00331578" w:rsidP="008E7866">
            <w:pPr>
              <w:widowControl/>
              <w:spacing w:line="240" w:lineRule="exact"/>
              <w:jc w:val="center"/>
              <w:rPr>
                <w:rFonts w:ascii="宋体" w:hAnsi="宋体" w:cs="宋体" w:hint="eastAsia"/>
                <w:kern w:val="0"/>
                <w:sz w:val="24"/>
              </w:rPr>
            </w:pPr>
            <w:r w:rsidRPr="003B2A2D">
              <w:rPr>
                <w:rFonts w:ascii="宋体" w:hAnsi="宋体" w:cs="宋体" w:hint="eastAsia"/>
                <w:kern w:val="0"/>
                <w:sz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D43FF2A"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A0E039"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14:paraId="0AC6CF30"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8072E2C"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c>
          <w:tcPr>
            <w:tcW w:w="417" w:type="dxa"/>
            <w:tcBorders>
              <w:top w:val="single" w:sz="4" w:space="0" w:color="auto"/>
              <w:left w:val="nil"/>
              <w:bottom w:val="single" w:sz="4" w:space="0" w:color="auto"/>
              <w:right w:val="single" w:sz="4" w:space="0" w:color="auto"/>
            </w:tcBorders>
          </w:tcPr>
          <w:p w14:paraId="1682F746" w14:textId="77777777" w:rsidR="00331578" w:rsidRPr="003B2A2D" w:rsidRDefault="00331578" w:rsidP="008E7866">
            <w:pPr>
              <w:widowControl/>
              <w:spacing w:line="240" w:lineRule="exact"/>
              <w:jc w:val="left"/>
              <w:rPr>
                <w:rFonts w:ascii="宋体" w:hAnsi="宋体" w:cs="宋体" w:hint="eastAsia"/>
                <w:kern w:val="0"/>
                <w:sz w:val="24"/>
              </w:rPr>
            </w:pPr>
          </w:p>
        </w:tc>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954EF21" w14:textId="77777777" w:rsidR="00331578" w:rsidRPr="003B2A2D" w:rsidRDefault="00331578" w:rsidP="008E7866">
            <w:pPr>
              <w:widowControl/>
              <w:spacing w:line="240" w:lineRule="exact"/>
              <w:jc w:val="left"/>
              <w:rPr>
                <w:rFonts w:ascii="宋体" w:hAnsi="宋体" w:cs="宋体" w:hint="eastAsia"/>
                <w:kern w:val="0"/>
                <w:sz w:val="24"/>
              </w:rPr>
            </w:pPr>
            <w:r w:rsidRPr="003B2A2D">
              <w:rPr>
                <w:rFonts w:ascii="宋体" w:hAnsi="宋体" w:cs="宋体" w:hint="eastAsia"/>
                <w:kern w:val="0"/>
                <w:sz w:val="24"/>
              </w:rPr>
              <w:t xml:space="preserve">　</w:t>
            </w:r>
          </w:p>
        </w:tc>
      </w:tr>
      <w:tr w:rsidR="00331578" w:rsidRPr="003B2A2D" w14:paraId="3715F7C4" w14:textId="77777777" w:rsidTr="008E7866">
        <w:trPr>
          <w:trHeight w:val="285"/>
          <w:jc w:val="center"/>
        </w:trPr>
        <w:tc>
          <w:tcPr>
            <w:tcW w:w="765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97D755" w14:textId="77777777" w:rsidR="00331578" w:rsidRPr="003B2A2D" w:rsidRDefault="00331578" w:rsidP="008E7866">
            <w:pPr>
              <w:widowControl/>
              <w:spacing w:line="240" w:lineRule="exact"/>
              <w:jc w:val="center"/>
              <w:rPr>
                <w:rFonts w:ascii="宋体" w:hAnsi="宋体" w:cs="宋体" w:hint="eastAsia"/>
                <w:kern w:val="0"/>
                <w:sz w:val="20"/>
                <w:szCs w:val="20"/>
              </w:rPr>
            </w:pPr>
            <w:r w:rsidRPr="003B2A2D">
              <w:rPr>
                <w:rFonts w:ascii="宋体" w:hAnsi="宋体" w:cs="宋体" w:hint="eastAsia"/>
                <w:kern w:val="0"/>
                <w:sz w:val="20"/>
                <w:szCs w:val="20"/>
              </w:rPr>
              <w:t>报价加权折扣率合计=∑（</w:t>
            </w:r>
            <w:r w:rsidRPr="003B2A2D">
              <w:rPr>
                <w:rFonts w:ascii="宋体" w:hAnsi="宋体" w:cs="Arial Unicode MS" w:hint="eastAsia"/>
                <w:szCs w:val="21"/>
              </w:rPr>
              <w:t>每项物品的预算权重率×每项物品的报价折扣率%</w:t>
            </w:r>
            <w:r w:rsidRPr="003B2A2D">
              <w:rPr>
                <w:rFonts w:ascii="宋体" w:hAnsi="宋体" w:cs="宋体" w:hint="eastAsia"/>
                <w:kern w:val="0"/>
                <w:sz w:val="20"/>
                <w:szCs w:val="20"/>
              </w:rPr>
              <w:t>）：</w:t>
            </w:r>
          </w:p>
        </w:tc>
        <w:tc>
          <w:tcPr>
            <w:tcW w:w="417" w:type="dxa"/>
            <w:tcBorders>
              <w:top w:val="single" w:sz="4" w:space="0" w:color="auto"/>
              <w:left w:val="nil"/>
              <w:bottom w:val="single" w:sz="4" w:space="0" w:color="auto"/>
              <w:right w:val="single" w:sz="4" w:space="0" w:color="auto"/>
            </w:tcBorders>
          </w:tcPr>
          <w:p w14:paraId="2B2C8FDA" w14:textId="77777777" w:rsidR="00331578" w:rsidRPr="003B2A2D" w:rsidRDefault="00331578" w:rsidP="008E7866">
            <w:pPr>
              <w:widowControl/>
              <w:spacing w:line="240" w:lineRule="exact"/>
              <w:jc w:val="center"/>
              <w:rPr>
                <w:rFonts w:ascii="宋体" w:hAnsi="宋体" w:cs="宋体" w:hint="eastAsia"/>
                <w:kern w:val="0"/>
                <w:sz w:val="20"/>
                <w:szCs w:val="20"/>
              </w:rPr>
            </w:pPr>
          </w:p>
        </w:tc>
        <w:tc>
          <w:tcPr>
            <w:tcW w:w="228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76BF8" w14:textId="77777777" w:rsidR="00331578" w:rsidRPr="003B2A2D" w:rsidRDefault="00331578" w:rsidP="008E7866">
            <w:pPr>
              <w:widowControl/>
              <w:spacing w:line="240" w:lineRule="exact"/>
              <w:jc w:val="center"/>
              <w:rPr>
                <w:rFonts w:ascii="宋体" w:hAnsi="宋体" w:cs="宋体" w:hint="eastAsia"/>
                <w:kern w:val="0"/>
                <w:sz w:val="20"/>
                <w:szCs w:val="20"/>
              </w:rPr>
            </w:pPr>
            <w:r w:rsidRPr="003B2A2D">
              <w:rPr>
                <w:rFonts w:ascii="宋体" w:hAnsi="宋体" w:cs="宋体" w:hint="eastAsia"/>
                <w:kern w:val="0"/>
                <w:sz w:val="20"/>
                <w:szCs w:val="20"/>
              </w:rPr>
              <w:t xml:space="preserve">　</w:t>
            </w:r>
          </w:p>
        </w:tc>
      </w:tr>
      <w:bookmarkEnd w:id="4"/>
    </w:tbl>
    <w:p w14:paraId="60CED88B" w14:textId="77777777" w:rsidR="00331578" w:rsidRPr="003B2A2D" w:rsidRDefault="00331578" w:rsidP="00331578">
      <w:pPr>
        <w:adjustRightInd w:val="0"/>
        <w:spacing w:line="360" w:lineRule="auto"/>
        <w:ind w:firstLineChars="174" w:firstLine="418"/>
        <w:contextualSpacing/>
        <w:jc w:val="left"/>
        <w:rPr>
          <w:rFonts w:ascii="宋体" w:hAnsi="宋体" w:hint="eastAsia"/>
          <w:sz w:val="24"/>
        </w:rPr>
      </w:pPr>
    </w:p>
    <w:p w14:paraId="7A562B21" w14:textId="77777777" w:rsidR="00331578" w:rsidRPr="003B2A2D" w:rsidRDefault="00331578" w:rsidP="00331578">
      <w:pPr>
        <w:widowControl/>
        <w:jc w:val="left"/>
        <w:rPr>
          <w:rFonts w:ascii="宋体" w:hAnsi="宋体" w:hint="eastAsia"/>
          <w:sz w:val="24"/>
        </w:rPr>
      </w:pPr>
    </w:p>
    <w:p w14:paraId="56C17AA3" w14:textId="77777777" w:rsidR="00331578" w:rsidRPr="003B2A2D" w:rsidRDefault="00331578" w:rsidP="00331578">
      <w:pPr>
        <w:adjustRightInd w:val="0"/>
        <w:spacing w:line="360" w:lineRule="auto"/>
        <w:ind w:firstLineChars="174" w:firstLine="418"/>
        <w:contextualSpacing/>
        <w:jc w:val="left"/>
        <w:rPr>
          <w:rFonts w:ascii="宋体" w:hAnsi="宋体" w:hint="eastAsia"/>
          <w:sz w:val="24"/>
        </w:rPr>
      </w:pPr>
      <w:r w:rsidRPr="003B2A2D">
        <w:rPr>
          <w:rFonts w:ascii="宋体" w:hAnsi="宋体" w:hint="eastAsia"/>
          <w:sz w:val="24"/>
        </w:rPr>
        <w:t>第二包：型材物料报价表</w:t>
      </w:r>
    </w:p>
    <w:tbl>
      <w:tblPr>
        <w:tblW w:w="10254" w:type="dxa"/>
        <w:jc w:val="center"/>
        <w:tblLayout w:type="fixed"/>
        <w:tblLook w:val="0000" w:firstRow="0" w:lastRow="0" w:firstColumn="0" w:lastColumn="0" w:noHBand="0" w:noVBand="0"/>
      </w:tblPr>
      <w:tblGrid>
        <w:gridCol w:w="540"/>
        <w:gridCol w:w="1140"/>
        <w:gridCol w:w="1111"/>
        <w:gridCol w:w="600"/>
        <w:gridCol w:w="795"/>
        <w:gridCol w:w="585"/>
        <w:gridCol w:w="795"/>
        <w:gridCol w:w="674"/>
        <w:gridCol w:w="698"/>
        <w:gridCol w:w="674"/>
        <w:gridCol w:w="780"/>
        <w:gridCol w:w="600"/>
        <w:gridCol w:w="631"/>
        <w:gridCol w:w="631"/>
      </w:tblGrid>
      <w:tr w:rsidR="00331578" w:rsidRPr="0003366B" w14:paraId="6087132D" w14:textId="77777777" w:rsidTr="008E7866">
        <w:trPr>
          <w:trHeight w:val="785"/>
          <w:jc w:val="center"/>
        </w:trPr>
        <w:tc>
          <w:tcPr>
            <w:tcW w:w="540" w:type="dxa"/>
            <w:tcBorders>
              <w:top w:val="single" w:sz="6" w:space="0" w:color="auto"/>
              <w:left w:val="single" w:sz="6" w:space="0" w:color="auto"/>
              <w:bottom w:val="single" w:sz="6" w:space="0" w:color="auto"/>
              <w:right w:val="single" w:sz="6" w:space="0" w:color="auto"/>
            </w:tcBorders>
            <w:vAlign w:val="center"/>
          </w:tcPr>
          <w:p w14:paraId="578A9D8C"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bookmarkStart w:id="6" w:name="_Hlk196914016"/>
            <w:r w:rsidRPr="0003366B">
              <w:rPr>
                <w:rFonts w:ascii="等线 Light" w:eastAsia="等线 Light" w:cs="等线 Light" w:hint="eastAsia"/>
                <w:b/>
                <w:bCs/>
                <w:kern w:val="0"/>
                <w:sz w:val="18"/>
                <w:szCs w:val="18"/>
              </w:rPr>
              <w:t>序号</w:t>
            </w:r>
          </w:p>
        </w:tc>
        <w:tc>
          <w:tcPr>
            <w:tcW w:w="1140" w:type="dxa"/>
            <w:tcBorders>
              <w:top w:val="single" w:sz="6" w:space="0" w:color="auto"/>
              <w:left w:val="single" w:sz="6" w:space="0" w:color="auto"/>
              <w:bottom w:val="single" w:sz="6" w:space="0" w:color="auto"/>
              <w:right w:val="single" w:sz="6" w:space="0" w:color="auto"/>
            </w:tcBorders>
            <w:vAlign w:val="center"/>
          </w:tcPr>
          <w:p w14:paraId="7BCAF7FF"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材料名称</w:t>
            </w:r>
          </w:p>
        </w:tc>
        <w:tc>
          <w:tcPr>
            <w:tcW w:w="1111" w:type="dxa"/>
            <w:tcBorders>
              <w:top w:val="single" w:sz="6" w:space="0" w:color="auto"/>
              <w:left w:val="single" w:sz="6" w:space="0" w:color="auto"/>
              <w:bottom w:val="single" w:sz="6" w:space="0" w:color="auto"/>
              <w:right w:val="single" w:sz="6" w:space="0" w:color="auto"/>
            </w:tcBorders>
            <w:vAlign w:val="center"/>
          </w:tcPr>
          <w:p w14:paraId="3498E04F"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规格型号</w:t>
            </w:r>
          </w:p>
        </w:tc>
        <w:tc>
          <w:tcPr>
            <w:tcW w:w="600" w:type="dxa"/>
            <w:tcBorders>
              <w:top w:val="single" w:sz="6" w:space="0" w:color="auto"/>
              <w:left w:val="single" w:sz="6" w:space="0" w:color="auto"/>
              <w:bottom w:val="single" w:sz="6" w:space="0" w:color="auto"/>
              <w:right w:val="single" w:sz="6" w:space="0" w:color="auto"/>
            </w:tcBorders>
            <w:vAlign w:val="center"/>
          </w:tcPr>
          <w:p w14:paraId="67E1F51D"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单位</w:t>
            </w:r>
          </w:p>
        </w:tc>
        <w:tc>
          <w:tcPr>
            <w:tcW w:w="795" w:type="dxa"/>
            <w:tcBorders>
              <w:top w:val="single" w:sz="6" w:space="0" w:color="auto"/>
              <w:left w:val="single" w:sz="6" w:space="0" w:color="auto"/>
              <w:bottom w:val="single" w:sz="6" w:space="0" w:color="auto"/>
              <w:right w:val="single" w:sz="6" w:space="0" w:color="auto"/>
            </w:tcBorders>
            <w:vAlign w:val="center"/>
          </w:tcPr>
          <w:p w14:paraId="62853F23"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最高限价（元）</w:t>
            </w:r>
          </w:p>
        </w:tc>
        <w:tc>
          <w:tcPr>
            <w:tcW w:w="585" w:type="dxa"/>
            <w:tcBorders>
              <w:top w:val="single" w:sz="6" w:space="0" w:color="auto"/>
              <w:left w:val="single" w:sz="6" w:space="0" w:color="auto"/>
              <w:bottom w:val="single" w:sz="6" w:space="0" w:color="auto"/>
              <w:right w:val="single" w:sz="6" w:space="0" w:color="auto"/>
            </w:tcBorders>
            <w:vAlign w:val="center"/>
          </w:tcPr>
          <w:p w14:paraId="2CD4073F"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参考用量</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center"/>
          </w:tcPr>
          <w:p w14:paraId="5D26B415"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预算权重</w:t>
            </w:r>
          </w:p>
        </w:tc>
        <w:tc>
          <w:tcPr>
            <w:tcW w:w="674" w:type="dxa"/>
            <w:tcBorders>
              <w:top w:val="single" w:sz="6" w:space="0" w:color="auto"/>
              <w:left w:val="single" w:sz="6" w:space="0" w:color="auto"/>
              <w:bottom w:val="single" w:sz="6" w:space="0" w:color="auto"/>
              <w:right w:val="single" w:sz="6" w:space="0" w:color="auto"/>
            </w:tcBorders>
            <w:shd w:val="solid" w:color="FFFFFF" w:fill="auto"/>
            <w:vAlign w:val="center"/>
          </w:tcPr>
          <w:p w14:paraId="30D76C50"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供应商报价</w:t>
            </w:r>
          </w:p>
        </w:tc>
        <w:tc>
          <w:tcPr>
            <w:tcW w:w="698" w:type="dxa"/>
            <w:tcBorders>
              <w:top w:val="single" w:sz="6" w:space="0" w:color="auto"/>
              <w:left w:val="single" w:sz="6" w:space="0" w:color="auto"/>
              <w:bottom w:val="single" w:sz="6" w:space="0" w:color="auto"/>
              <w:right w:val="single" w:sz="6" w:space="0" w:color="auto"/>
            </w:tcBorders>
            <w:shd w:val="solid" w:color="FFFFFF" w:fill="auto"/>
            <w:vAlign w:val="center"/>
          </w:tcPr>
          <w:p w14:paraId="5362F501"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报价折扣率</w:t>
            </w:r>
          </w:p>
        </w:tc>
        <w:tc>
          <w:tcPr>
            <w:tcW w:w="674" w:type="dxa"/>
            <w:tcBorders>
              <w:top w:val="single" w:sz="6" w:space="0" w:color="auto"/>
              <w:left w:val="single" w:sz="6" w:space="0" w:color="auto"/>
              <w:bottom w:val="single" w:sz="6" w:space="0" w:color="auto"/>
              <w:right w:val="single" w:sz="6" w:space="0" w:color="auto"/>
            </w:tcBorders>
            <w:shd w:val="solid" w:color="FFFFFF" w:fill="auto"/>
            <w:vAlign w:val="center"/>
          </w:tcPr>
          <w:p w14:paraId="165E0D32"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报价加权折扣率</w:t>
            </w:r>
          </w:p>
        </w:tc>
        <w:tc>
          <w:tcPr>
            <w:tcW w:w="780" w:type="dxa"/>
            <w:tcBorders>
              <w:top w:val="single" w:sz="6" w:space="0" w:color="auto"/>
              <w:left w:val="single" w:sz="6" w:space="0" w:color="auto"/>
              <w:bottom w:val="single" w:sz="6" w:space="0" w:color="auto"/>
              <w:right w:val="single" w:sz="6" w:space="0" w:color="auto"/>
            </w:tcBorders>
            <w:shd w:val="solid" w:color="FFFFFF" w:fill="auto"/>
            <w:vAlign w:val="center"/>
          </w:tcPr>
          <w:p w14:paraId="312CE4DF"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品牌</w:t>
            </w:r>
          </w:p>
        </w:tc>
        <w:tc>
          <w:tcPr>
            <w:tcW w:w="600" w:type="dxa"/>
            <w:tcBorders>
              <w:top w:val="single" w:sz="6" w:space="0" w:color="auto"/>
              <w:left w:val="single" w:sz="6" w:space="0" w:color="auto"/>
              <w:bottom w:val="single" w:sz="6" w:space="0" w:color="auto"/>
              <w:right w:val="single" w:sz="6" w:space="0" w:color="auto"/>
            </w:tcBorders>
            <w:shd w:val="solid" w:color="FFFFFF" w:fill="auto"/>
            <w:vAlign w:val="center"/>
          </w:tcPr>
          <w:p w14:paraId="22551136"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生产厂商</w:t>
            </w:r>
          </w:p>
        </w:tc>
        <w:tc>
          <w:tcPr>
            <w:tcW w:w="631" w:type="dxa"/>
            <w:tcBorders>
              <w:top w:val="single" w:sz="6" w:space="0" w:color="auto"/>
              <w:left w:val="single" w:sz="6" w:space="0" w:color="auto"/>
              <w:bottom w:val="single" w:sz="6" w:space="0" w:color="auto"/>
              <w:right w:val="single" w:sz="6" w:space="0" w:color="auto"/>
            </w:tcBorders>
            <w:shd w:val="solid" w:color="FFFFFF" w:fill="auto"/>
          </w:tcPr>
          <w:p w14:paraId="3482020F"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产地/国别</w:t>
            </w:r>
          </w:p>
        </w:tc>
        <w:tc>
          <w:tcPr>
            <w:tcW w:w="631" w:type="dxa"/>
            <w:tcBorders>
              <w:top w:val="single" w:sz="6" w:space="0" w:color="auto"/>
              <w:left w:val="single" w:sz="6" w:space="0" w:color="auto"/>
              <w:bottom w:val="single" w:sz="6" w:space="0" w:color="auto"/>
              <w:right w:val="single" w:sz="6" w:space="0" w:color="auto"/>
            </w:tcBorders>
            <w:shd w:val="solid" w:color="FFFFFF" w:fill="auto"/>
            <w:vAlign w:val="center"/>
          </w:tcPr>
          <w:p w14:paraId="7A95D130" w14:textId="77777777" w:rsidR="00331578" w:rsidRPr="0003366B" w:rsidRDefault="00331578" w:rsidP="008E7866">
            <w:pPr>
              <w:autoSpaceDE w:val="0"/>
              <w:autoSpaceDN w:val="0"/>
              <w:adjustRightInd w:val="0"/>
              <w:spacing w:line="240" w:lineRule="exact"/>
              <w:jc w:val="center"/>
              <w:rPr>
                <w:rFonts w:ascii="等线 Light" w:eastAsia="等线 Light" w:cs="等线 Light"/>
                <w:b/>
                <w:bCs/>
                <w:kern w:val="0"/>
                <w:sz w:val="18"/>
                <w:szCs w:val="18"/>
              </w:rPr>
            </w:pPr>
            <w:r w:rsidRPr="0003366B">
              <w:rPr>
                <w:rFonts w:ascii="等线 Light" w:eastAsia="等线 Light" w:cs="等线 Light" w:hint="eastAsia"/>
                <w:b/>
                <w:bCs/>
                <w:kern w:val="0"/>
                <w:sz w:val="18"/>
                <w:szCs w:val="18"/>
              </w:rPr>
              <w:t>备注</w:t>
            </w:r>
          </w:p>
        </w:tc>
      </w:tr>
      <w:tr w:rsidR="00331578" w:rsidRPr="003B2A2D" w14:paraId="5DE3B80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8F77F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w:t>
            </w:r>
          </w:p>
        </w:tc>
        <w:tc>
          <w:tcPr>
            <w:tcW w:w="1140" w:type="dxa"/>
            <w:tcBorders>
              <w:top w:val="single" w:sz="6" w:space="0" w:color="auto"/>
              <w:left w:val="single" w:sz="6" w:space="0" w:color="auto"/>
              <w:bottom w:val="single" w:sz="6" w:space="0" w:color="auto"/>
              <w:right w:val="single" w:sz="6" w:space="0" w:color="auto"/>
            </w:tcBorders>
            <w:vAlign w:val="center"/>
          </w:tcPr>
          <w:p w14:paraId="09D7261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加长水嘴</w:t>
            </w:r>
          </w:p>
        </w:tc>
        <w:tc>
          <w:tcPr>
            <w:tcW w:w="1111" w:type="dxa"/>
            <w:tcBorders>
              <w:top w:val="single" w:sz="6" w:space="0" w:color="auto"/>
              <w:left w:val="single" w:sz="6" w:space="0" w:color="auto"/>
              <w:bottom w:val="single" w:sz="6" w:space="0" w:color="auto"/>
              <w:right w:val="single" w:sz="6" w:space="0" w:color="auto"/>
            </w:tcBorders>
            <w:vAlign w:val="center"/>
          </w:tcPr>
          <w:p w14:paraId="1DDDD9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62F037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48F74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43.00</w:t>
            </w:r>
          </w:p>
        </w:tc>
        <w:tc>
          <w:tcPr>
            <w:tcW w:w="585" w:type="dxa"/>
            <w:tcBorders>
              <w:top w:val="single" w:sz="6" w:space="0" w:color="auto"/>
              <w:left w:val="single" w:sz="6" w:space="0" w:color="auto"/>
              <w:bottom w:val="single" w:sz="6" w:space="0" w:color="auto"/>
              <w:right w:val="single" w:sz="6" w:space="0" w:color="auto"/>
            </w:tcBorders>
            <w:vAlign w:val="center"/>
          </w:tcPr>
          <w:p w14:paraId="7E83F4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800</w:t>
            </w:r>
          </w:p>
        </w:tc>
        <w:tc>
          <w:tcPr>
            <w:tcW w:w="795" w:type="dxa"/>
            <w:tcBorders>
              <w:top w:val="single" w:sz="6" w:space="0" w:color="auto"/>
              <w:left w:val="single" w:sz="6" w:space="0" w:color="auto"/>
              <w:bottom w:val="single" w:sz="6" w:space="0" w:color="auto"/>
              <w:right w:val="single" w:sz="6" w:space="0" w:color="auto"/>
            </w:tcBorders>
            <w:vAlign w:val="center"/>
          </w:tcPr>
          <w:p w14:paraId="274573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2.65%</w:t>
            </w:r>
          </w:p>
        </w:tc>
        <w:tc>
          <w:tcPr>
            <w:tcW w:w="674" w:type="dxa"/>
            <w:tcBorders>
              <w:top w:val="single" w:sz="6" w:space="0" w:color="auto"/>
              <w:left w:val="single" w:sz="6" w:space="0" w:color="auto"/>
              <w:bottom w:val="single" w:sz="6" w:space="0" w:color="auto"/>
              <w:right w:val="single" w:sz="6" w:space="0" w:color="auto"/>
            </w:tcBorders>
            <w:vAlign w:val="center"/>
          </w:tcPr>
          <w:p w14:paraId="2E7D6C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CB521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BD259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AD55B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7BE9CC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6927B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CA26AB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18090D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417D9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14:paraId="21FD38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长脖水嘴</w:t>
            </w:r>
          </w:p>
        </w:tc>
        <w:tc>
          <w:tcPr>
            <w:tcW w:w="1111" w:type="dxa"/>
            <w:tcBorders>
              <w:top w:val="single" w:sz="6" w:space="0" w:color="auto"/>
              <w:left w:val="single" w:sz="6" w:space="0" w:color="auto"/>
              <w:bottom w:val="single" w:sz="6" w:space="0" w:color="auto"/>
              <w:right w:val="single" w:sz="6" w:space="0" w:color="auto"/>
            </w:tcBorders>
            <w:vAlign w:val="center"/>
          </w:tcPr>
          <w:p w14:paraId="0A70B45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20C39C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B5FDE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123.00</w:t>
            </w:r>
          </w:p>
        </w:tc>
        <w:tc>
          <w:tcPr>
            <w:tcW w:w="585" w:type="dxa"/>
            <w:tcBorders>
              <w:top w:val="single" w:sz="6" w:space="0" w:color="auto"/>
              <w:left w:val="single" w:sz="6" w:space="0" w:color="auto"/>
              <w:bottom w:val="single" w:sz="6" w:space="0" w:color="auto"/>
              <w:right w:val="single" w:sz="6" w:space="0" w:color="auto"/>
            </w:tcBorders>
            <w:vAlign w:val="center"/>
          </w:tcPr>
          <w:p w14:paraId="77F786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795" w:type="dxa"/>
            <w:tcBorders>
              <w:top w:val="single" w:sz="6" w:space="0" w:color="auto"/>
              <w:left w:val="single" w:sz="6" w:space="0" w:color="auto"/>
              <w:bottom w:val="single" w:sz="6" w:space="0" w:color="auto"/>
              <w:right w:val="single" w:sz="6" w:space="0" w:color="auto"/>
            </w:tcBorders>
            <w:vAlign w:val="center"/>
          </w:tcPr>
          <w:p w14:paraId="6E0137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6.62%</w:t>
            </w:r>
          </w:p>
        </w:tc>
        <w:tc>
          <w:tcPr>
            <w:tcW w:w="674" w:type="dxa"/>
            <w:tcBorders>
              <w:top w:val="single" w:sz="6" w:space="0" w:color="auto"/>
              <w:left w:val="single" w:sz="6" w:space="0" w:color="auto"/>
              <w:bottom w:val="single" w:sz="6" w:space="0" w:color="auto"/>
              <w:right w:val="single" w:sz="6" w:space="0" w:color="auto"/>
            </w:tcBorders>
            <w:vAlign w:val="center"/>
          </w:tcPr>
          <w:p w14:paraId="3FBDE2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2B3FC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DF985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88EF4B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F4E27C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459ED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8ED45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0553FB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C409F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1140" w:type="dxa"/>
            <w:tcBorders>
              <w:top w:val="single" w:sz="6" w:space="0" w:color="auto"/>
              <w:left w:val="single" w:sz="6" w:space="0" w:color="auto"/>
              <w:bottom w:val="single" w:sz="6" w:space="0" w:color="auto"/>
              <w:right w:val="single" w:sz="6" w:space="0" w:color="auto"/>
            </w:tcBorders>
            <w:vAlign w:val="center"/>
          </w:tcPr>
          <w:p w14:paraId="263CA1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热水嘴</w:t>
            </w:r>
          </w:p>
        </w:tc>
        <w:tc>
          <w:tcPr>
            <w:tcW w:w="1111" w:type="dxa"/>
            <w:tcBorders>
              <w:top w:val="single" w:sz="6" w:space="0" w:color="auto"/>
              <w:left w:val="single" w:sz="6" w:space="0" w:color="auto"/>
              <w:bottom w:val="single" w:sz="6" w:space="0" w:color="auto"/>
              <w:right w:val="single" w:sz="6" w:space="0" w:color="auto"/>
            </w:tcBorders>
            <w:vAlign w:val="center"/>
          </w:tcPr>
          <w:p w14:paraId="7F17F9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55C327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AD906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44.50</w:t>
            </w:r>
          </w:p>
        </w:tc>
        <w:tc>
          <w:tcPr>
            <w:tcW w:w="585" w:type="dxa"/>
            <w:tcBorders>
              <w:top w:val="single" w:sz="6" w:space="0" w:color="auto"/>
              <w:left w:val="single" w:sz="6" w:space="0" w:color="auto"/>
              <w:bottom w:val="single" w:sz="6" w:space="0" w:color="auto"/>
              <w:right w:val="single" w:sz="6" w:space="0" w:color="auto"/>
            </w:tcBorders>
            <w:vAlign w:val="center"/>
          </w:tcPr>
          <w:p w14:paraId="32E7EC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795" w:type="dxa"/>
            <w:tcBorders>
              <w:top w:val="single" w:sz="6" w:space="0" w:color="auto"/>
              <w:left w:val="single" w:sz="6" w:space="0" w:color="auto"/>
              <w:bottom w:val="single" w:sz="6" w:space="0" w:color="auto"/>
              <w:right w:val="single" w:sz="6" w:space="0" w:color="auto"/>
            </w:tcBorders>
            <w:vAlign w:val="center"/>
          </w:tcPr>
          <w:p w14:paraId="066AA8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2.40%</w:t>
            </w:r>
          </w:p>
        </w:tc>
        <w:tc>
          <w:tcPr>
            <w:tcW w:w="674" w:type="dxa"/>
            <w:tcBorders>
              <w:top w:val="single" w:sz="6" w:space="0" w:color="auto"/>
              <w:left w:val="single" w:sz="6" w:space="0" w:color="auto"/>
              <w:bottom w:val="single" w:sz="6" w:space="0" w:color="auto"/>
              <w:right w:val="single" w:sz="6" w:space="0" w:color="auto"/>
            </w:tcBorders>
            <w:vAlign w:val="center"/>
          </w:tcPr>
          <w:p w14:paraId="44D00B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C58D9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A287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137FD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BFE3AC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321FE7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A2D20E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F45132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17A80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w:t>
            </w:r>
          </w:p>
        </w:tc>
        <w:tc>
          <w:tcPr>
            <w:tcW w:w="1140" w:type="dxa"/>
            <w:tcBorders>
              <w:top w:val="single" w:sz="6" w:space="0" w:color="auto"/>
              <w:left w:val="single" w:sz="6" w:space="0" w:color="auto"/>
              <w:bottom w:val="single" w:sz="6" w:space="0" w:color="auto"/>
              <w:right w:val="single" w:sz="6" w:space="0" w:color="auto"/>
            </w:tcBorders>
            <w:vAlign w:val="center"/>
          </w:tcPr>
          <w:p w14:paraId="639C2A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热水嘴</w:t>
            </w:r>
          </w:p>
        </w:tc>
        <w:tc>
          <w:tcPr>
            <w:tcW w:w="1111" w:type="dxa"/>
            <w:tcBorders>
              <w:top w:val="single" w:sz="6" w:space="0" w:color="auto"/>
              <w:left w:val="single" w:sz="6" w:space="0" w:color="auto"/>
              <w:bottom w:val="single" w:sz="6" w:space="0" w:color="auto"/>
              <w:right w:val="single" w:sz="6" w:space="0" w:color="auto"/>
            </w:tcBorders>
            <w:vAlign w:val="center"/>
          </w:tcPr>
          <w:p w14:paraId="790B2D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3CD225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5019B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w:t>
            </w:r>
          </w:p>
        </w:tc>
        <w:tc>
          <w:tcPr>
            <w:tcW w:w="585" w:type="dxa"/>
            <w:tcBorders>
              <w:top w:val="single" w:sz="6" w:space="0" w:color="auto"/>
              <w:left w:val="single" w:sz="6" w:space="0" w:color="auto"/>
              <w:bottom w:val="single" w:sz="6" w:space="0" w:color="auto"/>
              <w:right w:val="single" w:sz="6" w:space="0" w:color="auto"/>
            </w:tcBorders>
            <w:vAlign w:val="center"/>
          </w:tcPr>
          <w:p w14:paraId="09B9DE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795" w:type="dxa"/>
            <w:tcBorders>
              <w:top w:val="single" w:sz="6" w:space="0" w:color="auto"/>
              <w:left w:val="single" w:sz="6" w:space="0" w:color="auto"/>
              <w:bottom w:val="single" w:sz="6" w:space="0" w:color="auto"/>
              <w:right w:val="single" w:sz="6" w:space="0" w:color="auto"/>
            </w:tcBorders>
            <w:vAlign w:val="center"/>
          </w:tcPr>
          <w:p w14:paraId="3AAAB8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2.42%</w:t>
            </w:r>
          </w:p>
        </w:tc>
        <w:tc>
          <w:tcPr>
            <w:tcW w:w="674" w:type="dxa"/>
            <w:tcBorders>
              <w:top w:val="single" w:sz="6" w:space="0" w:color="auto"/>
              <w:left w:val="single" w:sz="6" w:space="0" w:color="auto"/>
              <w:bottom w:val="single" w:sz="6" w:space="0" w:color="auto"/>
              <w:right w:val="single" w:sz="6" w:space="0" w:color="auto"/>
            </w:tcBorders>
            <w:vAlign w:val="center"/>
          </w:tcPr>
          <w:p w14:paraId="427568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D2AB0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CDD7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8E294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777B6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6A95EE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AAB78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AAC537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FBB2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1140" w:type="dxa"/>
            <w:tcBorders>
              <w:top w:val="single" w:sz="6" w:space="0" w:color="auto"/>
              <w:left w:val="single" w:sz="6" w:space="0" w:color="auto"/>
              <w:bottom w:val="single" w:sz="6" w:space="0" w:color="auto"/>
              <w:right w:val="single" w:sz="6" w:space="0" w:color="auto"/>
            </w:tcBorders>
            <w:vAlign w:val="center"/>
          </w:tcPr>
          <w:p w14:paraId="3DFFA1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冷水嘴</w:t>
            </w:r>
          </w:p>
        </w:tc>
        <w:tc>
          <w:tcPr>
            <w:tcW w:w="1111" w:type="dxa"/>
            <w:tcBorders>
              <w:top w:val="single" w:sz="6" w:space="0" w:color="auto"/>
              <w:left w:val="single" w:sz="6" w:space="0" w:color="auto"/>
              <w:bottom w:val="single" w:sz="6" w:space="0" w:color="auto"/>
              <w:right w:val="single" w:sz="6" w:space="0" w:color="auto"/>
            </w:tcBorders>
            <w:vAlign w:val="center"/>
          </w:tcPr>
          <w:p w14:paraId="12D33B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4CA469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A6213A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8.00</w:t>
            </w:r>
          </w:p>
        </w:tc>
        <w:tc>
          <w:tcPr>
            <w:tcW w:w="585" w:type="dxa"/>
            <w:tcBorders>
              <w:top w:val="single" w:sz="6" w:space="0" w:color="auto"/>
              <w:left w:val="single" w:sz="6" w:space="0" w:color="auto"/>
              <w:bottom w:val="single" w:sz="6" w:space="0" w:color="auto"/>
              <w:right w:val="single" w:sz="6" w:space="0" w:color="auto"/>
            </w:tcBorders>
            <w:vAlign w:val="center"/>
          </w:tcPr>
          <w:p w14:paraId="7F996A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795" w:type="dxa"/>
            <w:tcBorders>
              <w:top w:val="single" w:sz="6" w:space="0" w:color="auto"/>
              <w:left w:val="single" w:sz="6" w:space="0" w:color="auto"/>
              <w:bottom w:val="single" w:sz="6" w:space="0" w:color="auto"/>
              <w:right w:val="single" w:sz="6" w:space="0" w:color="auto"/>
            </w:tcBorders>
            <w:vAlign w:val="center"/>
          </w:tcPr>
          <w:p w14:paraId="3B997E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0.43%</w:t>
            </w:r>
          </w:p>
        </w:tc>
        <w:tc>
          <w:tcPr>
            <w:tcW w:w="674" w:type="dxa"/>
            <w:tcBorders>
              <w:top w:val="single" w:sz="6" w:space="0" w:color="auto"/>
              <w:left w:val="single" w:sz="6" w:space="0" w:color="auto"/>
              <w:bottom w:val="single" w:sz="6" w:space="0" w:color="auto"/>
              <w:right w:val="single" w:sz="6" w:space="0" w:color="auto"/>
            </w:tcBorders>
            <w:vAlign w:val="center"/>
          </w:tcPr>
          <w:p w14:paraId="0A963E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0DC2A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47F4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87D752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00522C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014078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B72B5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C094FD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00BDE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w:t>
            </w:r>
          </w:p>
        </w:tc>
        <w:tc>
          <w:tcPr>
            <w:tcW w:w="1140" w:type="dxa"/>
            <w:tcBorders>
              <w:top w:val="single" w:sz="6" w:space="0" w:color="auto"/>
              <w:left w:val="single" w:sz="6" w:space="0" w:color="auto"/>
              <w:bottom w:val="single" w:sz="6" w:space="0" w:color="auto"/>
              <w:right w:val="single" w:sz="6" w:space="0" w:color="auto"/>
            </w:tcBorders>
            <w:vAlign w:val="center"/>
          </w:tcPr>
          <w:p w14:paraId="6254FA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w:t>
            </w:r>
          </w:p>
        </w:tc>
        <w:tc>
          <w:tcPr>
            <w:tcW w:w="1111" w:type="dxa"/>
            <w:tcBorders>
              <w:top w:val="single" w:sz="6" w:space="0" w:color="auto"/>
              <w:left w:val="single" w:sz="6" w:space="0" w:color="auto"/>
              <w:bottom w:val="single" w:sz="6" w:space="0" w:color="auto"/>
              <w:right w:val="single" w:sz="6" w:space="0" w:color="auto"/>
            </w:tcBorders>
            <w:vAlign w:val="center"/>
          </w:tcPr>
          <w:p w14:paraId="711991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单柱</w:t>
            </w:r>
            <w:r w:rsidRPr="003B2A2D">
              <w:rPr>
                <w:rFonts w:ascii="等线 Light" w:eastAsia="等线 Light" w:cs="等线 Light"/>
                <w:kern w:val="0"/>
                <w:sz w:val="18"/>
                <w:szCs w:val="18"/>
              </w:rPr>
              <w:t>600</w:t>
            </w:r>
            <w:r w:rsidRPr="003B2A2D">
              <w:rPr>
                <w:rFonts w:ascii="等线 Light" w:eastAsia="等线 Light" w:cs="等线 Light" w:hint="eastAsia"/>
                <w:kern w:val="0"/>
                <w:sz w:val="18"/>
                <w:szCs w:val="18"/>
              </w:rPr>
              <w:t>高</w:t>
            </w:r>
          </w:p>
        </w:tc>
        <w:tc>
          <w:tcPr>
            <w:tcW w:w="600" w:type="dxa"/>
            <w:tcBorders>
              <w:top w:val="single" w:sz="6" w:space="0" w:color="auto"/>
              <w:left w:val="single" w:sz="6" w:space="0" w:color="auto"/>
              <w:bottom w:val="single" w:sz="6" w:space="0" w:color="auto"/>
              <w:right w:val="single" w:sz="6" w:space="0" w:color="auto"/>
            </w:tcBorders>
            <w:vAlign w:val="center"/>
          </w:tcPr>
          <w:p w14:paraId="7CF792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柱</w:t>
            </w:r>
          </w:p>
        </w:tc>
        <w:tc>
          <w:tcPr>
            <w:tcW w:w="795" w:type="dxa"/>
            <w:tcBorders>
              <w:top w:val="single" w:sz="6" w:space="0" w:color="auto"/>
              <w:left w:val="single" w:sz="6" w:space="0" w:color="auto"/>
              <w:bottom w:val="single" w:sz="6" w:space="0" w:color="auto"/>
              <w:right w:val="single" w:sz="6" w:space="0" w:color="auto"/>
            </w:tcBorders>
            <w:vAlign w:val="center"/>
          </w:tcPr>
          <w:p w14:paraId="40AE2A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749B65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w:t>
            </w:r>
          </w:p>
        </w:tc>
        <w:tc>
          <w:tcPr>
            <w:tcW w:w="795" w:type="dxa"/>
            <w:tcBorders>
              <w:top w:val="single" w:sz="6" w:space="0" w:color="auto"/>
              <w:left w:val="single" w:sz="6" w:space="0" w:color="auto"/>
              <w:bottom w:val="single" w:sz="6" w:space="0" w:color="auto"/>
              <w:right w:val="single" w:sz="6" w:space="0" w:color="auto"/>
            </w:tcBorders>
            <w:vAlign w:val="center"/>
          </w:tcPr>
          <w:p w14:paraId="08A068D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0.96%</w:t>
            </w:r>
          </w:p>
        </w:tc>
        <w:tc>
          <w:tcPr>
            <w:tcW w:w="674" w:type="dxa"/>
            <w:tcBorders>
              <w:top w:val="single" w:sz="6" w:space="0" w:color="auto"/>
              <w:left w:val="single" w:sz="6" w:space="0" w:color="auto"/>
              <w:bottom w:val="single" w:sz="6" w:space="0" w:color="auto"/>
              <w:right w:val="single" w:sz="6" w:space="0" w:color="auto"/>
            </w:tcBorders>
            <w:vAlign w:val="center"/>
          </w:tcPr>
          <w:p w14:paraId="0CE3D7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BCF34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2F13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41ABB7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09783F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FADDD7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C14FBB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FEB509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C495D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w:t>
            </w:r>
          </w:p>
        </w:tc>
        <w:tc>
          <w:tcPr>
            <w:tcW w:w="1140" w:type="dxa"/>
            <w:tcBorders>
              <w:top w:val="single" w:sz="6" w:space="0" w:color="auto"/>
              <w:left w:val="single" w:sz="6" w:space="0" w:color="auto"/>
              <w:bottom w:val="single" w:sz="6" w:space="0" w:color="auto"/>
              <w:right w:val="single" w:sz="6" w:space="0" w:color="auto"/>
            </w:tcBorders>
            <w:vAlign w:val="center"/>
          </w:tcPr>
          <w:p w14:paraId="558662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w:t>
            </w:r>
          </w:p>
        </w:tc>
        <w:tc>
          <w:tcPr>
            <w:tcW w:w="1111" w:type="dxa"/>
            <w:tcBorders>
              <w:top w:val="single" w:sz="6" w:space="0" w:color="auto"/>
              <w:left w:val="single" w:sz="6" w:space="0" w:color="auto"/>
              <w:bottom w:val="single" w:sz="6" w:space="0" w:color="auto"/>
              <w:right w:val="single" w:sz="6" w:space="0" w:color="auto"/>
            </w:tcBorders>
            <w:vAlign w:val="center"/>
          </w:tcPr>
          <w:p w14:paraId="1F8DF0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双柱</w:t>
            </w:r>
            <w:r w:rsidRPr="003B2A2D">
              <w:rPr>
                <w:rFonts w:ascii="等线 Light" w:eastAsia="等线 Light" w:cs="等线 Light"/>
                <w:kern w:val="0"/>
                <w:sz w:val="18"/>
                <w:szCs w:val="18"/>
              </w:rPr>
              <w:t>400</w:t>
            </w:r>
            <w:r w:rsidRPr="003B2A2D">
              <w:rPr>
                <w:rFonts w:ascii="等线 Light" w:eastAsia="等线 Light" w:cs="等线 Light" w:hint="eastAsia"/>
                <w:kern w:val="0"/>
                <w:sz w:val="18"/>
                <w:szCs w:val="18"/>
              </w:rPr>
              <w:t>高</w:t>
            </w:r>
          </w:p>
        </w:tc>
        <w:tc>
          <w:tcPr>
            <w:tcW w:w="600" w:type="dxa"/>
            <w:tcBorders>
              <w:top w:val="single" w:sz="6" w:space="0" w:color="auto"/>
              <w:left w:val="single" w:sz="6" w:space="0" w:color="auto"/>
              <w:bottom w:val="single" w:sz="6" w:space="0" w:color="auto"/>
              <w:right w:val="single" w:sz="6" w:space="0" w:color="auto"/>
            </w:tcBorders>
            <w:vAlign w:val="center"/>
          </w:tcPr>
          <w:p w14:paraId="235F50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柱</w:t>
            </w:r>
          </w:p>
        </w:tc>
        <w:tc>
          <w:tcPr>
            <w:tcW w:w="795" w:type="dxa"/>
            <w:tcBorders>
              <w:top w:val="single" w:sz="6" w:space="0" w:color="auto"/>
              <w:left w:val="single" w:sz="6" w:space="0" w:color="auto"/>
              <w:bottom w:val="single" w:sz="6" w:space="0" w:color="auto"/>
              <w:right w:val="single" w:sz="6" w:space="0" w:color="auto"/>
            </w:tcBorders>
            <w:vAlign w:val="center"/>
          </w:tcPr>
          <w:p w14:paraId="1A8D86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427120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08EE34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0.22%</w:t>
            </w:r>
          </w:p>
        </w:tc>
        <w:tc>
          <w:tcPr>
            <w:tcW w:w="674" w:type="dxa"/>
            <w:tcBorders>
              <w:top w:val="single" w:sz="6" w:space="0" w:color="auto"/>
              <w:left w:val="single" w:sz="6" w:space="0" w:color="auto"/>
              <w:bottom w:val="single" w:sz="6" w:space="0" w:color="auto"/>
              <w:right w:val="single" w:sz="6" w:space="0" w:color="auto"/>
            </w:tcBorders>
            <w:vAlign w:val="center"/>
          </w:tcPr>
          <w:p w14:paraId="35722CF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34B0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85715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FD9D18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2478FE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E68F1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B04BD9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4D7D53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1802DF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w:t>
            </w:r>
          </w:p>
        </w:tc>
        <w:tc>
          <w:tcPr>
            <w:tcW w:w="1140" w:type="dxa"/>
            <w:tcBorders>
              <w:top w:val="single" w:sz="6" w:space="0" w:color="auto"/>
              <w:left w:val="single" w:sz="6" w:space="0" w:color="auto"/>
              <w:bottom w:val="single" w:sz="6" w:space="0" w:color="auto"/>
              <w:right w:val="single" w:sz="6" w:space="0" w:color="auto"/>
            </w:tcBorders>
            <w:vAlign w:val="center"/>
          </w:tcPr>
          <w:p w14:paraId="1D7026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w:t>
            </w:r>
          </w:p>
        </w:tc>
        <w:tc>
          <w:tcPr>
            <w:tcW w:w="1111" w:type="dxa"/>
            <w:tcBorders>
              <w:top w:val="single" w:sz="6" w:space="0" w:color="auto"/>
              <w:left w:val="single" w:sz="6" w:space="0" w:color="auto"/>
              <w:bottom w:val="single" w:sz="6" w:space="0" w:color="auto"/>
              <w:right w:val="single" w:sz="6" w:space="0" w:color="auto"/>
            </w:tcBorders>
            <w:vAlign w:val="center"/>
          </w:tcPr>
          <w:p w14:paraId="7288EC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双柱</w:t>
            </w:r>
            <w:r w:rsidRPr="003B2A2D">
              <w:rPr>
                <w:rFonts w:ascii="等线 Light" w:eastAsia="等线 Light" w:cs="等线 Light"/>
                <w:kern w:val="0"/>
                <w:sz w:val="18"/>
                <w:szCs w:val="18"/>
              </w:rPr>
              <w:t>600</w:t>
            </w:r>
            <w:r w:rsidRPr="003B2A2D">
              <w:rPr>
                <w:rFonts w:ascii="等线 Light" w:eastAsia="等线 Light" w:cs="等线 Light" w:hint="eastAsia"/>
                <w:kern w:val="0"/>
                <w:sz w:val="18"/>
                <w:szCs w:val="18"/>
              </w:rPr>
              <w:t>高</w:t>
            </w:r>
          </w:p>
        </w:tc>
        <w:tc>
          <w:tcPr>
            <w:tcW w:w="600" w:type="dxa"/>
            <w:tcBorders>
              <w:top w:val="single" w:sz="6" w:space="0" w:color="auto"/>
              <w:left w:val="single" w:sz="6" w:space="0" w:color="auto"/>
              <w:bottom w:val="single" w:sz="6" w:space="0" w:color="auto"/>
              <w:right w:val="single" w:sz="6" w:space="0" w:color="auto"/>
            </w:tcBorders>
            <w:vAlign w:val="center"/>
          </w:tcPr>
          <w:p w14:paraId="09D77E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柱</w:t>
            </w:r>
          </w:p>
        </w:tc>
        <w:tc>
          <w:tcPr>
            <w:tcW w:w="795" w:type="dxa"/>
            <w:tcBorders>
              <w:top w:val="single" w:sz="6" w:space="0" w:color="auto"/>
              <w:left w:val="single" w:sz="6" w:space="0" w:color="auto"/>
              <w:bottom w:val="single" w:sz="6" w:space="0" w:color="auto"/>
              <w:right w:val="single" w:sz="6" w:space="0" w:color="auto"/>
            </w:tcBorders>
            <w:vAlign w:val="center"/>
          </w:tcPr>
          <w:p w14:paraId="2B23F1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1CF61F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800</w:t>
            </w:r>
          </w:p>
        </w:tc>
        <w:tc>
          <w:tcPr>
            <w:tcW w:w="795" w:type="dxa"/>
            <w:tcBorders>
              <w:top w:val="single" w:sz="6" w:space="0" w:color="auto"/>
              <w:left w:val="single" w:sz="6" w:space="0" w:color="auto"/>
              <w:bottom w:val="single" w:sz="6" w:space="0" w:color="auto"/>
              <w:right w:val="single" w:sz="6" w:space="0" w:color="auto"/>
            </w:tcBorders>
            <w:vAlign w:val="center"/>
          </w:tcPr>
          <w:p w14:paraId="2924B3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2.34%</w:t>
            </w:r>
          </w:p>
        </w:tc>
        <w:tc>
          <w:tcPr>
            <w:tcW w:w="674" w:type="dxa"/>
            <w:tcBorders>
              <w:top w:val="single" w:sz="6" w:space="0" w:color="auto"/>
              <w:left w:val="single" w:sz="6" w:space="0" w:color="auto"/>
              <w:bottom w:val="single" w:sz="6" w:space="0" w:color="auto"/>
              <w:right w:val="single" w:sz="6" w:space="0" w:color="auto"/>
            </w:tcBorders>
            <w:vAlign w:val="center"/>
          </w:tcPr>
          <w:p w14:paraId="00162BF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DA159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1E23C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F2523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EC122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25716E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21543D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B09AE2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1A5C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w:t>
            </w:r>
          </w:p>
        </w:tc>
        <w:tc>
          <w:tcPr>
            <w:tcW w:w="1140" w:type="dxa"/>
            <w:tcBorders>
              <w:top w:val="single" w:sz="6" w:space="0" w:color="auto"/>
              <w:left w:val="single" w:sz="6" w:space="0" w:color="auto"/>
              <w:bottom w:val="single" w:sz="6" w:space="0" w:color="auto"/>
              <w:right w:val="single" w:sz="6" w:space="0" w:color="auto"/>
            </w:tcBorders>
            <w:vAlign w:val="center"/>
          </w:tcPr>
          <w:p w14:paraId="796003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7372A4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102771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44A8E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21.00</w:t>
            </w:r>
          </w:p>
        </w:tc>
        <w:tc>
          <w:tcPr>
            <w:tcW w:w="585" w:type="dxa"/>
            <w:tcBorders>
              <w:top w:val="single" w:sz="6" w:space="0" w:color="auto"/>
              <w:left w:val="single" w:sz="6" w:space="0" w:color="auto"/>
              <w:bottom w:val="single" w:sz="6" w:space="0" w:color="auto"/>
              <w:right w:val="single" w:sz="6" w:space="0" w:color="auto"/>
            </w:tcBorders>
            <w:vAlign w:val="center"/>
          </w:tcPr>
          <w:p w14:paraId="4B368E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06FF48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0.32%</w:t>
            </w:r>
          </w:p>
        </w:tc>
        <w:tc>
          <w:tcPr>
            <w:tcW w:w="674" w:type="dxa"/>
            <w:tcBorders>
              <w:top w:val="single" w:sz="6" w:space="0" w:color="auto"/>
              <w:left w:val="single" w:sz="6" w:space="0" w:color="auto"/>
              <w:bottom w:val="single" w:sz="6" w:space="0" w:color="auto"/>
              <w:right w:val="single" w:sz="6" w:space="0" w:color="auto"/>
            </w:tcBorders>
            <w:vAlign w:val="center"/>
          </w:tcPr>
          <w:p w14:paraId="0A7F71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625E5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6DB85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E99C1F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BB3231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2569E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014DA5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81562F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D6AD7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1140" w:type="dxa"/>
            <w:tcBorders>
              <w:top w:val="single" w:sz="6" w:space="0" w:color="auto"/>
              <w:left w:val="single" w:sz="6" w:space="0" w:color="auto"/>
              <w:bottom w:val="single" w:sz="6" w:space="0" w:color="auto"/>
              <w:right w:val="single" w:sz="6" w:space="0" w:color="auto"/>
            </w:tcBorders>
            <w:vAlign w:val="center"/>
          </w:tcPr>
          <w:p w14:paraId="16DB02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6B0930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5A96670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6FB71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w:t>
            </w:r>
          </w:p>
        </w:tc>
        <w:tc>
          <w:tcPr>
            <w:tcW w:w="585" w:type="dxa"/>
            <w:tcBorders>
              <w:top w:val="single" w:sz="6" w:space="0" w:color="auto"/>
              <w:left w:val="single" w:sz="6" w:space="0" w:color="auto"/>
              <w:bottom w:val="single" w:sz="6" w:space="0" w:color="auto"/>
              <w:right w:val="single" w:sz="6" w:space="0" w:color="auto"/>
            </w:tcBorders>
            <w:vAlign w:val="center"/>
          </w:tcPr>
          <w:p w14:paraId="0730B7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72FA2E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0.34%</w:t>
            </w:r>
          </w:p>
        </w:tc>
        <w:tc>
          <w:tcPr>
            <w:tcW w:w="674" w:type="dxa"/>
            <w:tcBorders>
              <w:top w:val="single" w:sz="6" w:space="0" w:color="auto"/>
              <w:left w:val="single" w:sz="6" w:space="0" w:color="auto"/>
              <w:bottom w:val="single" w:sz="6" w:space="0" w:color="auto"/>
              <w:right w:val="single" w:sz="6" w:space="0" w:color="auto"/>
            </w:tcBorders>
            <w:vAlign w:val="center"/>
          </w:tcPr>
          <w:p w14:paraId="02D538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8E4E2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FC515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6C5F3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313F8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02339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26C195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D88408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78387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w:t>
            </w:r>
          </w:p>
        </w:tc>
        <w:tc>
          <w:tcPr>
            <w:tcW w:w="1140" w:type="dxa"/>
            <w:tcBorders>
              <w:top w:val="single" w:sz="6" w:space="0" w:color="auto"/>
              <w:left w:val="single" w:sz="6" w:space="0" w:color="auto"/>
              <w:bottom w:val="single" w:sz="6" w:space="0" w:color="auto"/>
              <w:right w:val="single" w:sz="6" w:space="0" w:color="auto"/>
            </w:tcBorders>
            <w:vAlign w:val="center"/>
          </w:tcPr>
          <w:p w14:paraId="1BE5F8E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608AA6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215507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6BD53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36.50</w:t>
            </w:r>
          </w:p>
        </w:tc>
        <w:tc>
          <w:tcPr>
            <w:tcW w:w="585" w:type="dxa"/>
            <w:tcBorders>
              <w:top w:val="single" w:sz="6" w:space="0" w:color="auto"/>
              <w:left w:val="single" w:sz="6" w:space="0" w:color="auto"/>
              <w:bottom w:val="single" w:sz="6" w:space="0" w:color="auto"/>
              <w:right w:val="single" w:sz="6" w:space="0" w:color="auto"/>
            </w:tcBorders>
            <w:vAlign w:val="center"/>
          </w:tcPr>
          <w:p w14:paraId="683947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7866456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0.84%</w:t>
            </w:r>
          </w:p>
        </w:tc>
        <w:tc>
          <w:tcPr>
            <w:tcW w:w="674" w:type="dxa"/>
            <w:tcBorders>
              <w:top w:val="single" w:sz="6" w:space="0" w:color="auto"/>
              <w:left w:val="single" w:sz="6" w:space="0" w:color="auto"/>
              <w:bottom w:val="single" w:sz="6" w:space="0" w:color="auto"/>
              <w:right w:val="single" w:sz="6" w:space="0" w:color="auto"/>
            </w:tcBorders>
            <w:vAlign w:val="center"/>
          </w:tcPr>
          <w:p w14:paraId="0681A8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72F20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5FCAE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9B3ACD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CFBD8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4B7339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343DD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1066B7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F20D5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w:t>
            </w:r>
          </w:p>
        </w:tc>
        <w:tc>
          <w:tcPr>
            <w:tcW w:w="1140" w:type="dxa"/>
            <w:tcBorders>
              <w:top w:val="single" w:sz="6" w:space="0" w:color="auto"/>
              <w:left w:val="single" w:sz="6" w:space="0" w:color="auto"/>
              <w:bottom w:val="single" w:sz="6" w:space="0" w:color="auto"/>
              <w:right w:val="single" w:sz="6" w:space="0" w:color="auto"/>
            </w:tcBorders>
            <w:vAlign w:val="center"/>
          </w:tcPr>
          <w:p w14:paraId="09A6F5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65376E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1AA2BFC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0A357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454EBA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78603B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0.58%</w:t>
            </w:r>
          </w:p>
        </w:tc>
        <w:tc>
          <w:tcPr>
            <w:tcW w:w="674" w:type="dxa"/>
            <w:tcBorders>
              <w:top w:val="single" w:sz="6" w:space="0" w:color="auto"/>
              <w:left w:val="single" w:sz="6" w:space="0" w:color="auto"/>
              <w:bottom w:val="single" w:sz="6" w:space="0" w:color="auto"/>
              <w:right w:val="single" w:sz="6" w:space="0" w:color="auto"/>
            </w:tcBorders>
            <w:vAlign w:val="center"/>
          </w:tcPr>
          <w:p w14:paraId="1ECF34F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E2EB7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14B1A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946BE6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A04840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A4A33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BAE19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2B3853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E5681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w:t>
            </w:r>
          </w:p>
        </w:tc>
        <w:tc>
          <w:tcPr>
            <w:tcW w:w="1140" w:type="dxa"/>
            <w:tcBorders>
              <w:top w:val="single" w:sz="6" w:space="0" w:color="auto"/>
              <w:left w:val="single" w:sz="6" w:space="0" w:color="auto"/>
              <w:bottom w:val="single" w:sz="6" w:space="0" w:color="auto"/>
              <w:right w:val="single" w:sz="6" w:space="0" w:color="auto"/>
            </w:tcBorders>
            <w:vAlign w:val="center"/>
          </w:tcPr>
          <w:p w14:paraId="77A7D6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7CDEA2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0401B4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06641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40.00</w:t>
            </w:r>
          </w:p>
        </w:tc>
        <w:tc>
          <w:tcPr>
            <w:tcW w:w="585" w:type="dxa"/>
            <w:tcBorders>
              <w:top w:val="single" w:sz="6" w:space="0" w:color="auto"/>
              <w:left w:val="single" w:sz="6" w:space="0" w:color="auto"/>
              <w:bottom w:val="single" w:sz="6" w:space="0" w:color="auto"/>
              <w:right w:val="single" w:sz="6" w:space="0" w:color="auto"/>
            </w:tcBorders>
            <w:vAlign w:val="center"/>
          </w:tcPr>
          <w:p w14:paraId="7DEF7E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w:t>
            </w:r>
          </w:p>
        </w:tc>
        <w:tc>
          <w:tcPr>
            <w:tcW w:w="795" w:type="dxa"/>
            <w:tcBorders>
              <w:top w:val="single" w:sz="6" w:space="0" w:color="auto"/>
              <w:left w:val="single" w:sz="6" w:space="0" w:color="auto"/>
              <w:bottom w:val="single" w:sz="6" w:space="0" w:color="auto"/>
              <w:right w:val="single" w:sz="6" w:space="0" w:color="auto"/>
            </w:tcBorders>
            <w:vAlign w:val="center"/>
          </w:tcPr>
          <w:p w14:paraId="67DD47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2F0D51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CF768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A7A73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6A5495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DFBE45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37519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E53DF8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077B06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C09EE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w:t>
            </w:r>
          </w:p>
        </w:tc>
        <w:tc>
          <w:tcPr>
            <w:tcW w:w="1140" w:type="dxa"/>
            <w:tcBorders>
              <w:top w:val="single" w:sz="6" w:space="0" w:color="auto"/>
              <w:left w:val="single" w:sz="6" w:space="0" w:color="auto"/>
              <w:bottom w:val="single" w:sz="6" w:space="0" w:color="auto"/>
              <w:right w:val="single" w:sz="6" w:space="0" w:color="auto"/>
            </w:tcBorders>
            <w:vAlign w:val="center"/>
          </w:tcPr>
          <w:p w14:paraId="540565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6E180E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2BF415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DF2C2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90.00</w:t>
            </w:r>
          </w:p>
        </w:tc>
        <w:tc>
          <w:tcPr>
            <w:tcW w:w="585" w:type="dxa"/>
            <w:tcBorders>
              <w:top w:val="single" w:sz="6" w:space="0" w:color="auto"/>
              <w:left w:val="single" w:sz="6" w:space="0" w:color="auto"/>
              <w:bottom w:val="single" w:sz="6" w:space="0" w:color="auto"/>
              <w:right w:val="single" w:sz="6" w:space="0" w:color="auto"/>
            </w:tcBorders>
            <w:vAlign w:val="center"/>
          </w:tcPr>
          <w:p w14:paraId="75248B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w:t>
            </w:r>
          </w:p>
        </w:tc>
        <w:tc>
          <w:tcPr>
            <w:tcW w:w="795" w:type="dxa"/>
            <w:tcBorders>
              <w:top w:val="single" w:sz="6" w:space="0" w:color="auto"/>
              <w:left w:val="single" w:sz="6" w:space="0" w:color="auto"/>
              <w:bottom w:val="single" w:sz="6" w:space="0" w:color="auto"/>
              <w:right w:val="single" w:sz="6" w:space="0" w:color="auto"/>
            </w:tcBorders>
            <w:vAlign w:val="center"/>
          </w:tcPr>
          <w:p w14:paraId="1613D6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0.35%</w:t>
            </w:r>
          </w:p>
        </w:tc>
        <w:tc>
          <w:tcPr>
            <w:tcW w:w="674" w:type="dxa"/>
            <w:tcBorders>
              <w:top w:val="single" w:sz="6" w:space="0" w:color="auto"/>
              <w:left w:val="single" w:sz="6" w:space="0" w:color="auto"/>
              <w:bottom w:val="single" w:sz="6" w:space="0" w:color="auto"/>
              <w:right w:val="single" w:sz="6" w:space="0" w:color="auto"/>
            </w:tcBorders>
            <w:vAlign w:val="center"/>
          </w:tcPr>
          <w:p w14:paraId="120A21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9C64E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7CEFB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AA153B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A151B5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6C701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BA267D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359B43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AB62E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w:t>
            </w:r>
          </w:p>
        </w:tc>
        <w:tc>
          <w:tcPr>
            <w:tcW w:w="1140" w:type="dxa"/>
            <w:tcBorders>
              <w:top w:val="single" w:sz="6" w:space="0" w:color="auto"/>
              <w:left w:val="single" w:sz="6" w:space="0" w:color="auto"/>
              <w:bottom w:val="single" w:sz="6" w:space="0" w:color="auto"/>
              <w:right w:val="single" w:sz="6" w:space="0" w:color="auto"/>
            </w:tcBorders>
            <w:vAlign w:val="center"/>
          </w:tcPr>
          <w:p w14:paraId="1A3476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69AA2C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407179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C45AE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95.00</w:t>
            </w:r>
          </w:p>
        </w:tc>
        <w:tc>
          <w:tcPr>
            <w:tcW w:w="585" w:type="dxa"/>
            <w:tcBorders>
              <w:top w:val="single" w:sz="6" w:space="0" w:color="auto"/>
              <w:left w:val="single" w:sz="6" w:space="0" w:color="auto"/>
              <w:bottom w:val="single" w:sz="6" w:space="0" w:color="auto"/>
              <w:right w:val="single" w:sz="6" w:space="0" w:color="auto"/>
            </w:tcBorders>
            <w:vAlign w:val="center"/>
          </w:tcPr>
          <w:p w14:paraId="783795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07739A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0.73%</w:t>
            </w:r>
          </w:p>
        </w:tc>
        <w:tc>
          <w:tcPr>
            <w:tcW w:w="674" w:type="dxa"/>
            <w:tcBorders>
              <w:top w:val="single" w:sz="6" w:space="0" w:color="auto"/>
              <w:left w:val="single" w:sz="6" w:space="0" w:color="auto"/>
              <w:bottom w:val="single" w:sz="6" w:space="0" w:color="auto"/>
              <w:right w:val="single" w:sz="6" w:space="0" w:color="auto"/>
            </w:tcBorders>
            <w:vAlign w:val="center"/>
          </w:tcPr>
          <w:p w14:paraId="790495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FDC19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9C432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6CBD50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4B8219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6EE8D8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8B859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D5EAD8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36351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w:t>
            </w:r>
          </w:p>
        </w:tc>
        <w:tc>
          <w:tcPr>
            <w:tcW w:w="1140" w:type="dxa"/>
            <w:tcBorders>
              <w:top w:val="single" w:sz="6" w:space="0" w:color="auto"/>
              <w:left w:val="single" w:sz="6" w:space="0" w:color="auto"/>
              <w:bottom w:val="single" w:sz="6" w:space="0" w:color="auto"/>
              <w:right w:val="single" w:sz="6" w:space="0" w:color="auto"/>
            </w:tcBorders>
            <w:vAlign w:val="center"/>
          </w:tcPr>
          <w:p w14:paraId="744B21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铜闸阀</w:t>
            </w:r>
          </w:p>
        </w:tc>
        <w:tc>
          <w:tcPr>
            <w:tcW w:w="1111" w:type="dxa"/>
            <w:tcBorders>
              <w:top w:val="single" w:sz="6" w:space="0" w:color="auto"/>
              <w:left w:val="single" w:sz="6" w:space="0" w:color="auto"/>
              <w:bottom w:val="single" w:sz="6" w:space="0" w:color="auto"/>
              <w:right w:val="single" w:sz="6" w:space="0" w:color="auto"/>
            </w:tcBorders>
            <w:vAlign w:val="center"/>
          </w:tcPr>
          <w:p w14:paraId="014795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324D95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56D5B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100.00</w:t>
            </w:r>
          </w:p>
        </w:tc>
        <w:tc>
          <w:tcPr>
            <w:tcW w:w="585" w:type="dxa"/>
            <w:tcBorders>
              <w:top w:val="single" w:sz="6" w:space="0" w:color="auto"/>
              <w:left w:val="single" w:sz="6" w:space="0" w:color="auto"/>
              <w:bottom w:val="single" w:sz="6" w:space="0" w:color="auto"/>
              <w:right w:val="single" w:sz="6" w:space="0" w:color="auto"/>
            </w:tcBorders>
            <w:vAlign w:val="center"/>
          </w:tcPr>
          <w:p w14:paraId="2F6095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274106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049028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96EDC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D09C8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B4AF33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56103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5C10E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A4CBF9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A43208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4337A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w:t>
            </w:r>
          </w:p>
        </w:tc>
        <w:tc>
          <w:tcPr>
            <w:tcW w:w="1140" w:type="dxa"/>
            <w:tcBorders>
              <w:top w:val="single" w:sz="6" w:space="0" w:color="auto"/>
              <w:left w:val="single" w:sz="6" w:space="0" w:color="auto"/>
              <w:bottom w:val="single" w:sz="6" w:space="0" w:color="auto"/>
              <w:right w:val="single" w:sz="6" w:space="0" w:color="auto"/>
            </w:tcBorders>
            <w:vAlign w:val="center"/>
          </w:tcPr>
          <w:p w14:paraId="15EF0F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0F432D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1F3CF8C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11FDD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19.00</w:t>
            </w:r>
          </w:p>
        </w:tc>
        <w:tc>
          <w:tcPr>
            <w:tcW w:w="585" w:type="dxa"/>
            <w:tcBorders>
              <w:top w:val="single" w:sz="6" w:space="0" w:color="auto"/>
              <w:left w:val="single" w:sz="6" w:space="0" w:color="auto"/>
              <w:bottom w:val="single" w:sz="6" w:space="0" w:color="auto"/>
              <w:right w:val="single" w:sz="6" w:space="0" w:color="auto"/>
            </w:tcBorders>
            <w:vAlign w:val="center"/>
          </w:tcPr>
          <w:p w14:paraId="3E92AB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1BC2F5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0.29%</w:t>
            </w:r>
          </w:p>
        </w:tc>
        <w:tc>
          <w:tcPr>
            <w:tcW w:w="674" w:type="dxa"/>
            <w:tcBorders>
              <w:top w:val="single" w:sz="6" w:space="0" w:color="auto"/>
              <w:left w:val="single" w:sz="6" w:space="0" w:color="auto"/>
              <w:bottom w:val="single" w:sz="6" w:space="0" w:color="auto"/>
              <w:right w:val="single" w:sz="6" w:space="0" w:color="auto"/>
            </w:tcBorders>
            <w:vAlign w:val="center"/>
          </w:tcPr>
          <w:p w14:paraId="214F3C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7DD7B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6C8E9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4A5E4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B2F45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F93A17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DA5BC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7E02C2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C435D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1140" w:type="dxa"/>
            <w:tcBorders>
              <w:top w:val="single" w:sz="6" w:space="0" w:color="auto"/>
              <w:left w:val="single" w:sz="6" w:space="0" w:color="auto"/>
              <w:bottom w:val="single" w:sz="6" w:space="0" w:color="auto"/>
              <w:right w:val="single" w:sz="6" w:space="0" w:color="auto"/>
            </w:tcBorders>
            <w:vAlign w:val="center"/>
          </w:tcPr>
          <w:p w14:paraId="6F6A4A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5BB689C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04D037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2F71A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w:t>
            </w:r>
          </w:p>
        </w:tc>
        <w:tc>
          <w:tcPr>
            <w:tcW w:w="585" w:type="dxa"/>
            <w:tcBorders>
              <w:top w:val="single" w:sz="6" w:space="0" w:color="auto"/>
              <w:left w:val="single" w:sz="6" w:space="0" w:color="auto"/>
              <w:bottom w:val="single" w:sz="6" w:space="0" w:color="auto"/>
              <w:right w:val="single" w:sz="6" w:space="0" w:color="auto"/>
            </w:tcBorders>
            <w:vAlign w:val="center"/>
          </w:tcPr>
          <w:p w14:paraId="1CB0A2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3F5005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0.31%</w:t>
            </w:r>
          </w:p>
        </w:tc>
        <w:tc>
          <w:tcPr>
            <w:tcW w:w="674" w:type="dxa"/>
            <w:tcBorders>
              <w:top w:val="single" w:sz="6" w:space="0" w:color="auto"/>
              <w:left w:val="single" w:sz="6" w:space="0" w:color="auto"/>
              <w:bottom w:val="single" w:sz="6" w:space="0" w:color="auto"/>
              <w:right w:val="single" w:sz="6" w:space="0" w:color="auto"/>
            </w:tcBorders>
            <w:vAlign w:val="center"/>
          </w:tcPr>
          <w:p w14:paraId="7C00EC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A8977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6ACBE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C0B88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17101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759EE3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01384F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B926F5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E09BD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w:t>
            </w:r>
          </w:p>
        </w:tc>
        <w:tc>
          <w:tcPr>
            <w:tcW w:w="1140" w:type="dxa"/>
            <w:tcBorders>
              <w:top w:val="single" w:sz="6" w:space="0" w:color="auto"/>
              <w:left w:val="single" w:sz="6" w:space="0" w:color="auto"/>
              <w:bottom w:val="single" w:sz="6" w:space="0" w:color="auto"/>
              <w:right w:val="single" w:sz="6" w:space="0" w:color="auto"/>
            </w:tcBorders>
            <w:vAlign w:val="center"/>
          </w:tcPr>
          <w:p w14:paraId="76AE93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226DA3B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632F96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3A01F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37.00</w:t>
            </w:r>
          </w:p>
        </w:tc>
        <w:tc>
          <w:tcPr>
            <w:tcW w:w="585" w:type="dxa"/>
            <w:tcBorders>
              <w:top w:val="single" w:sz="6" w:space="0" w:color="auto"/>
              <w:left w:val="single" w:sz="6" w:space="0" w:color="auto"/>
              <w:bottom w:val="single" w:sz="6" w:space="0" w:color="auto"/>
              <w:right w:val="single" w:sz="6" w:space="0" w:color="auto"/>
            </w:tcBorders>
            <w:vAlign w:val="center"/>
          </w:tcPr>
          <w:p w14:paraId="20EECA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3D9F6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0.85%</w:t>
            </w:r>
          </w:p>
        </w:tc>
        <w:tc>
          <w:tcPr>
            <w:tcW w:w="674" w:type="dxa"/>
            <w:tcBorders>
              <w:top w:val="single" w:sz="6" w:space="0" w:color="auto"/>
              <w:left w:val="single" w:sz="6" w:space="0" w:color="auto"/>
              <w:bottom w:val="single" w:sz="6" w:space="0" w:color="auto"/>
              <w:right w:val="single" w:sz="6" w:space="0" w:color="auto"/>
            </w:tcBorders>
            <w:vAlign w:val="center"/>
          </w:tcPr>
          <w:p w14:paraId="5BC5BF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C55BF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09728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1EC76E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79B27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63DDB8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E1CA27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F43735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BC59B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1140" w:type="dxa"/>
            <w:tcBorders>
              <w:top w:val="single" w:sz="6" w:space="0" w:color="auto"/>
              <w:left w:val="single" w:sz="6" w:space="0" w:color="auto"/>
              <w:bottom w:val="single" w:sz="6" w:space="0" w:color="auto"/>
              <w:right w:val="single" w:sz="6" w:space="0" w:color="auto"/>
            </w:tcBorders>
            <w:vAlign w:val="center"/>
          </w:tcPr>
          <w:p w14:paraId="76F690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6BFFB8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4C44B9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38916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3D21EF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59EA74A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0.58%</w:t>
            </w:r>
          </w:p>
        </w:tc>
        <w:tc>
          <w:tcPr>
            <w:tcW w:w="674" w:type="dxa"/>
            <w:tcBorders>
              <w:top w:val="single" w:sz="6" w:space="0" w:color="auto"/>
              <w:left w:val="single" w:sz="6" w:space="0" w:color="auto"/>
              <w:bottom w:val="single" w:sz="6" w:space="0" w:color="auto"/>
              <w:right w:val="single" w:sz="6" w:space="0" w:color="auto"/>
            </w:tcBorders>
            <w:vAlign w:val="center"/>
          </w:tcPr>
          <w:p w14:paraId="128AC9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14F8D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3FB08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074A5F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610FBB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9520F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81DEE1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E31275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9ADD1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w:t>
            </w:r>
          </w:p>
        </w:tc>
        <w:tc>
          <w:tcPr>
            <w:tcW w:w="1140" w:type="dxa"/>
            <w:tcBorders>
              <w:top w:val="single" w:sz="6" w:space="0" w:color="auto"/>
              <w:left w:val="single" w:sz="6" w:space="0" w:color="auto"/>
              <w:bottom w:val="single" w:sz="6" w:space="0" w:color="auto"/>
              <w:right w:val="single" w:sz="6" w:space="0" w:color="auto"/>
            </w:tcBorders>
            <w:vAlign w:val="center"/>
          </w:tcPr>
          <w:p w14:paraId="1C59CB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3BD381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3C15CF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BBAED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40.00</w:t>
            </w:r>
          </w:p>
        </w:tc>
        <w:tc>
          <w:tcPr>
            <w:tcW w:w="585" w:type="dxa"/>
            <w:tcBorders>
              <w:top w:val="single" w:sz="6" w:space="0" w:color="auto"/>
              <w:left w:val="single" w:sz="6" w:space="0" w:color="auto"/>
              <w:bottom w:val="single" w:sz="6" w:space="0" w:color="auto"/>
              <w:right w:val="single" w:sz="6" w:space="0" w:color="auto"/>
            </w:tcBorders>
            <w:vAlign w:val="center"/>
          </w:tcPr>
          <w:p w14:paraId="3D3A4C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00A2C5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0.62%</w:t>
            </w:r>
          </w:p>
        </w:tc>
        <w:tc>
          <w:tcPr>
            <w:tcW w:w="674" w:type="dxa"/>
            <w:tcBorders>
              <w:top w:val="single" w:sz="6" w:space="0" w:color="auto"/>
              <w:left w:val="single" w:sz="6" w:space="0" w:color="auto"/>
              <w:bottom w:val="single" w:sz="6" w:space="0" w:color="auto"/>
              <w:right w:val="single" w:sz="6" w:space="0" w:color="auto"/>
            </w:tcBorders>
            <w:vAlign w:val="center"/>
          </w:tcPr>
          <w:p w14:paraId="7F8A05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D0053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0815D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DE9C2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BDCCF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1064F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A1DA4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E85F06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EBF4D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w:t>
            </w:r>
          </w:p>
        </w:tc>
        <w:tc>
          <w:tcPr>
            <w:tcW w:w="1140" w:type="dxa"/>
            <w:tcBorders>
              <w:top w:val="single" w:sz="6" w:space="0" w:color="auto"/>
              <w:left w:val="single" w:sz="6" w:space="0" w:color="auto"/>
              <w:bottom w:val="single" w:sz="6" w:space="0" w:color="auto"/>
              <w:right w:val="single" w:sz="6" w:space="0" w:color="auto"/>
            </w:tcBorders>
            <w:vAlign w:val="center"/>
          </w:tcPr>
          <w:p w14:paraId="4C1130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铜球阀</w:t>
            </w:r>
          </w:p>
        </w:tc>
        <w:tc>
          <w:tcPr>
            <w:tcW w:w="1111" w:type="dxa"/>
            <w:tcBorders>
              <w:top w:val="single" w:sz="6" w:space="0" w:color="auto"/>
              <w:left w:val="single" w:sz="6" w:space="0" w:color="auto"/>
              <w:bottom w:val="single" w:sz="6" w:space="0" w:color="auto"/>
              <w:right w:val="single" w:sz="6" w:space="0" w:color="auto"/>
            </w:tcBorders>
            <w:vAlign w:val="center"/>
          </w:tcPr>
          <w:p w14:paraId="4A737F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C0082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A9CCC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57.00</w:t>
            </w:r>
          </w:p>
        </w:tc>
        <w:tc>
          <w:tcPr>
            <w:tcW w:w="585" w:type="dxa"/>
            <w:tcBorders>
              <w:top w:val="single" w:sz="6" w:space="0" w:color="auto"/>
              <w:left w:val="single" w:sz="6" w:space="0" w:color="auto"/>
              <w:bottom w:val="single" w:sz="6" w:space="0" w:color="auto"/>
              <w:right w:val="single" w:sz="6" w:space="0" w:color="auto"/>
            </w:tcBorders>
            <w:vAlign w:val="center"/>
          </w:tcPr>
          <w:p w14:paraId="7C540D6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3F9359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0.26%</w:t>
            </w:r>
          </w:p>
        </w:tc>
        <w:tc>
          <w:tcPr>
            <w:tcW w:w="674" w:type="dxa"/>
            <w:tcBorders>
              <w:top w:val="single" w:sz="6" w:space="0" w:color="auto"/>
              <w:left w:val="single" w:sz="6" w:space="0" w:color="auto"/>
              <w:bottom w:val="single" w:sz="6" w:space="0" w:color="auto"/>
              <w:right w:val="single" w:sz="6" w:space="0" w:color="auto"/>
            </w:tcBorders>
            <w:vAlign w:val="center"/>
          </w:tcPr>
          <w:p w14:paraId="12D979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C12DB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A73067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9CCBF2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ECD270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F5F5A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811D0D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96E294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3642B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w:t>
            </w:r>
          </w:p>
        </w:tc>
        <w:tc>
          <w:tcPr>
            <w:tcW w:w="1140" w:type="dxa"/>
            <w:tcBorders>
              <w:top w:val="single" w:sz="6" w:space="0" w:color="auto"/>
              <w:left w:val="single" w:sz="6" w:space="0" w:color="auto"/>
              <w:bottom w:val="single" w:sz="6" w:space="0" w:color="auto"/>
              <w:right w:val="single" w:sz="6" w:space="0" w:color="auto"/>
            </w:tcBorders>
            <w:vAlign w:val="center"/>
          </w:tcPr>
          <w:p w14:paraId="64D9717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大便器冲洗阀</w:t>
            </w:r>
          </w:p>
        </w:tc>
        <w:tc>
          <w:tcPr>
            <w:tcW w:w="1111" w:type="dxa"/>
            <w:tcBorders>
              <w:top w:val="single" w:sz="6" w:space="0" w:color="auto"/>
              <w:left w:val="single" w:sz="6" w:space="0" w:color="auto"/>
              <w:bottom w:val="single" w:sz="6" w:space="0" w:color="auto"/>
              <w:right w:val="single" w:sz="6" w:space="0" w:color="auto"/>
            </w:tcBorders>
            <w:vAlign w:val="center"/>
          </w:tcPr>
          <w:p w14:paraId="04E359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20F000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24AF7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95.00</w:t>
            </w:r>
          </w:p>
        </w:tc>
        <w:tc>
          <w:tcPr>
            <w:tcW w:w="585" w:type="dxa"/>
            <w:tcBorders>
              <w:top w:val="single" w:sz="6" w:space="0" w:color="auto"/>
              <w:left w:val="single" w:sz="6" w:space="0" w:color="auto"/>
              <w:bottom w:val="single" w:sz="6" w:space="0" w:color="auto"/>
              <w:right w:val="single" w:sz="6" w:space="0" w:color="auto"/>
            </w:tcBorders>
            <w:vAlign w:val="center"/>
          </w:tcPr>
          <w:p w14:paraId="00F982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795" w:type="dxa"/>
            <w:tcBorders>
              <w:top w:val="single" w:sz="6" w:space="0" w:color="auto"/>
              <w:left w:val="single" w:sz="6" w:space="0" w:color="auto"/>
              <w:bottom w:val="single" w:sz="6" w:space="0" w:color="auto"/>
              <w:right w:val="single" w:sz="6" w:space="0" w:color="auto"/>
            </w:tcBorders>
            <w:vAlign w:val="center"/>
          </w:tcPr>
          <w:p w14:paraId="7F0379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5.12%</w:t>
            </w:r>
          </w:p>
        </w:tc>
        <w:tc>
          <w:tcPr>
            <w:tcW w:w="674" w:type="dxa"/>
            <w:tcBorders>
              <w:top w:val="single" w:sz="6" w:space="0" w:color="auto"/>
              <w:left w:val="single" w:sz="6" w:space="0" w:color="auto"/>
              <w:bottom w:val="single" w:sz="6" w:space="0" w:color="auto"/>
              <w:right w:val="single" w:sz="6" w:space="0" w:color="auto"/>
            </w:tcBorders>
            <w:vAlign w:val="center"/>
          </w:tcPr>
          <w:p w14:paraId="4346A7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881D6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803B15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0B6C9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F6E081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B38C5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C0A125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502602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31B5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24</w:t>
            </w:r>
          </w:p>
        </w:tc>
        <w:tc>
          <w:tcPr>
            <w:tcW w:w="1140" w:type="dxa"/>
            <w:tcBorders>
              <w:top w:val="single" w:sz="6" w:space="0" w:color="auto"/>
              <w:left w:val="single" w:sz="6" w:space="0" w:color="auto"/>
              <w:bottom w:val="single" w:sz="6" w:space="0" w:color="auto"/>
              <w:right w:val="single" w:sz="6" w:space="0" w:color="auto"/>
            </w:tcBorders>
            <w:vAlign w:val="center"/>
          </w:tcPr>
          <w:p w14:paraId="58173C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0E8756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De15</w:t>
            </w:r>
          </w:p>
        </w:tc>
        <w:tc>
          <w:tcPr>
            <w:tcW w:w="600" w:type="dxa"/>
            <w:tcBorders>
              <w:top w:val="single" w:sz="6" w:space="0" w:color="auto"/>
              <w:left w:val="single" w:sz="6" w:space="0" w:color="auto"/>
              <w:bottom w:val="single" w:sz="6" w:space="0" w:color="auto"/>
              <w:right w:val="single" w:sz="6" w:space="0" w:color="auto"/>
            </w:tcBorders>
            <w:vAlign w:val="center"/>
          </w:tcPr>
          <w:p w14:paraId="7906F4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AF12A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16.00</w:t>
            </w:r>
          </w:p>
        </w:tc>
        <w:tc>
          <w:tcPr>
            <w:tcW w:w="585" w:type="dxa"/>
            <w:tcBorders>
              <w:top w:val="single" w:sz="6" w:space="0" w:color="auto"/>
              <w:left w:val="single" w:sz="6" w:space="0" w:color="auto"/>
              <w:bottom w:val="single" w:sz="6" w:space="0" w:color="auto"/>
              <w:right w:val="single" w:sz="6" w:space="0" w:color="auto"/>
            </w:tcBorders>
            <w:vAlign w:val="center"/>
          </w:tcPr>
          <w:p w14:paraId="30FF4B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4D0CA5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0.18%</w:t>
            </w:r>
          </w:p>
        </w:tc>
        <w:tc>
          <w:tcPr>
            <w:tcW w:w="674" w:type="dxa"/>
            <w:tcBorders>
              <w:top w:val="single" w:sz="6" w:space="0" w:color="auto"/>
              <w:left w:val="single" w:sz="6" w:space="0" w:color="auto"/>
              <w:bottom w:val="single" w:sz="6" w:space="0" w:color="auto"/>
              <w:right w:val="single" w:sz="6" w:space="0" w:color="auto"/>
            </w:tcBorders>
            <w:vAlign w:val="center"/>
          </w:tcPr>
          <w:p w14:paraId="793EED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E1A9CB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FB01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1626C3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7DD4BB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FADD8D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B6461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3843AB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2FFC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w:t>
            </w:r>
          </w:p>
        </w:tc>
        <w:tc>
          <w:tcPr>
            <w:tcW w:w="1140" w:type="dxa"/>
            <w:tcBorders>
              <w:top w:val="single" w:sz="6" w:space="0" w:color="auto"/>
              <w:left w:val="single" w:sz="6" w:space="0" w:color="auto"/>
              <w:bottom w:val="single" w:sz="6" w:space="0" w:color="auto"/>
              <w:right w:val="single" w:sz="6" w:space="0" w:color="auto"/>
            </w:tcBorders>
            <w:vAlign w:val="center"/>
          </w:tcPr>
          <w:p w14:paraId="36FE70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5A24AEB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De25</w:t>
            </w:r>
          </w:p>
        </w:tc>
        <w:tc>
          <w:tcPr>
            <w:tcW w:w="600" w:type="dxa"/>
            <w:tcBorders>
              <w:top w:val="single" w:sz="6" w:space="0" w:color="auto"/>
              <w:left w:val="single" w:sz="6" w:space="0" w:color="auto"/>
              <w:bottom w:val="single" w:sz="6" w:space="0" w:color="auto"/>
              <w:right w:val="single" w:sz="6" w:space="0" w:color="auto"/>
            </w:tcBorders>
            <w:vAlign w:val="center"/>
          </w:tcPr>
          <w:p w14:paraId="4C50C6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1D74DC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17.00</w:t>
            </w:r>
          </w:p>
        </w:tc>
        <w:tc>
          <w:tcPr>
            <w:tcW w:w="585" w:type="dxa"/>
            <w:tcBorders>
              <w:top w:val="single" w:sz="6" w:space="0" w:color="auto"/>
              <w:left w:val="single" w:sz="6" w:space="0" w:color="auto"/>
              <w:bottom w:val="single" w:sz="6" w:space="0" w:color="auto"/>
              <w:right w:val="single" w:sz="6" w:space="0" w:color="auto"/>
            </w:tcBorders>
            <w:vAlign w:val="center"/>
          </w:tcPr>
          <w:p w14:paraId="4BCFC3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7C90C6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0.20%</w:t>
            </w:r>
          </w:p>
        </w:tc>
        <w:tc>
          <w:tcPr>
            <w:tcW w:w="674" w:type="dxa"/>
            <w:tcBorders>
              <w:top w:val="single" w:sz="6" w:space="0" w:color="auto"/>
              <w:left w:val="single" w:sz="6" w:space="0" w:color="auto"/>
              <w:bottom w:val="single" w:sz="6" w:space="0" w:color="auto"/>
              <w:right w:val="single" w:sz="6" w:space="0" w:color="auto"/>
            </w:tcBorders>
            <w:vAlign w:val="center"/>
          </w:tcPr>
          <w:p w14:paraId="5917A8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B9787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F4134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38D2C8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9F3073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B69D6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658B0D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3E51D5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CD2A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26</w:t>
            </w:r>
          </w:p>
        </w:tc>
        <w:tc>
          <w:tcPr>
            <w:tcW w:w="1140" w:type="dxa"/>
            <w:tcBorders>
              <w:top w:val="single" w:sz="6" w:space="0" w:color="auto"/>
              <w:left w:val="single" w:sz="6" w:space="0" w:color="auto"/>
              <w:bottom w:val="single" w:sz="6" w:space="0" w:color="auto"/>
              <w:right w:val="single" w:sz="6" w:space="0" w:color="auto"/>
            </w:tcBorders>
            <w:vAlign w:val="center"/>
          </w:tcPr>
          <w:p w14:paraId="23E2E2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521C4A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225649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33F89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41.20</w:t>
            </w:r>
          </w:p>
        </w:tc>
        <w:tc>
          <w:tcPr>
            <w:tcW w:w="585" w:type="dxa"/>
            <w:tcBorders>
              <w:top w:val="single" w:sz="6" w:space="0" w:color="auto"/>
              <w:left w:val="single" w:sz="6" w:space="0" w:color="auto"/>
              <w:bottom w:val="single" w:sz="6" w:space="0" w:color="auto"/>
              <w:right w:val="single" w:sz="6" w:space="0" w:color="auto"/>
            </w:tcBorders>
            <w:vAlign w:val="center"/>
          </w:tcPr>
          <w:p w14:paraId="1796FE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16A1E9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0.48%</w:t>
            </w:r>
          </w:p>
        </w:tc>
        <w:tc>
          <w:tcPr>
            <w:tcW w:w="674" w:type="dxa"/>
            <w:tcBorders>
              <w:top w:val="single" w:sz="6" w:space="0" w:color="auto"/>
              <w:left w:val="single" w:sz="6" w:space="0" w:color="auto"/>
              <w:bottom w:val="single" w:sz="6" w:space="0" w:color="auto"/>
              <w:right w:val="single" w:sz="6" w:space="0" w:color="auto"/>
            </w:tcBorders>
            <w:vAlign w:val="center"/>
          </w:tcPr>
          <w:p w14:paraId="5C9055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82123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A6451C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5A192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286270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F9452B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8363D9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E5CF6E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7A3BD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27</w:t>
            </w:r>
          </w:p>
        </w:tc>
        <w:tc>
          <w:tcPr>
            <w:tcW w:w="1140" w:type="dxa"/>
            <w:tcBorders>
              <w:top w:val="single" w:sz="6" w:space="0" w:color="auto"/>
              <w:left w:val="single" w:sz="6" w:space="0" w:color="auto"/>
              <w:bottom w:val="single" w:sz="6" w:space="0" w:color="auto"/>
              <w:right w:val="single" w:sz="6" w:space="0" w:color="auto"/>
            </w:tcBorders>
            <w:vAlign w:val="center"/>
          </w:tcPr>
          <w:p w14:paraId="1F9ED7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2BC7A2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De40</w:t>
            </w:r>
          </w:p>
        </w:tc>
        <w:tc>
          <w:tcPr>
            <w:tcW w:w="600" w:type="dxa"/>
            <w:tcBorders>
              <w:top w:val="single" w:sz="6" w:space="0" w:color="auto"/>
              <w:left w:val="single" w:sz="6" w:space="0" w:color="auto"/>
              <w:bottom w:val="single" w:sz="6" w:space="0" w:color="auto"/>
              <w:right w:val="single" w:sz="6" w:space="0" w:color="auto"/>
            </w:tcBorders>
            <w:vAlign w:val="center"/>
          </w:tcPr>
          <w:p w14:paraId="24AD8E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138ED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44.00</w:t>
            </w:r>
          </w:p>
        </w:tc>
        <w:tc>
          <w:tcPr>
            <w:tcW w:w="585" w:type="dxa"/>
            <w:tcBorders>
              <w:top w:val="single" w:sz="6" w:space="0" w:color="auto"/>
              <w:left w:val="single" w:sz="6" w:space="0" w:color="auto"/>
              <w:bottom w:val="single" w:sz="6" w:space="0" w:color="auto"/>
              <w:right w:val="single" w:sz="6" w:space="0" w:color="auto"/>
            </w:tcBorders>
            <w:vAlign w:val="center"/>
          </w:tcPr>
          <w:p w14:paraId="7005A7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23E6A8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0.51%</w:t>
            </w:r>
          </w:p>
        </w:tc>
        <w:tc>
          <w:tcPr>
            <w:tcW w:w="674" w:type="dxa"/>
            <w:tcBorders>
              <w:top w:val="single" w:sz="6" w:space="0" w:color="auto"/>
              <w:left w:val="single" w:sz="6" w:space="0" w:color="auto"/>
              <w:bottom w:val="single" w:sz="6" w:space="0" w:color="auto"/>
              <w:right w:val="single" w:sz="6" w:space="0" w:color="auto"/>
            </w:tcBorders>
            <w:vAlign w:val="center"/>
          </w:tcPr>
          <w:p w14:paraId="62E62C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3337F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9FE6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65F94B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BD81A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C8ADAC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5F836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B7F943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F78CE1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w:t>
            </w:r>
          </w:p>
        </w:tc>
        <w:tc>
          <w:tcPr>
            <w:tcW w:w="1140" w:type="dxa"/>
            <w:tcBorders>
              <w:top w:val="single" w:sz="6" w:space="0" w:color="auto"/>
              <w:left w:val="single" w:sz="6" w:space="0" w:color="auto"/>
              <w:bottom w:val="single" w:sz="6" w:space="0" w:color="auto"/>
              <w:right w:val="single" w:sz="6" w:space="0" w:color="auto"/>
            </w:tcBorders>
            <w:vAlign w:val="center"/>
          </w:tcPr>
          <w:p w14:paraId="688812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47374B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De50</w:t>
            </w:r>
          </w:p>
        </w:tc>
        <w:tc>
          <w:tcPr>
            <w:tcW w:w="600" w:type="dxa"/>
            <w:tcBorders>
              <w:top w:val="single" w:sz="6" w:space="0" w:color="auto"/>
              <w:left w:val="single" w:sz="6" w:space="0" w:color="auto"/>
              <w:bottom w:val="single" w:sz="6" w:space="0" w:color="auto"/>
              <w:right w:val="single" w:sz="6" w:space="0" w:color="auto"/>
            </w:tcBorders>
            <w:vAlign w:val="center"/>
          </w:tcPr>
          <w:p w14:paraId="2F4D6D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87260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58.00</w:t>
            </w:r>
          </w:p>
        </w:tc>
        <w:tc>
          <w:tcPr>
            <w:tcW w:w="585" w:type="dxa"/>
            <w:tcBorders>
              <w:top w:val="single" w:sz="6" w:space="0" w:color="auto"/>
              <w:left w:val="single" w:sz="6" w:space="0" w:color="auto"/>
              <w:bottom w:val="single" w:sz="6" w:space="0" w:color="auto"/>
              <w:right w:val="single" w:sz="6" w:space="0" w:color="auto"/>
            </w:tcBorders>
            <w:vAlign w:val="center"/>
          </w:tcPr>
          <w:p w14:paraId="66F280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00393B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0.13%</w:t>
            </w:r>
          </w:p>
        </w:tc>
        <w:tc>
          <w:tcPr>
            <w:tcW w:w="674" w:type="dxa"/>
            <w:tcBorders>
              <w:top w:val="single" w:sz="6" w:space="0" w:color="auto"/>
              <w:left w:val="single" w:sz="6" w:space="0" w:color="auto"/>
              <w:bottom w:val="single" w:sz="6" w:space="0" w:color="auto"/>
              <w:right w:val="single" w:sz="6" w:space="0" w:color="auto"/>
            </w:tcBorders>
            <w:vAlign w:val="center"/>
          </w:tcPr>
          <w:p w14:paraId="2EA66E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1E300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CA960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8D85A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F11DC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B3360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D1075A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E35BD8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864D8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29</w:t>
            </w:r>
          </w:p>
        </w:tc>
        <w:tc>
          <w:tcPr>
            <w:tcW w:w="1140" w:type="dxa"/>
            <w:tcBorders>
              <w:top w:val="single" w:sz="6" w:space="0" w:color="auto"/>
              <w:left w:val="single" w:sz="6" w:space="0" w:color="auto"/>
              <w:bottom w:val="single" w:sz="6" w:space="0" w:color="auto"/>
              <w:right w:val="single" w:sz="6" w:space="0" w:color="auto"/>
            </w:tcBorders>
            <w:vAlign w:val="center"/>
          </w:tcPr>
          <w:p w14:paraId="5FD518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法兰闸阀</w:t>
            </w:r>
          </w:p>
        </w:tc>
        <w:tc>
          <w:tcPr>
            <w:tcW w:w="1111" w:type="dxa"/>
            <w:tcBorders>
              <w:top w:val="single" w:sz="6" w:space="0" w:color="auto"/>
              <w:left w:val="single" w:sz="6" w:space="0" w:color="auto"/>
              <w:bottom w:val="single" w:sz="6" w:space="0" w:color="auto"/>
              <w:right w:val="single" w:sz="6" w:space="0" w:color="auto"/>
            </w:tcBorders>
            <w:vAlign w:val="center"/>
          </w:tcPr>
          <w:p w14:paraId="0D1701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69099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44F6A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200.00</w:t>
            </w:r>
          </w:p>
        </w:tc>
        <w:tc>
          <w:tcPr>
            <w:tcW w:w="585" w:type="dxa"/>
            <w:tcBorders>
              <w:top w:val="single" w:sz="6" w:space="0" w:color="auto"/>
              <w:left w:val="single" w:sz="6" w:space="0" w:color="auto"/>
              <w:bottom w:val="single" w:sz="6" w:space="0" w:color="auto"/>
              <w:right w:val="single" w:sz="6" w:space="0" w:color="auto"/>
            </w:tcBorders>
            <w:vAlign w:val="center"/>
          </w:tcPr>
          <w:p w14:paraId="65B266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080509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0.31%</w:t>
            </w:r>
          </w:p>
        </w:tc>
        <w:tc>
          <w:tcPr>
            <w:tcW w:w="674" w:type="dxa"/>
            <w:tcBorders>
              <w:top w:val="single" w:sz="6" w:space="0" w:color="auto"/>
              <w:left w:val="single" w:sz="6" w:space="0" w:color="auto"/>
              <w:bottom w:val="single" w:sz="6" w:space="0" w:color="auto"/>
              <w:right w:val="single" w:sz="6" w:space="0" w:color="auto"/>
            </w:tcBorders>
            <w:vAlign w:val="center"/>
          </w:tcPr>
          <w:p w14:paraId="4443D9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A0357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2DBD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EC3D0D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930C0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E6023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93FC35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F6C678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EB453C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1140" w:type="dxa"/>
            <w:tcBorders>
              <w:top w:val="single" w:sz="6" w:space="0" w:color="auto"/>
              <w:left w:val="single" w:sz="6" w:space="0" w:color="auto"/>
              <w:bottom w:val="single" w:sz="6" w:space="0" w:color="auto"/>
              <w:right w:val="single" w:sz="6" w:space="0" w:color="auto"/>
            </w:tcBorders>
            <w:vAlign w:val="center"/>
          </w:tcPr>
          <w:p w14:paraId="76FF0F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法兰闸阀</w:t>
            </w:r>
          </w:p>
        </w:tc>
        <w:tc>
          <w:tcPr>
            <w:tcW w:w="1111" w:type="dxa"/>
            <w:tcBorders>
              <w:top w:val="single" w:sz="6" w:space="0" w:color="auto"/>
              <w:left w:val="single" w:sz="6" w:space="0" w:color="auto"/>
              <w:bottom w:val="single" w:sz="6" w:space="0" w:color="auto"/>
              <w:right w:val="single" w:sz="6" w:space="0" w:color="auto"/>
            </w:tcBorders>
            <w:vAlign w:val="center"/>
          </w:tcPr>
          <w:p w14:paraId="3211C8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6F37E1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DE4DF9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260.00</w:t>
            </w:r>
          </w:p>
        </w:tc>
        <w:tc>
          <w:tcPr>
            <w:tcW w:w="585" w:type="dxa"/>
            <w:tcBorders>
              <w:top w:val="single" w:sz="6" w:space="0" w:color="auto"/>
              <w:left w:val="single" w:sz="6" w:space="0" w:color="auto"/>
              <w:bottom w:val="single" w:sz="6" w:space="0" w:color="auto"/>
              <w:right w:val="single" w:sz="6" w:space="0" w:color="auto"/>
            </w:tcBorders>
            <w:vAlign w:val="center"/>
          </w:tcPr>
          <w:p w14:paraId="60620D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2CB0A8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0.40%</w:t>
            </w:r>
          </w:p>
        </w:tc>
        <w:tc>
          <w:tcPr>
            <w:tcW w:w="674" w:type="dxa"/>
            <w:tcBorders>
              <w:top w:val="single" w:sz="6" w:space="0" w:color="auto"/>
              <w:left w:val="single" w:sz="6" w:space="0" w:color="auto"/>
              <w:bottom w:val="single" w:sz="6" w:space="0" w:color="auto"/>
              <w:right w:val="single" w:sz="6" w:space="0" w:color="auto"/>
            </w:tcBorders>
            <w:vAlign w:val="center"/>
          </w:tcPr>
          <w:p w14:paraId="1048DB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60E10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4A4FA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83E0E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FC907B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E39A5D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49CD3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CA116A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CCD167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31</w:t>
            </w:r>
          </w:p>
        </w:tc>
        <w:tc>
          <w:tcPr>
            <w:tcW w:w="1140" w:type="dxa"/>
            <w:tcBorders>
              <w:top w:val="single" w:sz="6" w:space="0" w:color="auto"/>
              <w:left w:val="single" w:sz="6" w:space="0" w:color="auto"/>
              <w:bottom w:val="single" w:sz="6" w:space="0" w:color="auto"/>
              <w:right w:val="single" w:sz="6" w:space="0" w:color="auto"/>
            </w:tcBorders>
            <w:vAlign w:val="center"/>
          </w:tcPr>
          <w:p w14:paraId="52E48E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法兰闸阀</w:t>
            </w:r>
          </w:p>
        </w:tc>
        <w:tc>
          <w:tcPr>
            <w:tcW w:w="1111" w:type="dxa"/>
            <w:tcBorders>
              <w:top w:val="single" w:sz="6" w:space="0" w:color="auto"/>
              <w:left w:val="single" w:sz="6" w:space="0" w:color="auto"/>
              <w:bottom w:val="single" w:sz="6" w:space="0" w:color="auto"/>
              <w:right w:val="single" w:sz="6" w:space="0" w:color="auto"/>
            </w:tcBorders>
            <w:vAlign w:val="center"/>
          </w:tcPr>
          <w:p w14:paraId="254B17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4CCE6C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623F0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280.00</w:t>
            </w:r>
          </w:p>
        </w:tc>
        <w:tc>
          <w:tcPr>
            <w:tcW w:w="585" w:type="dxa"/>
            <w:tcBorders>
              <w:top w:val="single" w:sz="6" w:space="0" w:color="auto"/>
              <w:left w:val="single" w:sz="6" w:space="0" w:color="auto"/>
              <w:bottom w:val="single" w:sz="6" w:space="0" w:color="auto"/>
              <w:right w:val="single" w:sz="6" w:space="0" w:color="auto"/>
            </w:tcBorders>
            <w:vAlign w:val="center"/>
          </w:tcPr>
          <w:p w14:paraId="4BBE7A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65701E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0.43%</w:t>
            </w:r>
          </w:p>
        </w:tc>
        <w:tc>
          <w:tcPr>
            <w:tcW w:w="674" w:type="dxa"/>
            <w:tcBorders>
              <w:top w:val="single" w:sz="6" w:space="0" w:color="auto"/>
              <w:left w:val="single" w:sz="6" w:space="0" w:color="auto"/>
              <w:bottom w:val="single" w:sz="6" w:space="0" w:color="auto"/>
              <w:right w:val="single" w:sz="6" w:space="0" w:color="auto"/>
            </w:tcBorders>
            <w:vAlign w:val="center"/>
          </w:tcPr>
          <w:p w14:paraId="1955E0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E93D4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3D4F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31BE75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08745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08AEF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D0750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FE20CF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AEE16B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32</w:t>
            </w:r>
          </w:p>
        </w:tc>
        <w:tc>
          <w:tcPr>
            <w:tcW w:w="1140" w:type="dxa"/>
            <w:tcBorders>
              <w:top w:val="single" w:sz="6" w:space="0" w:color="auto"/>
              <w:left w:val="single" w:sz="6" w:space="0" w:color="auto"/>
              <w:bottom w:val="single" w:sz="6" w:space="0" w:color="auto"/>
              <w:right w:val="single" w:sz="6" w:space="0" w:color="auto"/>
            </w:tcBorders>
            <w:vAlign w:val="center"/>
          </w:tcPr>
          <w:p w14:paraId="7AEB8B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法兰闸阀</w:t>
            </w:r>
          </w:p>
        </w:tc>
        <w:tc>
          <w:tcPr>
            <w:tcW w:w="1111" w:type="dxa"/>
            <w:tcBorders>
              <w:top w:val="single" w:sz="6" w:space="0" w:color="auto"/>
              <w:left w:val="single" w:sz="6" w:space="0" w:color="auto"/>
              <w:bottom w:val="single" w:sz="6" w:space="0" w:color="auto"/>
              <w:right w:val="single" w:sz="6" w:space="0" w:color="auto"/>
            </w:tcBorders>
            <w:vAlign w:val="center"/>
          </w:tcPr>
          <w:p w14:paraId="395A7A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5F17E7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31E46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110.00</w:t>
            </w:r>
          </w:p>
        </w:tc>
        <w:tc>
          <w:tcPr>
            <w:tcW w:w="585" w:type="dxa"/>
            <w:tcBorders>
              <w:top w:val="single" w:sz="6" w:space="0" w:color="auto"/>
              <w:left w:val="single" w:sz="6" w:space="0" w:color="auto"/>
              <w:bottom w:val="single" w:sz="6" w:space="0" w:color="auto"/>
              <w:right w:val="single" w:sz="6" w:space="0" w:color="auto"/>
            </w:tcBorders>
            <w:vAlign w:val="center"/>
          </w:tcPr>
          <w:p w14:paraId="2B9510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10AD975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6E948E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42986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097F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5A76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C7EE3E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AF9214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27F7C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36F55D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E19696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33</w:t>
            </w:r>
          </w:p>
        </w:tc>
        <w:tc>
          <w:tcPr>
            <w:tcW w:w="1140" w:type="dxa"/>
            <w:tcBorders>
              <w:top w:val="single" w:sz="6" w:space="0" w:color="auto"/>
              <w:left w:val="single" w:sz="6" w:space="0" w:color="auto"/>
              <w:bottom w:val="single" w:sz="6" w:space="0" w:color="auto"/>
              <w:right w:val="single" w:sz="6" w:space="0" w:color="auto"/>
            </w:tcBorders>
            <w:vAlign w:val="center"/>
          </w:tcPr>
          <w:p w14:paraId="3FED92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法兰闸阀</w:t>
            </w:r>
          </w:p>
        </w:tc>
        <w:tc>
          <w:tcPr>
            <w:tcW w:w="1111" w:type="dxa"/>
            <w:tcBorders>
              <w:top w:val="single" w:sz="6" w:space="0" w:color="auto"/>
              <w:left w:val="single" w:sz="6" w:space="0" w:color="auto"/>
              <w:bottom w:val="single" w:sz="6" w:space="0" w:color="auto"/>
              <w:right w:val="single" w:sz="6" w:space="0" w:color="auto"/>
            </w:tcBorders>
            <w:vAlign w:val="center"/>
          </w:tcPr>
          <w:p w14:paraId="18152D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w:t>
            </w:r>
          </w:p>
        </w:tc>
        <w:tc>
          <w:tcPr>
            <w:tcW w:w="600" w:type="dxa"/>
            <w:tcBorders>
              <w:top w:val="single" w:sz="6" w:space="0" w:color="auto"/>
              <w:left w:val="single" w:sz="6" w:space="0" w:color="auto"/>
              <w:bottom w:val="single" w:sz="6" w:space="0" w:color="auto"/>
              <w:right w:val="single" w:sz="6" w:space="0" w:color="auto"/>
            </w:tcBorders>
            <w:vAlign w:val="center"/>
          </w:tcPr>
          <w:p w14:paraId="7F7837F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208F4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485.00</w:t>
            </w:r>
          </w:p>
        </w:tc>
        <w:tc>
          <w:tcPr>
            <w:tcW w:w="585" w:type="dxa"/>
            <w:tcBorders>
              <w:top w:val="single" w:sz="6" w:space="0" w:color="auto"/>
              <w:left w:val="single" w:sz="6" w:space="0" w:color="auto"/>
              <w:bottom w:val="single" w:sz="6" w:space="0" w:color="auto"/>
              <w:right w:val="single" w:sz="6" w:space="0" w:color="auto"/>
            </w:tcBorders>
            <w:vAlign w:val="center"/>
          </w:tcPr>
          <w:p w14:paraId="6C9D60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6C8F38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0.75%</w:t>
            </w:r>
          </w:p>
        </w:tc>
        <w:tc>
          <w:tcPr>
            <w:tcW w:w="674" w:type="dxa"/>
            <w:tcBorders>
              <w:top w:val="single" w:sz="6" w:space="0" w:color="auto"/>
              <w:left w:val="single" w:sz="6" w:space="0" w:color="auto"/>
              <w:bottom w:val="single" w:sz="6" w:space="0" w:color="auto"/>
              <w:right w:val="single" w:sz="6" w:space="0" w:color="auto"/>
            </w:tcBorders>
            <w:vAlign w:val="center"/>
          </w:tcPr>
          <w:p w14:paraId="4D810B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A928B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310D8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85CE8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F433E1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1B2DA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58251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B337FA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13C73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34</w:t>
            </w:r>
          </w:p>
        </w:tc>
        <w:tc>
          <w:tcPr>
            <w:tcW w:w="1140" w:type="dxa"/>
            <w:tcBorders>
              <w:top w:val="single" w:sz="6" w:space="0" w:color="auto"/>
              <w:left w:val="single" w:sz="6" w:space="0" w:color="auto"/>
              <w:bottom w:val="single" w:sz="6" w:space="0" w:color="auto"/>
              <w:right w:val="single" w:sz="6" w:space="0" w:color="auto"/>
            </w:tcBorders>
            <w:vAlign w:val="center"/>
          </w:tcPr>
          <w:p w14:paraId="172D3B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蝶阀</w:t>
            </w:r>
          </w:p>
        </w:tc>
        <w:tc>
          <w:tcPr>
            <w:tcW w:w="1111" w:type="dxa"/>
            <w:tcBorders>
              <w:top w:val="single" w:sz="6" w:space="0" w:color="auto"/>
              <w:left w:val="single" w:sz="6" w:space="0" w:color="auto"/>
              <w:bottom w:val="single" w:sz="6" w:space="0" w:color="auto"/>
              <w:right w:val="single" w:sz="6" w:space="0" w:color="auto"/>
            </w:tcBorders>
            <w:vAlign w:val="center"/>
          </w:tcPr>
          <w:p w14:paraId="3D4932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3C28C1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2A0AC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85.00</w:t>
            </w:r>
          </w:p>
        </w:tc>
        <w:tc>
          <w:tcPr>
            <w:tcW w:w="585" w:type="dxa"/>
            <w:tcBorders>
              <w:top w:val="single" w:sz="6" w:space="0" w:color="auto"/>
              <w:left w:val="single" w:sz="6" w:space="0" w:color="auto"/>
              <w:bottom w:val="single" w:sz="6" w:space="0" w:color="auto"/>
              <w:right w:val="single" w:sz="6" w:space="0" w:color="auto"/>
            </w:tcBorders>
            <w:vAlign w:val="center"/>
          </w:tcPr>
          <w:p w14:paraId="69008D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552E1B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0.52%</w:t>
            </w:r>
          </w:p>
        </w:tc>
        <w:tc>
          <w:tcPr>
            <w:tcW w:w="674" w:type="dxa"/>
            <w:tcBorders>
              <w:top w:val="single" w:sz="6" w:space="0" w:color="auto"/>
              <w:left w:val="single" w:sz="6" w:space="0" w:color="auto"/>
              <w:bottom w:val="single" w:sz="6" w:space="0" w:color="auto"/>
              <w:right w:val="single" w:sz="6" w:space="0" w:color="auto"/>
            </w:tcBorders>
            <w:vAlign w:val="center"/>
          </w:tcPr>
          <w:p w14:paraId="64E03BE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9671C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3B995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1AB1EE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CCD9E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7491D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AF52FB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814047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1B508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w:t>
            </w:r>
          </w:p>
        </w:tc>
        <w:tc>
          <w:tcPr>
            <w:tcW w:w="1140" w:type="dxa"/>
            <w:tcBorders>
              <w:top w:val="single" w:sz="6" w:space="0" w:color="auto"/>
              <w:left w:val="single" w:sz="6" w:space="0" w:color="auto"/>
              <w:bottom w:val="single" w:sz="6" w:space="0" w:color="auto"/>
              <w:right w:val="single" w:sz="6" w:space="0" w:color="auto"/>
            </w:tcBorders>
            <w:vAlign w:val="center"/>
          </w:tcPr>
          <w:p w14:paraId="09069B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蝶阀</w:t>
            </w:r>
          </w:p>
        </w:tc>
        <w:tc>
          <w:tcPr>
            <w:tcW w:w="1111" w:type="dxa"/>
            <w:tcBorders>
              <w:top w:val="single" w:sz="6" w:space="0" w:color="auto"/>
              <w:left w:val="single" w:sz="6" w:space="0" w:color="auto"/>
              <w:bottom w:val="single" w:sz="6" w:space="0" w:color="auto"/>
              <w:right w:val="single" w:sz="6" w:space="0" w:color="auto"/>
            </w:tcBorders>
            <w:vAlign w:val="center"/>
          </w:tcPr>
          <w:p w14:paraId="5D99CD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705BB3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905F2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85.00</w:t>
            </w:r>
          </w:p>
        </w:tc>
        <w:tc>
          <w:tcPr>
            <w:tcW w:w="585" w:type="dxa"/>
            <w:tcBorders>
              <w:top w:val="single" w:sz="6" w:space="0" w:color="auto"/>
              <w:left w:val="single" w:sz="6" w:space="0" w:color="auto"/>
              <w:bottom w:val="single" w:sz="6" w:space="0" w:color="auto"/>
              <w:right w:val="single" w:sz="6" w:space="0" w:color="auto"/>
            </w:tcBorders>
            <w:vAlign w:val="center"/>
          </w:tcPr>
          <w:p w14:paraId="4444B8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1B568C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0.39%</w:t>
            </w:r>
          </w:p>
        </w:tc>
        <w:tc>
          <w:tcPr>
            <w:tcW w:w="674" w:type="dxa"/>
            <w:tcBorders>
              <w:top w:val="single" w:sz="6" w:space="0" w:color="auto"/>
              <w:left w:val="single" w:sz="6" w:space="0" w:color="auto"/>
              <w:bottom w:val="single" w:sz="6" w:space="0" w:color="auto"/>
              <w:right w:val="single" w:sz="6" w:space="0" w:color="auto"/>
            </w:tcBorders>
            <w:vAlign w:val="center"/>
          </w:tcPr>
          <w:p w14:paraId="624C0A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319D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C8655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87E01D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518E64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746F7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890DA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93A89C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2FCBF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36</w:t>
            </w:r>
          </w:p>
        </w:tc>
        <w:tc>
          <w:tcPr>
            <w:tcW w:w="1140" w:type="dxa"/>
            <w:tcBorders>
              <w:top w:val="single" w:sz="6" w:space="0" w:color="auto"/>
              <w:left w:val="single" w:sz="6" w:space="0" w:color="auto"/>
              <w:bottom w:val="single" w:sz="6" w:space="0" w:color="auto"/>
              <w:right w:val="single" w:sz="6" w:space="0" w:color="auto"/>
            </w:tcBorders>
            <w:vAlign w:val="center"/>
          </w:tcPr>
          <w:p w14:paraId="6540AD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蝶阀</w:t>
            </w:r>
          </w:p>
        </w:tc>
        <w:tc>
          <w:tcPr>
            <w:tcW w:w="1111" w:type="dxa"/>
            <w:tcBorders>
              <w:top w:val="single" w:sz="6" w:space="0" w:color="auto"/>
              <w:left w:val="single" w:sz="6" w:space="0" w:color="auto"/>
              <w:bottom w:val="single" w:sz="6" w:space="0" w:color="auto"/>
              <w:right w:val="single" w:sz="6" w:space="0" w:color="auto"/>
            </w:tcBorders>
            <w:vAlign w:val="center"/>
          </w:tcPr>
          <w:p w14:paraId="7D5464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2998A1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F6F3F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85.00</w:t>
            </w:r>
          </w:p>
        </w:tc>
        <w:tc>
          <w:tcPr>
            <w:tcW w:w="585" w:type="dxa"/>
            <w:tcBorders>
              <w:top w:val="single" w:sz="6" w:space="0" w:color="auto"/>
              <w:left w:val="single" w:sz="6" w:space="0" w:color="auto"/>
              <w:bottom w:val="single" w:sz="6" w:space="0" w:color="auto"/>
              <w:right w:val="single" w:sz="6" w:space="0" w:color="auto"/>
            </w:tcBorders>
            <w:vAlign w:val="center"/>
          </w:tcPr>
          <w:p w14:paraId="49DCAD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3205D9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0.59%</w:t>
            </w:r>
          </w:p>
        </w:tc>
        <w:tc>
          <w:tcPr>
            <w:tcW w:w="674" w:type="dxa"/>
            <w:tcBorders>
              <w:top w:val="single" w:sz="6" w:space="0" w:color="auto"/>
              <w:left w:val="single" w:sz="6" w:space="0" w:color="auto"/>
              <w:bottom w:val="single" w:sz="6" w:space="0" w:color="auto"/>
              <w:right w:val="single" w:sz="6" w:space="0" w:color="auto"/>
            </w:tcBorders>
            <w:vAlign w:val="center"/>
          </w:tcPr>
          <w:p w14:paraId="257275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31FE47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98C92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0EB9F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A6306E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0DF5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699115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1CDEDF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5C53F7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37</w:t>
            </w:r>
          </w:p>
        </w:tc>
        <w:tc>
          <w:tcPr>
            <w:tcW w:w="1140" w:type="dxa"/>
            <w:tcBorders>
              <w:top w:val="single" w:sz="6" w:space="0" w:color="auto"/>
              <w:left w:val="single" w:sz="6" w:space="0" w:color="auto"/>
              <w:bottom w:val="single" w:sz="6" w:space="0" w:color="auto"/>
              <w:right w:val="single" w:sz="6" w:space="0" w:color="auto"/>
            </w:tcBorders>
            <w:vAlign w:val="center"/>
          </w:tcPr>
          <w:p w14:paraId="2B2152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蝶阀</w:t>
            </w:r>
          </w:p>
        </w:tc>
        <w:tc>
          <w:tcPr>
            <w:tcW w:w="1111" w:type="dxa"/>
            <w:tcBorders>
              <w:top w:val="single" w:sz="6" w:space="0" w:color="auto"/>
              <w:left w:val="single" w:sz="6" w:space="0" w:color="auto"/>
              <w:bottom w:val="single" w:sz="6" w:space="0" w:color="auto"/>
              <w:right w:val="single" w:sz="6" w:space="0" w:color="auto"/>
            </w:tcBorders>
            <w:vAlign w:val="center"/>
          </w:tcPr>
          <w:p w14:paraId="3874A1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6D62CF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2C63FA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100.00</w:t>
            </w:r>
          </w:p>
        </w:tc>
        <w:tc>
          <w:tcPr>
            <w:tcW w:w="585" w:type="dxa"/>
            <w:tcBorders>
              <w:top w:val="single" w:sz="6" w:space="0" w:color="auto"/>
              <w:left w:val="single" w:sz="6" w:space="0" w:color="auto"/>
              <w:bottom w:val="single" w:sz="6" w:space="0" w:color="auto"/>
              <w:right w:val="single" w:sz="6" w:space="0" w:color="auto"/>
            </w:tcBorders>
            <w:vAlign w:val="center"/>
          </w:tcPr>
          <w:p w14:paraId="0A856DE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3BD5BD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0.62%</w:t>
            </w:r>
          </w:p>
        </w:tc>
        <w:tc>
          <w:tcPr>
            <w:tcW w:w="674" w:type="dxa"/>
            <w:tcBorders>
              <w:top w:val="single" w:sz="6" w:space="0" w:color="auto"/>
              <w:left w:val="single" w:sz="6" w:space="0" w:color="auto"/>
              <w:bottom w:val="single" w:sz="6" w:space="0" w:color="auto"/>
              <w:right w:val="single" w:sz="6" w:space="0" w:color="auto"/>
            </w:tcBorders>
            <w:vAlign w:val="center"/>
          </w:tcPr>
          <w:p w14:paraId="11DFBA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EFB26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4016A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552FA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B522C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A8083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F3C27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AC2D06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42E97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w:t>
            </w:r>
          </w:p>
        </w:tc>
        <w:tc>
          <w:tcPr>
            <w:tcW w:w="1140" w:type="dxa"/>
            <w:tcBorders>
              <w:top w:val="single" w:sz="6" w:space="0" w:color="auto"/>
              <w:left w:val="single" w:sz="6" w:space="0" w:color="auto"/>
              <w:bottom w:val="single" w:sz="6" w:space="0" w:color="auto"/>
              <w:right w:val="single" w:sz="6" w:space="0" w:color="auto"/>
            </w:tcBorders>
            <w:vAlign w:val="center"/>
          </w:tcPr>
          <w:p w14:paraId="5A7934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立式水嘴</w:t>
            </w:r>
          </w:p>
        </w:tc>
        <w:tc>
          <w:tcPr>
            <w:tcW w:w="1111" w:type="dxa"/>
            <w:tcBorders>
              <w:top w:val="single" w:sz="6" w:space="0" w:color="auto"/>
              <w:left w:val="single" w:sz="6" w:space="0" w:color="auto"/>
              <w:bottom w:val="single" w:sz="6" w:space="0" w:color="auto"/>
              <w:right w:val="single" w:sz="6" w:space="0" w:color="auto"/>
            </w:tcBorders>
            <w:vAlign w:val="center"/>
          </w:tcPr>
          <w:p w14:paraId="76E772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2812DB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6759A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49.00</w:t>
            </w:r>
          </w:p>
        </w:tc>
        <w:tc>
          <w:tcPr>
            <w:tcW w:w="585" w:type="dxa"/>
            <w:tcBorders>
              <w:top w:val="single" w:sz="6" w:space="0" w:color="auto"/>
              <w:left w:val="single" w:sz="6" w:space="0" w:color="auto"/>
              <w:bottom w:val="single" w:sz="6" w:space="0" w:color="auto"/>
              <w:right w:val="single" w:sz="6" w:space="0" w:color="auto"/>
            </w:tcBorders>
            <w:vAlign w:val="center"/>
          </w:tcPr>
          <w:p w14:paraId="18A20C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w:t>
            </w:r>
          </w:p>
        </w:tc>
        <w:tc>
          <w:tcPr>
            <w:tcW w:w="795" w:type="dxa"/>
            <w:tcBorders>
              <w:top w:val="single" w:sz="6" w:space="0" w:color="auto"/>
              <w:left w:val="single" w:sz="6" w:space="0" w:color="auto"/>
              <w:bottom w:val="single" w:sz="6" w:space="0" w:color="auto"/>
              <w:right w:val="single" w:sz="6" w:space="0" w:color="auto"/>
            </w:tcBorders>
            <w:vAlign w:val="center"/>
          </w:tcPr>
          <w:p w14:paraId="1BD1F8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1.51%</w:t>
            </w:r>
          </w:p>
        </w:tc>
        <w:tc>
          <w:tcPr>
            <w:tcW w:w="674" w:type="dxa"/>
            <w:tcBorders>
              <w:top w:val="single" w:sz="6" w:space="0" w:color="auto"/>
              <w:left w:val="single" w:sz="6" w:space="0" w:color="auto"/>
              <w:bottom w:val="single" w:sz="6" w:space="0" w:color="auto"/>
              <w:right w:val="single" w:sz="6" w:space="0" w:color="auto"/>
            </w:tcBorders>
            <w:vAlign w:val="center"/>
          </w:tcPr>
          <w:p w14:paraId="6142B2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6CBA2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213F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F8FD5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C04EBF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3DD63A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F45FB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41D4E9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EC304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39</w:t>
            </w:r>
          </w:p>
        </w:tc>
        <w:tc>
          <w:tcPr>
            <w:tcW w:w="1140" w:type="dxa"/>
            <w:tcBorders>
              <w:top w:val="single" w:sz="6" w:space="0" w:color="auto"/>
              <w:left w:val="single" w:sz="6" w:space="0" w:color="auto"/>
              <w:bottom w:val="single" w:sz="6" w:space="0" w:color="auto"/>
              <w:right w:val="single" w:sz="6" w:space="0" w:color="auto"/>
            </w:tcBorders>
            <w:vAlign w:val="center"/>
          </w:tcPr>
          <w:p w14:paraId="2A8B86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脚踏阀芯</w:t>
            </w:r>
          </w:p>
        </w:tc>
        <w:tc>
          <w:tcPr>
            <w:tcW w:w="1111" w:type="dxa"/>
            <w:tcBorders>
              <w:top w:val="single" w:sz="6" w:space="0" w:color="auto"/>
              <w:left w:val="single" w:sz="6" w:space="0" w:color="auto"/>
              <w:bottom w:val="single" w:sz="6" w:space="0" w:color="auto"/>
              <w:right w:val="single" w:sz="6" w:space="0" w:color="auto"/>
            </w:tcBorders>
            <w:vAlign w:val="center"/>
          </w:tcPr>
          <w:p w14:paraId="45AF17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691AB3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05EA4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210.00</w:t>
            </w:r>
          </w:p>
        </w:tc>
        <w:tc>
          <w:tcPr>
            <w:tcW w:w="585" w:type="dxa"/>
            <w:tcBorders>
              <w:top w:val="single" w:sz="6" w:space="0" w:color="auto"/>
              <w:left w:val="single" w:sz="6" w:space="0" w:color="auto"/>
              <w:bottom w:val="single" w:sz="6" w:space="0" w:color="auto"/>
              <w:right w:val="single" w:sz="6" w:space="0" w:color="auto"/>
            </w:tcBorders>
            <w:vAlign w:val="center"/>
          </w:tcPr>
          <w:p w14:paraId="09DDE1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260</w:t>
            </w:r>
          </w:p>
        </w:tc>
        <w:tc>
          <w:tcPr>
            <w:tcW w:w="795" w:type="dxa"/>
            <w:tcBorders>
              <w:top w:val="single" w:sz="6" w:space="0" w:color="auto"/>
              <w:left w:val="single" w:sz="6" w:space="0" w:color="auto"/>
              <w:bottom w:val="single" w:sz="6" w:space="0" w:color="auto"/>
              <w:right w:val="single" w:sz="6" w:space="0" w:color="auto"/>
            </w:tcBorders>
            <w:vAlign w:val="center"/>
          </w:tcPr>
          <w:p w14:paraId="202548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4.20%</w:t>
            </w:r>
          </w:p>
        </w:tc>
        <w:tc>
          <w:tcPr>
            <w:tcW w:w="674" w:type="dxa"/>
            <w:tcBorders>
              <w:top w:val="single" w:sz="6" w:space="0" w:color="auto"/>
              <w:left w:val="single" w:sz="6" w:space="0" w:color="auto"/>
              <w:bottom w:val="single" w:sz="6" w:space="0" w:color="auto"/>
              <w:right w:val="single" w:sz="6" w:space="0" w:color="auto"/>
            </w:tcBorders>
            <w:vAlign w:val="center"/>
          </w:tcPr>
          <w:p w14:paraId="5152E2D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3D57F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09723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142FD9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206CA2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9869E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C74B3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5A178C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35D85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1140" w:type="dxa"/>
            <w:tcBorders>
              <w:top w:val="single" w:sz="6" w:space="0" w:color="auto"/>
              <w:left w:val="single" w:sz="6" w:space="0" w:color="auto"/>
              <w:bottom w:val="single" w:sz="6" w:space="0" w:color="auto"/>
              <w:right w:val="single" w:sz="6" w:space="0" w:color="auto"/>
            </w:tcBorders>
            <w:vAlign w:val="center"/>
          </w:tcPr>
          <w:p w14:paraId="45E875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三角阀</w:t>
            </w:r>
          </w:p>
        </w:tc>
        <w:tc>
          <w:tcPr>
            <w:tcW w:w="1111" w:type="dxa"/>
            <w:tcBorders>
              <w:top w:val="single" w:sz="6" w:space="0" w:color="auto"/>
              <w:left w:val="single" w:sz="6" w:space="0" w:color="auto"/>
              <w:bottom w:val="single" w:sz="6" w:space="0" w:color="auto"/>
              <w:right w:val="single" w:sz="6" w:space="0" w:color="auto"/>
            </w:tcBorders>
            <w:vAlign w:val="center"/>
          </w:tcPr>
          <w:p w14:paraId="01F068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7ED839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8255F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w:t>
            </w:r>
          </w:p>
        </w:tc>
        <w:tc>
          <w:tcPr>
            <w:tcW w:w="585" w:type="dxa"/>
            <w:tcBorders>
              <w:top w:val="single" w:sz="6" w:space="0" w:color="auto"/>
              <w:left w:val="single" w:sz="6" w:space="0" w:color="auto"/>
              <w:bottom w:val="single" w:sz="6" w:space="0" w:color="auto"/>
              <w:right w:val="single" w:sz="6" w:space="0" w:color="auto"/>
            </w:tcBorders>
            <w:vAlign w:val="center"/>
          </w:tcPr>
          <w:p w14:paraId="5CD22F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67717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0.51%</w:t>
            </w:r>
          </w:p>
        </w:tc>
        <w:tc>
          <w:tcPr>
            <w:tcW w:w="674" w:type="dxa"/>
            <w:tcBorders>
              <w:top w:val="single" w:sz="6" w:space="0" w:color="auto"/>
              <w:left w:val="single" w:sz="6" w:space="0" w:color="auto"/>
              <w:bottom w:val="single" w:sz="6" w:space="0" w:color="auto"/>
              <w:right w:val="single" w:sz="6" w:space="0" w:color="auto"/>
            </w:tcBorders>
            <w:vAlign w:val="center"/>
          </w:tcPr>
          <w:p w14:paraId="21CA9D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5021BC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CF02B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4B862F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0B945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E9B84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F456E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EBA38E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EA3A4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41</w:t>
            </w:r>
          </w:p>
        </w:tc>
        <w:tc>
          <w:tcPr>
            <w:tcW w:w="1140" w:type="dxa"/>
            <w:tcBorders>
              <w:top w:val="single" w:sz="6" w:space="0" w:color="auto"/>
              <w:left w:val="single" w:sz="6" w:space="0" w:color="auto"/>
              <w:bottom w:val="single" w:sz="6" w:space="0" w:color="auto"/>
              <w:right w:val="single" w:sz="6" w:space="0" w:color="auto"/>
            </w:tcBorders>
            <w:vAlign w:val="center"/>
          </w:tcPr>
          <w:p w14:paraId="36DEB8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淋浴头</w:t>
            </w:r>
          </w:p>
        </w:tc>
        <w:tc>
          <w:tcPr>
            <w:tcW w:w="1111" w:type="dxa"/>
            <w:tcBorders>
              <w:top w:val="single" w:sz="6" w:space="0" w:color="auto"/>
              <w:left w:val="single" w:sz="6" w:space="0" w:color="auto"/>
              <w:bottom w:val="single" w:sz="6" w:space="0" w:color="auto"/>
              <w:right w:val="single" w:sz="6" w:space="0" w:color="auto"/>
            </w:tcBorders>
            <w:vAlign w:val="center"/>
          </w:tcPr>
          <w:p w14:paraId="194E6D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直径</w:t>
            </w:r>
            <w:r w:rsidRPr="003B2A2D">
              <w:rPr>
                <w:rFonts w:ascii="等线 Light" w:eastAsia="等线 Light" w:cs="等线 Light"/>
                <w:kern w:val="0"/>
                <w:sz w:val="18"/>
                <w:szCs w:val="18"/>
              </w:rPr>
              <w:t>100mm</w:t>
            </w:r>
          </w:p>
        </w:tc>
        <w:tc>
          <w:tcPr>
            <w:tcW w:w="600" w:type="dxa"/>
            <w:tcBorders>
              <w:top w:val="single" w:sz="6" w:space="0" w:color="auto"/>
              <w:left w:val="single" w:sz="6" w:space="0" w:color="auto"/>
              <w:bottom w:val="single" w:sz="6" w:space="0" w:color="auto"/>
              <w:right w:val="single" w:sz="6" w:space="0" w:color="auto"/>
            </w:tcBorders>
            <w:vAlign w:val="center"/>
          </w:tcPr>
          <w:p w14:paraId="70C7C4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3ABF23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51C20E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240</w:t>
            </w:r>
          </w:p>
        </w:tc>
        <w:tc>
          <w:tcPr>
            <w:tcW w:w="795" w:type="dxa"/>
            <w:tcBorders>
              <w:top w:val="single" w:sz="6" w:space="0" w:color="auto"/>
              <w:left w:val="single" w:sz="6" w:space="0" w:color="auto"/>
              <w:bottom w:val="single" w:sz="6" w:space="0" w:color="auto"/>
              <w:right w:val="single" w:sz="6" w:space="0" w:color="auto"/>
            </w:tcBorders>
            <w:vAlign w:val="center"/>
          </w:tcPr>
          <w:p w14:paraId="1CB775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0.55%</w:t>
            </w:r>
          </w:p>
        </w:tc>
        <w:tc>
          <w:tcPr>
            <w:tcW w:w="674" w:type="dxa"/>
            <w:tcBorders>
              <w:top w:val="single" w:sz="6" w:space="0" w:color="auto"/>
              <w:left w:val="single" w:sz="6" w:space="0" w:color="auto"/>
              <w:bottom w:val="single" w:sz="6" w:space="0" w:color="auto"/>
              <w:right w:val="single" w:sz="6" w:space="0" w:color="auto"/>
            </w:tcBorders>
            <w:vAlign w:val="center"/>
          </w:tcPr>
          <w:p w14:paraId="4521A3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68A66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6979A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1007F9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B2A8B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A29613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082386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3F4DC5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92506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42</w:t>
            </w:r>
          </w:p>
        </w:tc>
        <w:tc>
          <w:tcPr>
            <w:tcW w:w="1140" w:type="dxa"/>
            <w:tcBorders>
              <w:top w:val="single" w:sz="6" w:space="0" w:color="auto"/>
              <w:left w:val="single" w:sz="6" w:space="0" w:color="auto"/>
              <w:bottom w:val="single" w:sz="6" w:space="0" w:color="auto"/>
              <w:right w:val="single" w:sz="6" w:space="0" w:color="auto"/>
            </w:tcBorders>
            <w:vAlign w:val="center"/>
          </w:tcPr>
          <w:p w14:paraId="1C82B2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淋浴头</w:t>
            </w:r>
          </w:p>
        </w:tc>
        <w:tc>
          <w:tcPr>
            <w:tcW w:w="1111" w:type="dxa"/>
            <w:tcBorders>
              <w:top w:val="single" w:sz="6" w:space="0" w:color="auto"/>
              <w:left w:val="single" w:sz="6" w:space="0" w:color="auto"/>
              <w:bottom w:val="single" w:sz="6" w:space="0" w:color="auto"/>
              <w:right w:val="single" w:sz="6" w:space="0" w:color="auto"/>
            </w:tcBorders>
            <w:vAlign w:val="center"/>
          </w:tcPr>
          <w:p w14:paraId="5CF667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增压</w:t>
            </w:r>
          </w:p>
        </w:tc>
        <w:tc>
          <w:tcPr>
            <w:tcW w:w="600" w:type="dxa"/>
            <w:tcBorders>
              <w:top w:val="single" w:sz="6" w:space="0" w:color="auto"/>
              <w:left w:val="single" w:sz="6" w:space="0" w:color="auto"/>
              <w:bottom w:val="single" w:sz="6" w:space="0" w:color="auto"/>
              <w:right w:val="single" w:sz="6" w:space="0" w:color="auto"/>
            </w:tcBorders>
            <w:vAlign w:val="center"/>
          </w:tcPr>
          <w:p w14:paraId="73E8E45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88C60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4C5FF8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18C0CE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0.88%</w:t>
            </w:r>
          </w:p>
        </w:tc>
        <w:tc>
          <w:tcPr>
            <w:tcW w:w="674" w:type="dxa"/>
            <w:tcBorders>
              <w:top w:val="single" w:sz="6" w:space="0" w:color="auto"/>
              <w:left w:val="single" w:sz="6" w:space="0" w:color="auto"/>
              <w:bottom w:val="single" w:sz="6" w:space="0" w:color="auto"/>
              <w:right w:val="single" w:sz="6" w:space="0" w:color="auto"/>
            </w:tcBorders>
            <w:vAlign w:val="center"/>
          </w:tcPr>
          <w:p w14:paraId="37AEDF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AC15C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172D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F37221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124994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187A4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A18C97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FFF44E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3B63C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43</w:t>
            </w:r>
          </w:p>
        </w:tc>
        <w:tc>
          <w:tcPr>
            <w:tcW w:w="1140" w:type="dxa"/>
            <w:tcBorders>
              <w:top w:val="single" w:sz="6" w:space="0" w:color="auto"/>
              <w:left w:val="single" w:sz="6" w:space="0" w:color="auto"/>
              <w:bottom w:val="single" w:sz="6" w:space="0" w:color="auto"/>
              <w:right w:val="single" w:sz="6" w:space="0" w:color="auto"/>
            </w:tcBorders>
            <w:vAlign w:val="center"/>
          </w:tcPr>
          <w:p w14:paraId="013D5D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小便器冲洗阀</w:t>
            </w:r>
          </w:p>
        </w:tc>
        <w:tc>
          <w:tcPr>
            <w:tcW w:w="1111" w:type="dxa"/>
            <w:tcBorders>
              <w:top w:val="single" w:sz="6" w:space="0" w:color="auto"/>
              <w:left w:val="single" w:sz="6" w:space="0" w:color="auto"/>
              <w:bottom w:val="single" w:sz="6" w:space="0" w:color="auto"/>
              <w:right w:val="single" w:sz="6" w:space="0" w:color="auto"/>
            </w:tcBorders>
            <w:vAlign w:val="center"/>
          </w:tcPr>
          <w:p w14:paraId="2A43D8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07C980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8427D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60.00</w:t>
            </w:r>
          </w:p>
        </w:tc>
        <w:tc>
          <w:tcPr>
            <w:tcW w:w="585" w:type="dxa"/>
            <w:tcBorders>
              <w:top w:val="single" w:sz="6" w:space="0" w:color="auto"/>
              <w:left w:val="single" w:sz="6" w:space="0" w:color="auto"/>
              <w:bottom w:val="single" w:sz="6" w:space="0" w:color="auto"/>
              <w:right w:val="single" w:sz="6" w:space="0" w:color="auto"/>
            </w:tcBorders>
            <w:vAlign w:val="center"/>
          </w:tcPr>
          <w:p w14:paraId="09D67D7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049849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0.55%</w:t>
            </w:r>
          </w:p>
        </w:tc>
        <w:tc>
          <w:tcPr>
            <w:tcW w:w="674" w:type="dxa"/>
            <w:tcBorders>
              <w:top w:val="single" w:sz="6" w:space="0" w:color="auto"/>
              <w:left w:val="single" w:sz="6" w:space="0" w:color="auto"/>
              <w:bottom w:val="single" w:sz="6" w:space="0" w:color="auto"/>
              <w:right w:val="single" w:sz="6" w:space="0" w:color="auto"/>
            </w:tcBorders>
            <w:vAlign w:val="center"/>
          </w:tcPr>
          <w:p w14:paraId="614686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9B552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C3C39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D799B8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D51B1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206678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ABEACF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C8EF18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F03D1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44</w:t>
            </w:r>
          </w:p>
        </w:tc>
        <w:tc>
          <w:tcPr>
            <w:tcW w:w="1140" w:type="dxa"/>
            <w:tcBorders>
              <w:top w:val="single" w:sz="6" w:space="0" w:color="auto"/>
              <w:left w:val="single" w:sz="6" w:space="0" w:color="auto"/>
              <w:bottom w:val="single" w:sz="6" w:space="0" w:color="auto"/>
              <w:right w:val="single" w:sz="6" w:space="0" w:color="auto"/>
            </w:tcBorders>
            <w:vAlign w:val="center"/>
          </w:tcPr>
          <w:p w14:paraId="4088E5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小便器冲洗阀</w:t>
            </w:r>
          </w:p>
        </w:tc>
        <w:tc>
          <w:tcPr>
            <w:tcW w:w="1111" w:type="dxa"/>
            <w:tcBorders>
              <w:top w:val="single" w:sz="6" w:space="0" w:color="auto"/>
              <w:left w:val="single" w:sz="6" w:space="0" w:color="auto"/>
              <w:bottom w:val="single" w:sz="6" w:space="0" w:color="auto"/>
              <w:right w:val="single" w:sz="6" w:space="0" w:color="auto"/>
            </w:tcBorders>
            <w:vAlign w:val="center"/>
          </w:tcPr>
          <w:p w14:paraId="5ECBF8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51FE10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AD752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61.00</w:t>
            </w:r>
          </w:p>
        </w:tc>
        <w:tc>
          <w:tcPr>
            <w:tcW w:w="585" w:type="dxa"/>
            <w:tcBorders>
              <w:top w:val="single" w:sz="6" w:space="0" w:color="auto"/>
              <w:left w:val="single" w:sz="6" w:space="0" w:color="auto"/>
              <w:bottom w:val="single" w:sz="6" w:space="0" w:color="auto"/>
              <w:right w:val="single" w:sz="6" w:space="0" w:color="auto"/>
            </w:tcBorders>
            <w:vAlign w:val="center"/>
          </w:tcPr>
          <w:p w14:paraId="5184E4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722C86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1.41%</w:t>
            </w:r>
          </w:p>
        </w:tc>
        <w:tc>
          <w:tcPr>
            <w:tcW w:w="674" w:type="dxa"/>
            <w:tcBorders>
              <w:top w:val="single" w:sz="6" w:space="0" w:color="auto"/>
              <w:left w:val="single" w:sz="6" w:space="0" w:color="auto"/>
              <w:bottom w:val="single" w:sz="6" w:space="0" w:color="auto"/>
              <w:right w:val="single" w:sz="6" w:space="0" w:color="auto"/>
            </w:tcBorders>
            <w:vAlign w:val="center"/>
          </w:tcPr>
          <w:p w14:paraId="313A8C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E283F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0E73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A78AB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252B7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A5288C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B55905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47003B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2D3DF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w:t>
            </w:r>
          </w:p>
        </w:tc>
        <w:tc>
          <w:tcPr>
            <w:tcW w:w="1140" w:type="dxa"/>
            <w:tcBorders>
              <w:top w:val="single" w:sz="6" w:space="0" w:color="auto"/>
              <w:left w:val="single" w:sz="6" w:space="0" w:color="auto"/>
              <w:bottom w:val="single" w:sz="6" w:space="0" w:color="auto"/>
              <w:right w:val="single" w:sz="6" w:space="0" w:color="auto"/>
            </w:tcBorders>
            <w:vAlign w:val="center"/>
          </w:tcPr>
          <w:p w14:paraId="75411B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5DCC9A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（铜）直径</w:t>
            </w:r>
            <w:r w:rsidRPr="003B2A2D">
              <w:rPr>
                <w:rFonts w:ascii="等线 Light" w:eastAsia="等线 Light" w:cs="等线 Light"/>
                <w:kern w:val="0"/>
                <w:sz w:val="18"/>
                <w:szCs w:val="18"/>
              </w:rPr>
              <w:t>4</w:t>
            </w:r>
            <w:r w:rsidRPr="003B2A2D">
              <w:rPr>
                <w:rFonts w:ascii="等线 Light" w:eastAsia="等线 Light" w:cs="等线 Light" w:hint="eastAsia"/>
                <w:kern w:val="0"/>
                <w:sz w:val="18"/>
                <w:szCs w:val="18"/>
              </w:rPr>
              <w:t>分</w:t>
            </w:r>
          </w:p>
        </w:tc>
        <w:tc>
          <w:tcPr>
            <w:tcW w:w="600" w:type="dxa"/>
            <w:tcBorders>
              <w:top w:val="single" w:sz="6" w:space="0" w:color="auto"/>
              <w:left w:val="single" w:sz="6" w:space="0" w:color="auto"/>
              <w:bottom w:val="single" w:sz="6" w:space="0" w:color="auto"/>
              <w:right w:val="single" w:sz="6" w:space="0" w:color="auto"/>
            </w:tcBorders>
            <w:vAlign w:val="center"/>
          </w:tcPr>
          <w:p w14:paraId="0D4BD8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1AC4F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3A8126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07AD27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0.38%</w:t>
            </w:r>
          </w:p>
        </w:tc>
        <w:tc>
          <w:tcPr>
            <w:tcW w:w="674" w:type="dxa"/>
            <w:tcBorders>
              <w:top w:val="single" w:sz="6" w:space="0" w:color="auto"/>
              <w:left w:val="single" w:sz="6" w:space="0" w:color="auto"/>
              <w:bottom w:val="single" w:sz="6" w:space="0" w:color="auto"/>
              <w:right w:val="single" w:sz="6" w:space="0" w:color="auto"/>
            </w:tcBorders>
            <w:vAlign w:val="center"/>
          </w:tcPr>
          <w:p w14:paraId="18CE61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06D40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A62A5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56811A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4793C9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A16EE8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CC9CAA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BEA272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84B73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46</w:t>
            </w:r>
          </w:p>
        </w:tc>
        <w:tc>
          <w:tcPr>
            <w:tcW w:w="1140" w:type="dxa"/>
            <w:tcBorders>
              <w:top w:val="single" w:sz="6" w:space="0" w:color="auto"/>
              <w:left w:val="single" w:sz="6" w:space="0" w:color="auto"/>
              <w:bottom w:val="single" w:sz="6" w:space="0" w:color="auto"/>
              <w:right w:val="single" w:sz="6" w:space="0" w:color="auto"/>
            </w:tcBorders>
            <w:vAlign w:val="center"/>
          </w:tcPr>
          <w:p w14:paraId="51921E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6DAB8E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（铜）直径</w:t>
            </w:r>
            <w:r w:rsidRPr="003B2A2D">
              <w:rPr>
                <w:rFonts w:ascii="等线 Light" w:eastAsia="等线 Light" w:cs="等线 Light"/>
                <w:kern w:val="0"/>
                <w:sz w:val="18"/>
                <w:szCs w:val="18"/>
              </w:rPr>
              <w:t>6</w:t>
            </w:r>
            <w:r w:rsidRPr="003B2A2D">
              <w:rPr>
                <w:rFonts w:ascii="等线 Light" w:eastAsia="等线 Light" w:cs="等线 Light" w:hint="eastAsia"/>
                <w:kern w:val="0"/>
                <w:sz w:val="18"/>
                <w:szCs w:val="18"/>
              </w:rPr>
              <w:t>分</w:t>
            </w:r>
          </w:p>
        </w:tc>
        <w:tc>
          <w:tcPr>
            <w:tcW w:w="600" w:type="dxa"/>
            <w:tcBorders>
              <w:top w:val="single" w:sz="6" w:space="0" w:color="auto"/>
              <w:left w:val="single" w:sz="6" w:space="0" w:color="auto"/>
              <w:bottom w:val="single" w:sz="6" w:space="0" w:color="auto"/>
              <w:right w:val="single" w:sz="6" w:space="0" w:color="auto"/>
            </w:tcBorders>
            <w:vAlign w:val="center"/>
          </w:tcPr>
          <w:p w14:paraId="697BE9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1BDFB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w:t>
            </w:r>
          </w:p>
        </w:tc>
        <w:tc>
          <w:tcPr>
            <w:tcW w:w="585" w:type="dxa"/>
            <w:tcBorders>
              <w:top w:val="single" w:sz="6" w:space="0" w:color="auto"/>
              <w:left w:val="single" w:sz="6" w:space="0" w:color="auto"/>
              <w:bottom w:val="single" w:sz="6" w:space="0" w:color="auto"/>
              <w:right w:val="single" w:sz="6" w:space="0" w:color="auto"/>
            </w:tcBorders>
            <w:vAlign w:val="center"/>
          </w:tcPr>
          <w:p w14:paraId="007305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57A21C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0.54%</w:t>
            </w:r>
          </w:p>
        </w:tc>
        <w:tc>
          <w:tcPr>
            <w:tcW w:w="674" w:type="dxa"/>
            <w:tcBorders>
              <w:top w:val="single" w:sz="6" w:space="0" w:color="auto"/>
              <w:left w:val="single" w:sz="6" w:space="0" w:color="auto"/>
              <w:bottom w:val="single" w:sz="6" w:space="0" w:color="auto"/>
              <w:right w:val="single" w:sz="6" w:space="0" w:color="auto"/>
            </w:tcBorders>
            <w:vAlign w:val="center"/>
          </w:tcPr>
          <w:p w14:paraId="01285D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4A38A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108AC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4C05B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27742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4362A7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D06E0C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77DC25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0EDF7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47</w:t>
            </w:r>
          </w:p>
        </w:tc>
        <w:tc>
          <w:tcPr>
            <w:tcW w:w="1140" w:type="dxa"/>
            <w:tcBorders>
              <w:top w:val="single" w:sz="6" w:space="0" w:color="auto"/>
              <w:left w:val="single" w:sz="6" w:space="0" w:color="auto"/>
              <w:bottom w:val="single" w:sz="6" w:space="0" w:color="auto"/>
              <w:right w:val="single" w:sz="6" w:space="0" w:color="auto"/>
            </w:tcBorders>
            <w:vAlign w:val="center"/>
          </w:tcPr>
          <w:p w14:paraId="443680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79DD21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（铜）直径</w:t>
            </w:r>
            <w:r w:rsidRPr="003B2A2D">
              <w:rPr>
                <w:rFonts w:ascii="等线 Light" w:eastAsia="等线 Light" w:cs="等线 Light"/>
                <w:kern w:val="0"/>
                <w:sz w:val="18"/>
                <w:szCs w:val="18"/>
              </w:rPr>
              <w:t>1</w:t>
            </w:r>
            <w:r w:rsidRPr="003B2A2D">
              <w:rPr>
                <w:rFonts w:ascii="等线 Light" w:eastAsia="等线 Light" w:cs="等线 Light" w:hint="eastAsia"/>
                <w:kern w:val="0"/>
                <w:sz w:val="18"/>
                <w:szCs w:val="18"/>
              </w:rPr>
              <w:t>寸</w:t>
            </w:r>
          </w:p>
        </w:tc>
        <w:tc>
          <w:tcPr>
            <w:tcW w:w="600" w:type="dxa"/>
            <w:tcBorders>
              <w:top w:val="single" w:sz="6" w:space="0" w:color="auto"/>
              <w:left w:val="single" w:sz="6" w:space="0" w:color="auto"/>
              <w:bottom w:val="single" w:sz="6" w:space="0" w:color="auto"/>
              <w:right w:val="single" w:sz="6" w:space="0" w:color="auto"/>
            </w:tcBorders>
            <w:vAlign w:val="center"/>
          </w:tcPr>
          <w:p w14:paraId="3359A4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0FA4D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w:t>
            </w:r>
          </w:p>
        </w:tc>
        <w:tc>
          <w:tcPr>
            <w:tcW w:w="585" w:type="dxa"/>
            <w:tcBorders>
              <w:top w:val="single" w:sz="6" w:space="0" w:color="auto"/>
              <w:left w:val="single" w:sz="6" w:space="0" w:color="auto"/>
              <w:bottom w:val="single" w:sz="6" w:space="0" w:color="auto"/>
              <w:right w:val="single" w:sz="6" w:space="0" w:color="auto"/>
            </w:tcBorders>
            <w:vAlign w:val="center"/>
          </w:tcPr>
          <w:p w14:paraId="6D8EF8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20DEDC5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0.51%</w:t>
            </w:r>
          </w:p>
        </w:tc>
        <w:tc>
          <w:tcPr>
            <w:tcW w:w="674" w:type="dxa"/>
            <w:tcBorders>
              <w:top w:val="single" w:sz="6" w:space="0" w:color="auto"/>
              <w:left w:val="single" w:sz="6" w:space="0" w:color="auto"/>
              <w:bottom w:val="single" w:sz="6" w:space="0" w:color="auto"/>
              <w:right w:val="single" w:sz="6" w:space="0" w:color="auto"/>
            </w:tcBorders>
            <w:vAlign w:val="center"/>
          </w:tcPr>
          <w:p w14:paraId="20B82A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4457C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8D292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1484F6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E1A897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B1887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71DA6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058A98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E94D5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w:t>
            </w:r>
          </w:p>
        </w:tc>
        <w:tc>
          <w:tcPr>
            <w:tcW w:w="1140" w:type="dxa"/>
            <w:tcBorders>
              <w:top w:val="single" w:sz="6" w:space="0" w:color="auto"/>
              <w:left w:val="single" w:sz="6" w:space="0" w:color="auto"/>
              <w:bottom w:val="single" w:sz="6" w:space="0" w:color="auto"/>
              <w:right w:val="single" w:sz="6" w:space="0" w:color="auto"/>
            </w:tcBorders>
            <w:vAlign w:val="center"/>
          </w:tcPr>
          <w:p w14:paraId="6EC4DB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111A18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（铜）直径</w:t>
            </w:r>
            <w:r w:rsidRPr="003B2A2D">
              <w:rPr>
                <w:rFonts w:ascii="等线 Light" w:eastAsia="等线 Light" w:cs="等线 Light"/>
                <w:kern w:val="0"/>
                <w:sz w:val="18"/>
                <w:szCs w:val="18"/>
              </w:rPr>
              <w:t>2</w:t>
            </w:r>
            <w:r w:rsidRPr="003B2A2D">
              <w:rPr>
                <w:rFonts w:ascii="等线 Light" w:eastAsia="等线 Light" w:cs="等线 Light" w:hint="eastAsia"/>
                <w:kern w:val="0"/>
                <w:sz w:val="18"/>
                <w:szCs w:val="18"/>
              </w:rPr>
              <w:t>寸</w:t>
            </w:r>
          </w:p>
        </w:tc>
        <w:tc>
          <w:tcPr>
            <w:tcW w:w="600" w:type="dxa"/>
            <w:tcBorders>
              <w:top w:val="single" w:sz="6" w:space="0" w:color="auto"/>
              <w:left w:val="single" w:sz="6" w:space="0" w:color="auto"/>
              <w:bottom w:val="single" w:sz="6" w:space="0" w:color="auto"/>
              <w:right w:val="single" w:sz="6" w:space="0" w:color="auto"/>
            </w:tcBorders>
            <w:vAlign w:val="center"/>
          </w:tcPr>
          <w:p w14:paraId="311D8E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5E7E1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50.00</w:t>
            </w:r>
          </w:p>
        </w:tc>
        <w:tc>
          <w:tcPr>
            <w:tcW w:w="585" w:type="dxa"/>
            <w:tcBorders>
              <w:top w:val="single" w:sz="6" w:space="0" w:color="auto"/>
              <w:left w:val="single" w:sz="6" w:space="0" w:color="auto"/>
              <w:bottom w:val="single" w:sz="6" w:space="0" w:color="auto"/>
              <w:right w:val="single" w:sz="6" w:space="0" w:color="auto"/>
            </w:tcBorders>
            <w:vAlign w:val="center"/>
          </w:tcPr>
          <w:p w14:paraId="3BCE75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7A7F7F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0.31%</w:t>
            </w:r>
          </w:p>
        </w:tc>
        <w:tc>
          <w:tcPr>
            <w:tcW w:w="674" w:type="dxa"/>
            <w:tcBorders>
              <w:top w:val="single" w:sz="6" w:space="0" w:color="auto"/>
              <w:left w:val="single" w:sz="6" w:space="0" w:color="auto"/>
              <w:bottom w:val="single" w:sz="6" w:space="0" w:color="auto"/>
              <w:right w:val="single" w:sz="6" w:space="0" w:color="auto"/>
            </w:tcBorders>
            <w:vAlign w:val="center"/>
          </w:tcPr>
          <w:p w14:paraId="0855D6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0230F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C1C2D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FF9D63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E9CE6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431B5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1FE358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83F856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46B80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49</w:t>
            </w:r>
          </w:p>
        </w:tc>
        <w:tc>
          <w:tcPr>
            <w:tcW w:w="1140" w:type="dxa"/>
            <w:tcBorders>
              <w:top w:val="single" w:sz="6" w:space="0" w:color="auto"/>
              <w:left w:val="single" w:sz="6" w:space="0" w:color="auto"/>
              <w:bottom w:val="single" w:sz="6" w:space="0" w:color="auto"/>
              <w:right w:val="single" w:sz="6" w:space="0" w:color="auto"/>
            </w:tcBorders>
            <w:vAlign w:val="center"/>
          </w:tcPr>
          <w:p w14:paraId="0B2B73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1CF329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（铜）直径</w:t>
            </w:r>
            <w:r w:rsidRPr="003B2A2D">
              <w:rPr>
                <w:rFonts w:ascii="等线 Light" w:eastAsia="等线 Light" w:cs="等线 Light"/>
                <w:kern w:val="0"/>
                <w:sz w:val="18"/>
                <w:szCs w:val="18"/>
              </w:rPr>
              <w:t>2.5</w:t>
            </w:r>
            <w:r w:rsidRPr="003B2A2D">
              <w:rPr>
                <w:rFonts w:ascii="等线 Light" w:eastAsia="等线 Light" w:cs="等线 Light" w:hint="eastAsia"/>
                <w:kern w:val="0"/>
                <w:sz w:val="18"/>
                <w:szCs w:val="18"/>
              </w:rPr>
              <w:t>寸</w:t>
            </w:r>
          </w:p>
        </w:tc>
        <w:tc>
          <w:tcPr>
            <w:tcW w:w="600" w:type="dxa"/>
            <w:tcBorders>
              <w:top w:val="single" w:sz="6" w:space="0" w:color="auto"/>
              <w:left w:val="single" w:sz="6" w:space="0" w:color="auto"/>
              <w:bottom w:val="single" w:sz="6" w:space="0" w:color="auto"/>
              <w:right w:val="single" w:sz="6" w:space="0" w:color="auto"/>
            </w:tcBorders>
            <w:vAlign w:val="center"/>
          </w:tcPr>
          <w:p w14:paraId="379321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26C85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60.00</w:t>
            </w:r>
          </w:p>
        </w:tc>
        <w:tc>
          <w:tcPr>
            <w:tcW w:w="585" w:type="dxa"/>
            <w:tcBorders>
              <w:top w:val="single" w:sz="6" w:space="0" w:color="auto"/>
              <w:left w:val="single" w:sz="6" w:space="0" w:color="auto"/>
              <w:bottom w:val="single" w:sz="6" w:space="0" w:color="auto"/>
              <w:right w:val="single" w:sz="6" w:space="0" w:color="auto"/>
            </w:tcBorders>
            <w:vAlign w:val="center"/>
          </w:tcPr>
          <w:p w14:paraId="3856DE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77A753F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0.37%</w:t>
            </w:r>
          </w:p>
        </w:tc>
        <w:tc>
          <w:tcPr>
            <w:tcW w:w="674" w:type="dxa"/>
            <w:tcBorders>
              <w:top w:val="single" w:sz="6" w:space="0" w:color="auto"/>
              <w:left w:val="single" w:sz="6" w:space="0" w:color="auto"/>
              <w:bottom w:val="single" w:sz="6" w:space="0" w:color="auto"/>
              <w:right w:val="single" w:sz="6" w:space="0" w:color="auto"/>
            </w:tcBorders>
            <w:vAlign w:val="center"/>
          </w:tcPr>
          <w:p w14:paraId="694D6B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A33F4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6309E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23D24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EA1114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421EA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42B32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C50C77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7EE42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w:t>
            </w:r>
          </w:p>
        </w:tc>
        <w:tc>
          <w:tcPr>
            <w:tcW w:w="1140" w:type="dxa"/>
            <w:tcBorders>
              <w:top w:val="single" w:sz="6" w:space="0" w:color="auto"/>
              <w:left w:val="single" w:sz="6" w:space="0" w:color="auto"/>
              <w:bottom w:val="single" w:sz="6" w:space="0" w:color="auto"/>
              <w:right w:val="single" w:sz="6" w:space="0" w:color="auto"/>
            </w:tcBorders>
            <w:vAlign w:val="center"/>
          </w:tcPr>
          <w:p w14:paraId="5A6D65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脚踏阀</w:t>
            </w:r>
          </w:p>
        </w:tc>
        <w:tc>
          <w:tcPr>
            <w:tcW w:w="1111" w:type="dxa"/>
            <w:tcBorders>
              <w:top w:val="single" w:sz="6" w:space="0" w:color="auto"/>
              <w:left w:val="single" w:sz="6" w:space="0" w:color="auto"/>
              <w:bottom w:val="single" w:sz="6" w:space="0" w:color="auto"/>
              <w:right w:val="single" w:sz="6" w:space="0" w:color="auto"/>
            </w:tcBorders>
            <w:vAlign w:val="center"/>
          </w:tcPr>
          <w:p w14:paraId="31E859A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39C4E5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19D1E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77.00</w:t>
            </w:r>
          </w:p>
        </w:tc>
        <w:tc>
          <w:tcPr>
            <w:tcW w:w="585" w:type="dxa"/>
            <w:tcBorders>
              <w:top w:val="single" w:sz="6" w:space="0" w:color="auto"/>
              <w:left w:val="single" w:sz="6" w:space="0" w:color="auto"/>
              <w:bottom w:val="single" w:sz="6" w:space="0" w:color="auto"/>
              <w:right w:val="single" w:sz="6" w:space="0" w:color="auto"/>
            </w:tcBorders>
            <w:vAlign w:val="center"/>
          </w:tcPr>
          <w:p w14:paraId="13A7ED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w:t>
            </w:r>
          </w:p>
        </w:tc>
        <w:tc>
          <w:tcPr>
            <w:tcW w:w="795" w:type="dxa"/>
            <w:tcBorders>
              <w:top w:val="single" w:sz="6" w:space="0" w:color="auto"/>
              <w:left w:val="single" w:sz="6" w:space="0" w:color="auto"/>
              <w:bottom w:val="single" w:sz="6" w:space="0" w:color="auto"/>
              <w:right w:val="single" w:sz="6" w:space="0" w:color="auto"/>
            </w:tcBorders>
            <w:vAlign w:val="center"/>
          </w:tcPr>
          <w:p w14:paraId="2C4CD2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2.37%</w:t>
            </w:r>
          </w:p>
        </w:tc>
        <w:tc>
          <w:tcPr>
            <w:tcW w:w="674" w:type="dxa"/>
            <w:tcBorders>
              <w:top w:val="single" w:sz="6" w:space="0" w:color="auto"/>
              <w:left w:val="single" w:sz="6" w:space="0" w:color="auto"/>
              <w:bottom w:val="single" w:sz="6" w:space="0" w:color="auto"/>
              <w:right w:val="single" w:sz="6" w:space="0" w:color="auto"/>
            </w:tcBorders>
            <w:vAlign w:val="center"/>
          </w:tcPr>
          <w:p w14:paraId="1A40F3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8CA18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C28CC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4325C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B19FCE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F0778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CA54B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6F2326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20075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51</w:t>
            </w:r>
          </w:p>
        </w:tc>
        <w:tc>
          <w:tcPr>
            <w:tcW w:w="1140" w:type="dxa"/>
            <w:tcBorders>
              <w:top w:val="single" w:sz="6" w:space="0" w:color="auto"/>
              <w:left w:val="single" w:sz="6" w:space="0" w:color="auto"/>
              <w:bottom w:val="single" w:sz="6" w:space="0" w:color="auto"/>
              <w:right w:val="single" w:sz="6" w:space="0" w:color="auto"/>
            </w:tcBorders>
            <w:vAlign w:val="center"/>
          </w:tcPr>
          <w:p w14:paraId="56A67B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鹅头水嘴</w:t>
            </w:r>
          </w:p>
        </w:tc>
        <w:tc>
          <w:tcPr>
            <w:tcW w:w="1111" w:type="dxa"/>
            <w:tcBorders>
              <w:top w:val="single" w:sz="6" w:space="0" w:color="auto"/>
              <w:left w:val="single" w:sz="6" w:space="0" w:color="auto"/>
              <w:bottom w:val="single" w:sz="6" w:space="0" w:color="auto"/>
              <w:right w:val="single" w:sz="6" w:space="0" w:color="auto"/>
            </w:tcBorders>
            <w:vAlign w:val="center"/>
          </w:tcPr>
          <w:p w14:paraId="4BCE0C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3AC3A7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EECA2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39.00</w:t>
            </w:r>
          </w:p>
        </w:tc>
        <w:tc>
          <w:tcPr>
            <w:tcW w:w="585" w:type="dxa"/>
            <w:tcBorders>
              <w:top w:val="single" w:sz="6" w:space="0" w:color="auto"/>
              <w:left w:val="single" w:sz="6" w:space="0" w:color="auto"/>
              <w:bottom w:val="single" w:sz="6" w:space="0" w:color="auto"/>
              <w:right w:val="single" w:sz="6" w:space="0" w:color="auto"/>
            </w:tcBorders>
            <w:vAlign w:val="center"/>
          </w:tcPr>
          <w:p w14:paraId="571A17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1EFB82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0.90%</w:t>
            </w:r>
          </w:p>
        </w:tc>
        <w:tc>
          <w:tcPr>
            <w:tcW w:w="674" w:type="dxa"/>
            <w:tcBorders>
              <w:top w:val="single" w:sz="6" w:space="0" w:color="auto"/>
              <w:left w:val="single" w:sz="6" w:space="0" w:color="auto"/>
              <w:bottom w:val="single" w:sz="6" w:space="0" w:color="auto"/>
              <w:right w:val="single" w:sz="6" w:space="0" w:color="auto"/>
            </w:tcBorders>
            <w:vAlign w:val="center"/>
          </w:tcPr>
          <w:p w14:paraId="31CEA4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F9C63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DA55D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C138D5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522726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58B1E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5277CF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FF16A0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4845A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52</w:t>
            </w:r>
          </w:p>
        </w:tc>
        <w:tc>
          <w:tcPr>
            <w:tcW w:w="1140" w:type="dxa"/>
            <w:tcBorders>
              <w:top w:val="single" w:sz="6" w:space="0" w:color="auto"/>
              <w:left w:val="single" w:sz="6" w:space="0" w:color="auto"/>
              <w:bottom w:val="single" w:sz="6" w:space="0" w:color="auto"/>
              <w:right w:val="single" w:sz="6" w:space="0" w:color="auto"/>
            </w:tcBorders>
            <w:vAlign w:val="center"/>
          </w:tcPr>
          <w:p w14:paraId="447DC8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加长脚踏阀</w:t>
            </w:r>
          </w:p>
        </w:tc>
        <w:tc>
          <w:tcPr>
            <w:tcW w:w="1111" w:type="dxa"/>
            <w:tcBorders>
              <w:top w:val="single" w:sz="6" w:space="0" w:color="auto"/>
              <w:left w:val="single" w:sz="6" w:space="0" w:color="auto"/>
              <w:bottom w:val="single" w:sz="6" w:space="0" w:color="auto"/>
              <w:right w:val="single" w:sz="6" w:space="0" w:color="auto"/>
            </w:tcBorders>
            <w:vAlign w:val="center"/>
          </w:tcPr>
          <w:p w14:paraId="287760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06BF77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A5A72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105.00</w:t>
            </w:r>
          </w:p>
        </w:tc>
        <w:tc>
          <w:tcPr>
            <w:tcW w:w="585" w:type="dxa"/>
            <w:tcBorders>
              <w:top w:val="single" w:sz="6" w:space="0" w:color="auto"/>
              <w:left w:val="single" w:sz="6" w:space="0" w:color="auto"/>
              <w:bottom w:val="single" w:sz="6" w:space="0" w:color="auto"/>
              <w:right w:val="single" w:sz="6" w:space="0" w:color="auto"/>
            </w:tcBorders>
            <w:vAlign w:val="center"/>
          </w:tcPr>
          <w:p w14:paraId="7ADD0D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D60F5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2.42%</w:t>
            </w:r>
          </w:p>
        </w:tc>
        <w:tc>
          <w:tcPr>
            <w:tcW w:w="674" w:type="dxa"/>
            <w:tcBorders>
              <w:top w:val="single" w:sz="6" w:space="0" w:color="auto"/>
              <w:left w:val="single" w:sz="6" w:space="0" w:color="auto"/>
              <w:bottom w:val="single" w:sz="6" w:space="0" w:color="auto"/>
              <w:right w:val="single" w:sz="6" w:space="0" w:color="auto"/>
            </w:tcBorders>
            <w:vAlign w:val="center"/>
          </w:tcPr>
          <w:p w14:paraId="5BBF3C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287B8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BCA59C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CE3336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338104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8D417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B8B09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176C1F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B7E57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53</w:t>
            </w:r>
          </w:p>
        </w:tc>
        <w:tc>
          <w:tcPr>
            <w:tcW w:w="1140" w:type="dxa"/>
            <w:tcBorders>
              <w:top w:val="single" w:sz="6" w:space="0" w:color="auto"/>
              <w:left w:val="single" w:sz="6" w:space="0" w:color="auto"/>
              <w:bottom w:val="single" w:sz="6" w:space="0" w:color="auto"/>
              <w:right w:val="single" w:sz="6" w:space="0" w:color="auto"/>
            </w:tcBorders>
            <w:vAlign w:val="center"/>
          </w:tcPr>
          <w:p w14:paraId="78F76C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快开水嘴</w:t>
            </w:r>
          </w:p>
        </w:tc>
        <w:tc>
          <w:tcPr>
            <w:tcW w:w="1111" w:type="dxa"/>
            <w:tcBorders>
              <w:top w:val="single" w:sz="6" w:space="0" w:color="auto"/>
              <w:left w:val="single" w:sz="6" w:space="0" w:color="auto"/>
              <w:bottom w:val="single" w:sz="6" w:space="0" w:color="auto"/>
              <w:right w:val="single" w:sz="6" w:space="0" w:color="auto"/>
            </w:tcBorders>
            <w:vAlign w:val="center"/>
          </w:tcPr>
          <w:p w14:paraId="46FF02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0137D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6B7E5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18.00</w:t>
            </w:r>
          </w:p>
        </w:tc>
        <w:tc>
          <w:tcPr>
            <w:tcW w:w="585" w:type="dxa"/>
            <w:tcBorders>
              <w:top w:val="single" w:sz="6" w:space="0" w:color="auto"/>
              <w:left w:val="single" w:sz="6" w:space="0" w:color="auto"/>
              <w:bottom w:val="single" w:sz="6" w:space="0" w:color="auto"/>
              <w:right w:val="single" w:sz="6" w:space="0" w:color="auto"/>
            </w:tcBorders>
            <w:vAlign w:val="center"/>
          </w:tcPr>
          <w:p w14:paraId="17DEBC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56FD97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0.42%</w:t>
            </w:r>
          </w:p>
        </w:tc>
        <w:tc>
          <w:tcPr>
            <w:tcW w:w="674" w:type="dxa"/>
            <w:tcBorders>
              <w:top w:val="single" w:sz="6" w:space="0" w:color="auto"/>
              <w:left w:val="single" w:sz="6" w:space="0" w:color="auto"/>
              <w:bottom w:val="single" w:sz="6" w:space="0" w:color="auto"/>
              <w:right w:val="single" w:sz="6" w:space="0" w:color="auto"/>
            </w:tcBorders>
            <w:vAlign w:val="center"/>
          </w:tcPr>
          <w:p w14:paraId="59A44F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F7F73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77463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70C4B9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DBC04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10BEBC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1616B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148A5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3FACF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54</w:t>
            </w:r>
          </w:p>
        </w:tc>
        <w:tc>
          <w:tcPr>
            <w:tcW w:w="1140" w:type="dxa"/>
            <w:tcBorders>
              <w:top w:val="single" w:sz="6" w:space="0" w:color="auto"/>
              <w:left w:val="single" w:sz="6" w:space="0" w:color="auto"/>
              <w:bottom w:val="single" w:sz="6" w:space="0" w:color="auto"/>
              <w:right w:val="single" w:sz="6" w:space="0" w:color="auto"/>
            </w:tcBorders>
            <w:vAlign w:val="center"/>
          </w:tcPr>
          <w:p w14:paraId="37EFC9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截止小便器冲洗阀</w:t>
            </w:r>
          </w:p>
        </w:tc>
        <w:tc>
          <w:tcPr>
            <w:tcW w:w="1111" w:type="dxa"/>
            <w:tcBorders>
              <w:top w:val="single" w:sz="6" w:space="0" w:color="auto"/>
              <w:left w:val="single" w:sz="6" w:space="0" w:color="auto"/>
              <w:bottom w:val="single" w:sz="6" w:space="0" w:color="auto"/>
              <w:right w:val="single" w:sz="6" w:space="0" w:color="auto"/>
            </w:tcBorders>
            <w:vAlign w:val="center"/>
          </w:tcPr>
          <w:p w14:paraId="050804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1F95E6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4BC86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175.00</w:t>
            </w:r>
          </w:p>
        </w:tc>
        <w:tc>
          <w:tcPr>
            <w:tcW w:w="585" w:type="dxa"/>
            <w:tcBorders>
              <w:top w:val="single" w:sz="6" w:space="0" w:color="auto"/>
              <w:left w:val="single" w:sz="6" w:space="0" w:color="auto"/>
              <w:bottom w:val="single" w:sz="6" w:space="0" w:color="auto"/>
              <w:right w:val="single" w:sz="6" w:space="0" w:color="auto"/>
            </w:tcBorders>
            <w:vAlign w:val="center"/>
          </w:tcPr>
          <w:p w14:paraId="5F724D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3F2137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4.04%</w:t>
            </w:r>
          </w:p>
        </w:tc>
        <w:tc>
          <w:tcPr>
            <w:tcW w:w="674" w:type="dxa"/>
            <w:tcBorders>
              <w:top w:val="single" w:sz="6" w:space="0" w:color="auto"/>
              <w:left w:val="single" w:sz="6" w:space="0" w:color="auto"/>
              <w:bottom w:val="single" w:sz="6" w:space="0" w:color="auto"/>
              <w:right w:val="single" w:sz="6" w:space="0" w:color="auto"/>
            </w:tcBorders>
            <w:vAlign w:val="center"/>
          </w:tcPr>
          <w:p w14:paraId="785EEA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C5755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803B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B6DE4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1D5DD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490AF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DBBC8D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7CE004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0CFC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w:t>
            </w:r>
          </w:p>
        </w:tc>
        <w:tc>
          <w:tcPr>
            <w:tcW w:w="1140" w:type="dxa"/>
            <w:tcBorders>
              <w:top w:val="single" w:sz="6" w:space="0" w:color="auto"/>
              <w:left w:val="single" w:sz="6" w:space="0" w:color="auto"/>
              <w:bottom w:val="single" w:sz="6" w:space="0" w:color="auto"/>
              <w:right w:val="single" w:sz="6" w:space="0" w:color="auto"/>
            </w:tcBorders>
            <w:vAlign w:val="center"/>
          </w:tcPr>
          <w:p w14:paraId="78478D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延迟阀</w:t>
            </w:r>
          </w:p>
        </w:tc>
        <w:tc>
          <w:tcPr>
            <w:tcW w:w="1111" w:type="dxa"/>
            <w:tcBorders>
              <w:top w:val="single" w:sz="6" w:space="0" w:color="auto"/>
              <w:left w:val="single" w:sz="6" w:space="0" w:color="auto"/>
              <w:bottom w:val="single" w:sz="6" w:space="0" w:color="auto"/>
              <w:right w:val="single" w:sz="6" w:space="0" w:color="auto"/>
            </w:tcBorders>
            <w:vAlign w:val="center"/>
          </w:tcPr>
          <w:p w14:paraId="6C04FC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165A44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FF0BC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29.00</w:t>
            </w:r>
          </w:p>
        </w:tc>
        <w:tc>
          <w:tcPr>
            <w:tcW w:w="585" w:type="dxa"/>
            <w:tcBorders>
              <w:top w:val="single" w:sz="6" w:space="0" w:color="auto"/>
              <w:left w:val="single" w:sz="6" w:space="0" w:color="auto"/>
              <w:bottom w:val="single" w:sz="6" w:space="0" w:color="auto"/>
              <w:right w:val="single" w:sz="6" w:space="0" w:color="auto"/>
            </w:tcBorders>
            <w:vAlign w:val="center"/>
          </w:tcPr>
          <w:p w14:paraId="717878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w:t>
            </w:r>
          </w:p>
        </w:tc>
        <w:tc>
          <w:tcPr>
            <w:tcW w:w="795" w:type="dxa"/>
            <w:tcBorders>
              <w:top w:val="single" w:sz="6" w:space="0" w:color="auto"/>
              <w:left w:val="single" w:sz="6" w:space="0" w:color="auto"/>
              <w:bottom w:val="single" w:sz="6" w:space="0" w:color="auto"/>
              <w:right w:val="single" w:sz="6" w:space="0" w:color="auto"/>
            </w:tcBorders>
            <w:vAlign w:val="center"/>
          </w:tcPr>
          <w:p w14:paraId="35B5E8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1.12%</w:t>
            </w:r>
          </w:p>
        </w:tc>
        <w:tc>
          <w:tcPr>
            <w:tcW w:w="674" w:type="dxa"/>
            <w:tcBorders>
              <w:top w:val="single" w:sz="6" w:space="0" w:color="auto"/>
              <w:left w:val="single" w:sz="6" w:space="0" w:color="auto"/>
              <w:bottom w:val="single" w:sz="6" w:space="0" w:color="auto"/>
              <w:right w:val="single" w:sz="6" w:space="0" w:color="auto"/>
            </w:tcBorders>
            <w:vAlign w:val="center"/>
          </w:tcPr>
          <w:p w14:paraId="1E990B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06098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4B7EB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EC4D2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FC177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C1CC1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62796B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91B8DD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4ECE8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56</w:t>
            </w:r>
          </w:p>
        </w:tc>
        <w:tc>
          <w:tcPr>
            <w:tcW w:w="1140" w:type="dxa"/>
            <w:tcBorders>
              <w:top w:val="single" w:sz="6" w:space="0" w:color="auto"/>
              <w:left w:val="single" w:sz="6" w:space="0" w:color="auto"/>
              <w:bottom w:val="single" w:sz="6" w:space="0" w:color="auto"/>
              <w:right w:val="single" w:sz="6" w:space="0" w:color="auto"/>
            </w:tcBorders>
            <w:vAlign w:val="center"/>
          </w:tcPr>
          <w:p w14:paraId="6F9003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暗装脚踏阀</w:t>
            </w:r>
          </w:p>
        </w:tc>
        <w:tc>
          <w:tcPr>
            <w:tcW w:w="1111" w:type="dxa"/>
            <w:tcBorders>
              <w:top w:val="single" w:sz="6" w:space="0" w:color="auto"/>
              <w:left w:val="single" w:sz="6" w:space="0" w:color="auto"/>
              <w:bottom w:val="single" w:sz="6" w:space="0" w:color="auto"/>
              <w:right w:val="single" w:sz="6" w:space="0" w:color="auto"/>
            </w:tcBorders>
            <w:vAlign w:val="center"/>
          </w:tcPr>
          <w:p w14:paraId="02E92D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67BEB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AF7B9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190.00</w:t>
            </w:r>
          </w:p>
        </w:tc>
        <w:tc>
          <w:tcPr>
            <w:tcW w:w="585" w:type="dxa"/>
            <w:tcBorders>
              <w:top w:val="single" w:sz="6" w:space="0" w:color="auto"/>
              <w:left w:val="single" w:sz="6" w:space="0" w:color="auto"/>
              <w:bottom w:val="single" w:sz="6" w:space="0" w:color="auto"/>
              <w:right w:val="single" w:sz="6" w:space="0" w:color="auto"/>
            </w:tcBorders>
            <w:vAlign w:val="center"/>
          </w:tcPr>
          <w:p w14:paraId="2C8D13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w:t>
            </w:r>
          </w:p>
        </w:tc>
        <w:tc>
          <w:tcPr>
            <w:tcW w:w="795" w:type="dxa"/>
            <w:tcBorders>
              <w:top w:val="single" w:sz="6" w:space="0" w:color="auto"/>
              <w:left w:val="single" w:sz="6" w:space="0" w:color="auto"/>
              <w:bottom w:val="single" w:sz="6" w:space="0" w:color="auto"/>
              <w:right w:val="single" w:sz="6" w:space="0" w:color="auto"/>
            </w:tcBorders>
            <w:vAlign w:val="center"/>
          </w:tcPr>
          <w:p w14:paraId="3B3681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5.12%</w:t>
            </w:r>
          </w:p>
        </w:tc>
        <w:tc>
          <w:tcPr>
            <w:tcW w:w="674" w:type="dxa"/>
            <w:tcBorders>
              <w:top w:val="single" w:sz="6" w:space="0" w:color="auto"/>
              <w:left w:val="single" w:sz="6" w:space="0" w:color="auto"/>
              <w:bottom w:val="single" w:sz="6" w:space="0" w:color="auto"/>
              <w:right w:val="single" w:sz="6" w:space="0" w:color="auto"/>
            </w:tcBorders>
            <w:vAlign w:val="center"/>
          </w:tcPr>
          <w:p w14:paraId="350A0A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D5433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25B9E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FD4893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7A131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DFD1A7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1EC16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03595D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11E6F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57</w:t>
            </w:r>
          </w:p>
        </w:tc>
        <w:tc>
          <w:tcPr>
            <w:tcW w:w="1140" w:type="dxa"/>
            <w:tcBorders>
              <w:top w:val="single" w:sz="6" w:space="0" w:color="auto"/>
              <w:left w:val="single" w:sz="6" w:space="0" w:color="auto"/>
              <w:bottom w:val="single" w:sz="6" w:space="0" w:color="auto"/>
              <w:right w:val="single" w:sz="6" w:space="0" w:color="auto"/>
            </w:tcBorders>
            <w:vAlign w:val="center"/>
          </w:tcPr>
          <w:p w14:paraId="37A6FE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闸阀</w:t>
            </w:r>
          </w:p>
        </w:tc>
        <w:tc>
          <w:tcPr>
            <w:tcW w:w="1111" w:type="dxa"/>
            <w:tcBorders>
              <w:top w:val="single" w:sz="6" w:space="0" w:color="auto"/>
              <w:left w:val="single" w:sz="6" w:space="0" w:color="auto"/>
              <w:bottom w:val="single" w:sz="6" w:space="0" w:color="auto"/>
              <w:right w:val="single" w:sz="6" w:space="0" w:color="auto"/>
            </w:tcBorders>
            <w:vAlign w:val="center"/>
          </w:tcPr>
          <w:p w14:paraId="1C85E4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De20</w:t>
            </w:r>
          </w:p>
        </w:tc>
        <w:tc>
          <w:tcPr>
            <w:tcW w:w="600" w:type="dxa"/>
            <w:tcBorders>
              <w:top w:val="single" w:sz="6" w:space="0" w:color="auto"/>
              <w:left w:val="single" w:sz="6" w:space="0" w:color="auto"/>
              <w:bottom w:val="single" w:sz="6" w:space="0" w:color="auto"/>
              <w:right w:val="single" w:sz="6" w:space="0" w:color="auto"/>
            </w:tcBorders>
            <w:vAlign w:val="center"/>
          </w:tcPr>
          <w:p w14:paraId="578F99A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B0710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w:t>
            </w:r>
          </w:p>
        </w:tc>
        <w:tc>
          <w:tcPr>
            <w:tcW w:w="585" w:type="dxa"/>
            <w:tcBorders>
              <w:top w:val="single" w:sz="6" w:space="0" w:color="auto"/>
              <w:left w:val="single" w:sz="6" w:space="0" w:color="auto"/>
              <w:bottom w:val="single" w:sz="6" w:space="0" w:color="auto"/>
              <w:right w:val="single" w:sz="6" w:space="0" w:color="auto"/>
            </w:tcBorders>
            <w:vAlign w:val="center"/>
          </w:tcPr>
          <w:p w14:paraId="191502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560203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26519A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3AF01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BDF36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D41E1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37B2DE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79C7CB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968454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6E35E6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2C35B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w:t>
            </w:r>
          </w:p>
        </w:tc>
        <w:tc>
          <w:tcPr>
            <w:tcW w:w="1140" w:type="dxa"/>
            <w:tcBorders>
              <w:top w:val="single" w:sz="6" w:space="0" w:color="auto"/>
              <w:left w:val="single" w:sz="6" w:space="0" w:color="auto"/>
              <w:bottom w:val="single" w:sz="6" w:space="0" w:color="auto"/>
              <w:right w:val="single" w:sz="6" w:space="0" w:color="auto"/>
            </w:tcBorders>
            <w:vAlign w:val="center"/>
          </w:tcPr>
          <w:p w14:paraId="1BA8DF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闸阀</w:t>
            </w:r>
          </w:p>
        </w:tc>
        <w:tc>
          <w:tcPr>
            <w:tcW w:w="1111" w:type="dxa"/>
            <w:tcBorders>
              <w:top w:val="single" w:sz="6" w:space="0" w:color="auto"/>
              <w:left w:val="single" w:sz="6" w:space="0" w:color="auto"/>
              <w:bottom w:val="single" w:sz="6" w:space="0" w:color="auto"/>
              <w:right w:val="single" w:sz="6" w:space="0" w:color="auto"/>
            </w:tcBorders>
            <w:vAlign w:val="center"/>
          </w:tcPr>
          <w:p w14:paraId="388273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De25</w:t>
            </w:r>
          </w:p>
        </w:tc>
        <w:tc>
          <w:tcPr>
            <w:tcW w:w="600" w:type="dxa"/>
            <w:tcBorders>
              <w:top w:val="single" w:sz="6" w:space="0" w:color="auto"/>
              <w:left w:val="single" w:sz="6" w:space="0" w:color="auto"/>
              <w:bottom w:val="single" w:sz="6" w:space="0" w:color="auto"/>
              <w:right w:val="single" w:sz="6" w:space="0" w:color="auto"/>
            </w:tcBorders>
            <w:vAlign w:val="center"/>
          </w:tcPr>
          <w:p w14:paraId="7F98F4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9F7BFE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7.80</w:t>
            </w:r>
          </w:p>
        </w:tc>
        <w:tc>
          <w:tcPr>
            <w:tcW w:w="585" w:type="dxa"/>
            <w:tcBorders>
              <w:top w:val="single" w:sz="6" w:space="0" w:color="auto"/>
              <w:left w:val="single" w:sz="6" w:space="0" w:color="auto"/>
              <w:bottom w:val="single" w:sz="6" w:space="0" w:color="auto"/>
              <w:right w:val="single" w:sz="6" w:space="0" w:color="auto"/>
            </w:tcBorders>
            <w:vAlign w:val="center"/>
          </w:tcPr>
          <w:p w14:paraId="208991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58AA54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0.12%</w:t>
            </w:r>
          </w:p>
        </w:tc>
        <w:tc>
          <w:tcPr>
            <w:tcW w:w="674" w:type="dxa"/>
            <w:tcBorders>
              <w:top w:val="single" w:sz="6" w:space="0" w:color="auto"/>
              <w:left w:val="single" w:sz="6" w:space="0" w:color="auto"/>
              <w:bottom w:val="single" w:sz="6" w:space="0" w:color="auto"/>
              <w:right w:val="single" w:sz="6" w:space="0" w:color="auto"/>
            </w:tcBorders>
            <w:vAlign w:val="center"/>
          </w:tcPr>
          <w:p w14:paraId="1969A7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552EBE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308B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66B63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0DDEE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D1D12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F50B95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9432A2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BAA66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59</w:t>
            </w:r>
          </w:p>
        </w:tc>
        <w:tc>
          <w:tcPr>
            <w:tcW w:w="1140" w:type="dxa"/>
            <w:tcBorders>
              <w:top w:val="single" w:sz="6" w:space="0" w:color="auto"/>
              <w:left w:val="single" w:sz="6" w:space="0" w:color="auto"/>
              <w:bottom w:val="single" w:sz="6" w:space="0" w:color="auto"/>
              <w:right w:val="single" w:sz="6" w:space="0" w:color="auto"/>
            </w:tcBorders>
            <w:vAlign w:val="center"/>
          </w:tcPr>
          <w:p w14:paraId="53233E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闸阀</w:t>
            </w:r>
          </w:p>
        </w:tc>
        <w:tc>
          <w:tcPr>
            <w:tcW w:w="1111" w:type="dxa"/>
            <w:tcBorders>
              <w:top w:val="single" w:sz="6" w:space="0" w:color="auto"/>
              <w:left w:val="single" w:sz="6" w:space="0" w:color="auto"/>
              <w:bottom w:val="single" w:sz="6" w:space="0" w:color="auto"/>
              <w:right w:val="single" w:sz="6" w:space="0" w:color="auto"/>
            </w:tcBorders>
            <w:vAlign w:val="center"/>
          </w:tcPr>
          <w:p w14:paraId="0A1863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64A5C4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667D3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8.40</w:t>
            </w:r>
          </w:p>
        </w:tc>
        <w:tc>
          <w:tcPr>
            <w:tcW w:w="585" w:type="dxa"/>
            <w:tcBorders>
              <w:top w:val="single" w:sz="6" w:space="0" w:color="auto"/>
              <w:left w:val="single" w:sz="6" w:space="0" w:color="auto"/>
              <w:bottom w:val="single" w:sz="6" w:space="0" w:color="auto"/>
              <w:right w:val="single" w:sz="6" w:space="0" w:color="auto"/>
            </w:tcBorders>
            <w:vAlign w:val="center"/>
          </w:tcPr>
          <w:p w14:paraId="18186BD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7BEE1A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0.13%</w:t>
            </w:r>
          </w:p>
        </w:tc>
        <w:tc>
          <w:tcPr>
            <w:tcW w:w="674" w:type="dxa"/>
            <w:tcBorders>
              <w:top w:val="single" w:sz="6" w:space="0" w:color="auto"/>
              <w:left w:val="single" w:sz="6" w:space="0" w:color="auto"/>
              <w:bottom w:val="single" w:sz="6" w:space="0" w:color="auto"/>
              <w:right w:val="single" w:sz="6" w:space="0" w:color="auto"/>
            </w:tcBorders>
            <w:vAlign w:val="center"/>
          </w:tcPr>
          <w:p w14:paraId="7873FE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4EBB8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218B0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827799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D710BB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4DA84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E0CB9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854D7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0B3FB7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1140" w:type="dxa"/>
            <w:tcBorders>
              <w:top w:val="single" w:sz="6" w:space="0" w:color="auto"/>
              <w:left w:val="single" w:sz="6" w:space="0" w:color="auto"/>
              <w:bottom w:val="single" w:sz="6" w:space="0" w:color="auto"/>
              <w:right w:val="single" w:sz="6" w:space="0" w:color="auto"/>
            </w:tcBorders>
            <w:vAlign w:val="center"/>
          </w:tcPr>
          <w:p w14:paraId="23C30F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闸阀</w:t>
            </w:r>
          </w:p>
        </w:tc>
        <w:tc>
          <w:tcPr>
            <w:tcW w:w="1111" w:type="dxa"/>
            <w:tcBorders>
              <w:top w:val="single" w:sz="6" w:space="0" w:color="auto"/>
              <w:left w:val="single" w:sz="6" w:space="0" w:color="auto"/>
              <w:bottom w:val="single" w:sz="6" w:space="0" w:color="auto"/>
              <w:right w:val="single" w:sz="6" w:space="0" w:color="auto"/>
            </w:tcBorders>
            <w:vAlign w:val="center"/>
          </w:tcPr>
          <w:p w14:paraId="0D3195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De40</w:t>
            </w:r>
          </w:p>
        </w:tc>
        <w:tc>
          <w:tcPr>
            <w:tcW w:w="600" w:type="dxa"/>
            <w:tcBorders>
              <w:top w:val="single" w:sz="6" w:space="0" w:color="auto"/>
              <w:left w:val="single" w:sz="6" w:space="0" w:color="auto"/>
              <w:bottom w:val="single" w:sz="6" w:space="0" w:color="auto"/>
              <w:right w:val="single" w:sz="6" w:space="0" w:color="auto"/>
            </w:tcBorders>
            <w:vAlign w:val="center"/>
          </w:tcPr>
          <w:p w14:paraId="42325F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175C7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9.70</w:t>
            </w:r>
          </w:p>
        </w:tc>
        <w:tc>
          <w:tcPr>
            <w:tcW w:w="585" w:type="dxa"/>
            <w:tcBorders>
              <w:top w:val="single" w:sz="6" w:space="0" w:color="auto"/>
              <w:left w:val="single" w:sz="6" w:space="0" w:color="auto"/>
              <w:bottom w:val="single" w:sz="6" w:space="0" w:color="auto"/>
              <w:right w:val="single" w:sz="6" w:space="0" w:color="auto"/>
            </w:tcBorders>
            <w:vAlign w:val="center"/>
          </w:tcPr>
          <w:p w14:paraId="3E6E6A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2CECBC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10F93D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4BE6A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0044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D5904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B063C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942A4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CB5DA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7A810B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FF981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61</w:t>
            </w:r>
          </w:p>
        </w:tc>
        <w:tc>
          <w:tcPr>
            <w:tcW w:w="1140" w:type="dxa"/>
            <w:tcBorders>
              <w:top w:val="single" w:sz="6" w:space="0" w:color="auto"/>
              <w:left w:val="single" w:sz="6" w:space="0" w:color="auto"/>
              <w:bottom w:val="single" w:sz="6" w:space="0" w:color="auto"/>
              <w:right w:val="single" w:sz="6" w:space="0" w:color="auto"/>
            </w:tcBorders>
            <w:vAlign w:val="center"/>
          </w:tcPr>
          <w:p w14:paraId="31E08F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闸阀</w:t>
            </w:r>
          </w:p>
        </w:tc>
        <w:tc>
          <w:tcPr>
            <w:tcW w:w="1111" w:type="dxa"/>
            <w:tcBorders>
              <w:top w:val="single" w:sz="6" w:space="0" w:color="auto"/>
              <w:left w:val="single" w:sz="6" w:space="0" w:color="auto"/>
              <w:bottom w:val="single" w:sz="6" w:space="0" w:color="auto"/>
              <w:right w:val="single" w:sz="6" w:space="0" w:color="auto"/>
            </w:tcBorders>
            <w:vAlign w:val="center"/>
          </w:tcPr>
          <w:p w14:paraId="0EE569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De63</w:t>
            </w:r>
          </w:p>
        </w:tc>
        <w:tc>
          <w:tcPr>
            <w:tcW w:w="600" w:type="dxa"/>
            <w:tcBorders>
              <w:top w:val="single" w:sz="6" w:space="0" w:color="auto"/>
              <w:left w:val="single" w:sz="6" w:space="0" w:color="auto"/>
              <w:bottom w:val="single" w:sz="6" w:space="0" w:color="auto"/>
              <w:right w:val="single" w:sz="6" w:space="0" w:color="auto"/>
            </w:tcBorders>
            <w:vAlign w:val="center"/>
          </w:tcPr>
          <w:p w14:paraId="120DB4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2DE4A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w:t>
            </w:r>
          </w:p>
        </w:tc>
        <w:tc>
          <w:tcPr>
            <w:tcW w:w="585" w:type="dxa"/>
            <w:tcBorders>
              <w:top w:val="single" w:sz="6" w:space="0" w:color="auto"/>
              <w:left w:val="single" w:sz="6" w:space="0" w:color="auto"/>
              <w:bottom w:val="single" w:sz="6" w:space="0" w:color="auto"/>
              <w:right w:val="single" w:sz="6" w:space="0" w:color="auto"/>
            </w:tcBorders>
            <w:vAlign w:val="center"/>
          </w:tcPr>
          <w:p w14:paraId="14DB3B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398684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78A55E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B3559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8B33D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F3DC35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F7B56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9A945F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DEF12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ABBDF3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59697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62</w:t>
            </w:r>
          </w:p>
        </w:tc>
        <w:tc>
          <w:tcPr>
            <w:tcW w:w="1140" w:type="dxa"/>
            <w:tcBorders>
              <w:top w:val="single" w:sz="6" w:space="0" w:color="auto"/>
              <w:left w:val="single" w:sz="6" w:space="0" w:color="auto"/>
              <w:bottom w:val="single" w:sz="6" w:space="0" w:color="auto"/>
              <w:right w:val="single" w:sz="6" w:space="0" w:color="auto"/>
            </w:tcBorders>
            <w:vAlign w:val="center"/>
          </w:tcPr>
          <w:p w14:paraId="6D3BDA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白钢漏</w:t>
            </w:r>
          </w:p>
        </w:tc>
        <w:tc>
          <w:tcPr>
            <w:tcW w:w="1111" w:type="dxa"/>
            <w:tcBorders>
              <w:top w:val="single" w:sz="6" w:space="0" w:color="auto"/>
              <w:left w:val="single" w:sz="6" w:space="0" w:color="auto"/>
              <w:bottom w:val="single" w:sz="6" w:space="0" w:color="auto"/>
              <w:right w:val="single" w:sz="6" w:space="0" w:color="auto"/>
            </w:tcBorders>
            <w:vAlign w:val="center"/>
          </w:tcPr>
          <w:p w14:paraId="2C3F4ED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DN75</w:t>
            </w:r>
          </w:p>
        </w:tc>
        <w:tc>
          <w:tcPr>
            <w:tcW w:w="600" w:type="dxa"/>
            <w:tcBorders>
              <w:top w:val="single" w:sz="6" w:space="0" w:color="auto"/>
              <w:left w:val="single" w:sz="6" w:space="0" w:color="auto"/>
              <w:bottom w:val="single" w:sz="6" w:space="0" w:color="auto"/>
              <w:right w:val="single" w:sz="6" w:space="0" w:color="auto"/>
            </w:tcBorders>
            <w:vAlign w:val="center"/>
          </w:tcPr>
          <w:p w14:paraId="13C188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02A10E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42.00</w:t>
            </w:r>
          </w:p>
        </w:tc>
        <w:tc>
          <w:tcPr>
            <w:tcW w:w="585" w:type="dxa"/>
            <w:tcBorders>
              <w:top w:val="single" w:sz="6" w:space="0" w:color="auto"/>
              <w:left w:val="single" w:sz="6" w:space="0" w:color="auto"/>
              <w:bottom w:val="single" w:sz="6" w:space="0" w:color="auto"/>
              <w:right w:val="single" w:sz="6" w:space="0" w:color="auto"/>
            </w:tcBorders>
            <w:vAlign w:val="center"/>
          </w:tcPr>
          <w:p w14:paraId="77B326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w:t>
            </w:r>
          </w:p>
        </w:tc>
        <w:tc>
          <w:tcPr>
            <w:tcW w:w="795" w:type="dxa"/>
            <w:tcBorders>
              <w:top w:val="single" w:sz="6" w:space="0" w:color="auto"/>
              <w:left w:val="single" w:sz="6" w:space="0" w:color="auto"/>
              <w:bottom w:val="single" w:sz="6" w:space="0" w:color="auto"/>
              <w:right w:val="single" w:sz="6" w:space="0" w:color="auto"/>
            </w:tcBorders>
            <w:vAlign w:val="center"/>
          </w:tcPr>
          <w:p w14:paraId="2EE120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1.13%</w:t>
            </w:r>
          </w:p>
        </w:tc>
        <w:tc>
          <w:tcPr>
            <w:tcW w:w="674" w:type="dxa"/>
            <w:tcBorders>
              <w:top w:val="single" w:sz="6" w:space="0" w:color="auto"/>
              <w:left w:val="single" w:sz="6" w:space="0" w:color="auto"/>
              <w:bottom w:val="single" w:sz="6" w:space="0" w:color="auto"/>
              <w:right w:val="single" w:sz="6" w:space="0" w:color="auto"/>
            </w:tcBorders>
            <w:vAlign w:val="center"/>
          </w:tcPr>
          <w:p w14:paraId="0DA441B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179FB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FBE88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B7AD49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23A0E7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84946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E14B0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3E7E26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46F6D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63</w:t>
            </w:r>
          </w:p>
        </w:tc>
        <w:tc>
          <w:tcPr>
            <w:tcW w:w="1140" w:type="dxa"/>
            <w:tcBorders>
              <w:top w:val="single" w:sz="6" w:space="0" w:color="auto"/>
              <w:left w:val="single" w:sz="6" w:space="0" w:color="auto"/>
              <w:bottom w:val="single" w:sz="6" w:space="0" w:color="auto"/>
              <w:right w:val="single" w:sz="6" w:space="0" w:color="auto"/>
            </w:tcBorders>
            <w:vAlign w:val="center"/>
          </w:tcPr>
          <w:p w14:paraId="01C74D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暗装小便阀</w:t>
            </w:r>
          </w:p>
        </w:tc>
        <w:tc>
          <w:tcPr>
            <w:tcW w:w="1111" w:type="dxa"/>
            <w:tcBorders>
              <w:top w:val="single" w:sz="6" w:space="0" w:color="auto"/>
              <w:left w:val="single" w:sz="6" w:space="0" w:color="auto"/>
              <w:bottom w:val="single" w:sz="6" w:space="0" w:color="auto"/>
              <w:right w:val="single" w:sz="6" w:space="0" w:color="auto"/>
            </w:tcBorders>
            <w:vAlign w:val="center"/>
          </w:tcPr>
          <w:p w14:paraId="55EDE3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2230615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513B9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w:t>
            </w:r>
          </w:p>
        </w:tc>
        <w:tc>
          <w:tcPr>
            <w:tcW w:w="585" w:type="dxa"/>
            <w:tcBorders>
              <w:top w:val="single" w:sz="6" w:space="0" w:color="auto"/>
              <w:left w:val="single" w:sz="6" w:space="0" w:color="auto"/>
              <w:bottom w:val="single" w:sz="6" w:space="0" w:color="auto"/>
              <w:right w:val="single" w:sz="6" w:space="0" w:color="auto"/>
            </w:tcBorders>
            <w:vAlign w:val="center"/>
          </w:tcPr>
          <w:p w14:paraId="50B2BF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w:t>
            </w:r>
          </w:p>
        </w:tc>
        <w:tc>
          <w:tcPr>
            <w:tcW w:w="795" w:type="dxa"/>
            <w:tcBorders>
              <w:top w:val="single" w:sz="6" w:space="0" w:color="auto"/>
              <w:left w:val="single" w:sz="6" w:space="0" w:color="auto"/>
              <w:bottom w:val="single" w:sz="6" w:space="0" w:color="auto"/>
              <w:right w:val="single" w:sz="6" w:space="0" w:color="auto"/>
            </w:tcBorders>
            <w:vAlign w:val="center"/>
          </w:tcPr>
          <w:p w14:paraId="746A2D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1.21%</w:t>
            </w:r>
          </w:p>
        </w:tc>
        <w:tc>
          <w:tcPr>
            <w:tcW w:w="674" w:type="dxa"/>
            <w:tcBorders>
              <w:top w:val="single" w:sz="6" w:space="0" w:color="auto"/>
              <w:left w:val="single" w:sz="6" w:space="0" w:color="auto"/>
              <w:bottom w:val="single" w:sz="6" w:space="0" w:color="auto"/>
              <w:right w:val="single" w:sz="6" w:space="0" w:color="auto"/>
            </w:tcBorders>
            <w:vAlign w:val="center"/>
          </w:tcPr>
          <w:p w14:paraId="28626B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2B233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97F19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C0661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BE8467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8E372D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8B933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7D287F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1E610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64</w:t>
            </w:r>
          </w:p>
        </w:tc>
        <w:tc>
          <w:tcPr>
            <w:tcW w:w="1140" w:type="dxa"/>
            <w:tcBorders>
              <w:top w:val="single" w:sz="6" w:space="0" w:color="auto"/>
              <w:left w:val="single" w:sz="6" w:space="0" w:color="auto"/>
              <w:bottom w:val="single" w:sz="6" w:space="0" w:color="auto"/>
              <w:right w:val="single" w:sz="6" w:space="0" w:color="auto"/>
            </w:tcBorders>
            <w:vAlign w:val="center"/>
          </w:tcPr>
          <w:p w14:paraId="320AE2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混合水嘴</w:t>
            </w:r>
          </w:p>
        </w:tc>
        <w:tc>
          <w:tcPr>
            <w:tcW w:w="1111" w:type="dxa"/>
            <w:tcBorders>
              <w:top w:val="single" w:sz="6" w:space="0" w:color="auto"/>
              <w:left w:val="single" w:sz="6" w:space="0" w:color="auto"/>
              <w:bottom w:val="single" w:sz="6" w:space="0" w:color="auto"/>
              <w:right w:val="single" w:sz="6" w:space="0" w:color="auto"/>
            </w:tcBorders>
            <w:vAlign w:val="center"/>
          </w:tcPr>
          <w:p w14:paraId="668E4B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矮</w:t>
            </w:r>
          </w:p>
        </w:tc>
        <w:tc>
          <w:tcPr>
            <w:tcW w:w="600" w:type="dxa"/>
            <w:tcBorders>
              <w:top w:val="single" w:sz="6" w:space="0" w:color="auto"/>
              <w:left w:val="single" w:sz="6" w:space="0" w:color="auto"/>
              <w:bottom w:val="single" w:sz="6" w:space="0" w:color="auto"/>
              <w:right w:val="single" w:sz="6" w:space="0" w:color="auto"/>
            </w:tcBorders>
            <w:vAlign w:val="center"/>
          </w:tcPr>
          <w:p w14:paraId="7BE920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9806C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34.00</w:t>
            </w:r>
          </w:p>
        </w:tc>
        <w:tc>
          <w:tcPr>
            <w:tcW w:w="585" w:type="dxa"/>
            <w:tcBorders>
              <w:top w:val="single" w:sz="6" w:space="0" w:color="auto"/>
              <w:left w:val="single" w:sz="6" w:space="0" w:color="auto"/>
              <w:bottom w:val="single" w:sz="6" w:space="0" w:color="auto"/>
              <w:right w:val="single" w:sz="6" w:space="0" w:color="auto"/>
            </w:tcBorders>
            <w:vAlign w:val="center"/>
          </w:tcPr>
          <w:p w14:paraId="0ED2C8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47527E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0.52%</w:t>
            </w:r>
          </w:p>
        </w:tc>
        <w:tc>
          <w:tcPr>
            <w:tcW w:w="674" w:type="dxa"/>
            <w:tcBorders>
              <w:top w:val="single" w:sz="6" w:space="0" w:color="auto"/>
              <w:left w:val="single" w:sz="6" w:space="0" w:color="auto"/>
              <w:bottom w:val="single" w:sz="6" w:space="0" w:color="auto"/>
              <w:right w:val="single" w:sz="6" w:space="0" w:color="auto"/>
            </w:tcBorders>
            <w:vAlign w:val="center"/>
          </w:tcPr>
          <w:p w14:paraId="42C55F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8E48C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2E041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04272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01FA3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8CECE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0C81B7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90E027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2B6B9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w:t>
            </w:r>
          </w:p>
        </w:tc>
        <w:tc>
          <w:tcPr>
            <w:tcW w:w="1140" w:type="dxa"/>
            <w:tcBorders>
              <w:top w:val="single" w:sz="6" w:space="0" w:color="auto"/>
              <w:left w:val="single" w:sz="6" w:space="0" w:color="auto"/>
              <w:bottom w:val="single" w:sz="6" w:space="0" w:color="auto"/>
              <w:right w:val="single" w:sz="6" w:space="0" w:color="auto"/>
            </w:tcBorders>
            <w:vAlign w:val="center"/>
          </w:tcPr>
          <w:p w14:paraId="26E96C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混合水嘴</w:t>
            </w:r>
          </w:p>
        </w:tc>
        <w:tc>
          <w:tcPr>
            <w:tcW w:w="1111" w:type="dxa"/>
            <w:tcBorders>
              <w:top w:val="single" w:sz="6" w:space="0" w:color="auto"/>
              <w:left w:val="single" w:sz="6" w:space="0" w:color="auto"/>
              <w:bottom w:val="single" w:sz="6" w:space="0" w:color="auto"/>
              <w:right w:val="single" w:sz="6" w:space="0" w:color="auto"/>
            </w:tcBorders>
            <w:vAlign w:val="center"/>
          </w:tcPr>
          <w:p w14:paraId="63F71C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高</w:t>
            </w:r>
          </w:p>
        </w:tc>
        <w:tc>
          <w:tcPr>
            <w:tcW w:w="600" w:type="dxa"/>
            <w:tcBorders>
              <w:top w:val="single" w:sz="6" w:space="0" w:color="auto"/>
              <w:left w:val="single" w:sz="6" w:space="0" w:color="auto"/>
              <w:bottom w:val="single" w:sz="6" w:space="0" w:color="auto"/>
              <w:right w:val="single" w:sz="6" w:space="0" w:color="auto"/>
            </w:tcBorders>
            <w:vAlign w:val="center"/>
          </w:tcPr>
          <w:p w14:paraId="1A1586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6C663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66.00</w:t>
            </w:r>
          </w:p>
        </w:tc>
        <w:tc>
          <w:tcPr>
            <w:tcW w:w="585" w:type="dxa"/>
            <w:tcBorders>
              <w:top w:val="single" w:sz="6" w:space="0" w:color="auto"/>
              <w:left w:val="single" w:sz="6" w:space="0" w:color="auto"/>
              <w:bottom w:val="single" w:sz="6" w:space="0" w:color="auto"/>
              <w:right w:val="single" w:sz="6" w:space="0" w:color="auto"/>
            </w:tcBorders>
            <w:vAlign w:val="center"/>
          </w:tcPr>
          <w:p w14:paraId="43DD0C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12313C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1.02%</w:t>
            </w:r>
          </w:p>
        </w:tc>
        <w:tc>
          <w:tcPr>
            <w:tcW w:w="674" w:type="dxa"/>
            <w:tcBorders>
              <w:top w:val="single" w:sz="6" w:space="0" w:color="auto"/>
              <w:left w:val="single" w:sz="6" w:space="0" w:color="auto"/>
              <w:bottom w:val="single" w:sz="6" w:space="0" w:color="auto"/>
              <w:right w:val="single" w:sz="6" w:space="0" w:color="auto"/>
            </w:tcBorders>
            <w:vAlign w:val="center"/>
          </w:tcPr>
          <w:p w14:paraId="05F3BB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25C02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ECDFB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F242FE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A4EB47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86F1E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9E31E4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7BE407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981FD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66</w:t>
            </w:r>
          </w:p>
        </w:tc>
        <w:tc>
          <w:tcPr>
            <w:tcW w:w="1140" w:type="dxa"/>
            <w:tcBorders>
              <w:top w:val="single" w:sz="6" w:space="0" w:color="auto"/>
              <w:left w:val="single" w:sz="6" w:space="0" w:color="auto"/>
              <w:bottom w:val="single" w:sz="6" w:space="0" w:color="auto"/>
              <w:right w:val="single" w:sz="6" w:space="0" w:color="auto"/>
            </w:tcBorders>
            <w:vAlign w:val="center"/>
          </w:tcPr>
          <w:p w14:paraId="7AE149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不锈钢翻板下水线</w:t>
            </w:r>
          </w:p>
        </w:tc>
        <w:tc>
          <w:tcPr>
            <w:tcW w:w="1111" w:type="dxa"/>
            <w:tcBorders>
              <w:top w:val="single" w:sz="6" w:space="0" w:color="auto"/>
              <w:left w:val="single" w:sz="6" w:space="0" w:color="auto"/>
              <w:bottom w:val="single" w:sz="6" w:space="0" w:color="auto"/>
              <w:right w:val="single" w:sz="6" w:space="0" w:color="auto"/>
            </w:tcBorders>
            <w:vAlign w:val="center"/>
          </w:tcPr>
          <w:p w14:paraId="2FCAAB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0D1D2E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3809B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23.00</w:t>
            </w:r>
          </w:p>
        </w:tc>
        <w:tc>
          <w:tcPr>
            <w:tcW w:w="585" w:type="dxa"/>
            <w:tcBorders>
              <w:top w:val="single" w:sz="6" w:space="0" w:color="auto"/>
              <w:left w:val="single" w:sz="6" w:space="0" w:color="auto"/>
              <w:bottom w:val="single" w:sz="6" w:space="0" w:color="auto"/>
              <w:right w:val="single" w:sz="6" w:space="0" w:color="auto"/>
            </w:tcBorders>
            <w:vAlign w:val="center"/>
          </w:tcPr>
          <w:p w14:paraId="67E52D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5DFD82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0.53%</w:t>
            </w:r>
          </w:p>
        </w:tc>
        <w:tc>
          <w:tcPr>
            <w:tcW w:w="674" w:type="dxa"/>
            <w:tcBorders>
              <w:top w:val="single" w:sz="6" w:space="0" w:color="auto"/>
              <w:left w:val="single" w:sz="6" w:space="0" w:color="auto"/>
              <w:bottom w:val="single" w:sz="6" w:space="0" w:color="auto"/>
              <w:right w:val="single" w:sz="6" w:space="0" w:color="auto"/>
            </w:tcBorders>
            <w:vAlign w:val="center"/>
          </w:tcPr>
          <w:p w14:paraId="61934F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B675A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004F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1EB7B3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1E3F56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1496DB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903F44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B7534C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8BC3A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67</w:t>
            </w:r>
          </w:p>
        </w:tc>
        <w:tc>
          <w:tcPr>
            <w:tcW w:w="1140" w:type="dxa"/>
            <w:tcBorders>
              <w:top w:val="single" w:sz="6" w:space="0" w:color="auto"/>
              <w:left w:val="single" w:sz="6" w:space="0" w:color="auto"/>
              <w:bottom w:val="single" w:sz="6" w:space="0" w:color="auto"/>
              <w:right w:val="single" w:sz="6" w:space="0" w:color="auto"/>
            </w:tcBorders>
            <w:vAlign w:val="center"/>
          </w:tcPr>
          <w:p w14:paraId="380F95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镀锌水嘴</w:t>
            </w:r>
          </w:p>
        </w:tc>
        <w:tc>
          <w:tcPr>
            <w:tcW w:w="1111" w:type="dxa"/>
            <w:tcBorders>
              <w:top w:val="single" w:sz="6" w:space="0" w:color="auto"/>
              <w:left w:val="single" w:sz="6" w:space="0" w:color="auto"/>
              <w:bottom w:val="single" w:sz="6" w:space="0" w:color="auto"/>
              <w:right w:val="single" w:sz="6" w:space="0" w:color="auto"/>
            </w:tcBorders>
            <w:vAlign w:val="center"/>
          </w:tcPr>
          <w:p w14:paraId="48EC02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2126E2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BBDB2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676760E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3FE1B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0.65%</w:t>
            </w:r>
          </w:p>
        </w:tc>
        <w:tc>
          <w:tcPr>
            <w:tcW w:w="674" w:type="dxa"/>
            <w:tcBorders>
              <w:top w:val="single" w:sz="6" w:space="0" w:color="auto"/>
              <w:left w:val="single" w:sz="6" w:space="0" w:color="auto"/>
              <w:bottom w:val="single" w:sz="6" w:space="0" w:color="auto"/>
              <w:right w:val="single" w:sz="6" w:space="0" w:color="auto"/>
            </w:tcBorders>
            <w:vAlign w:val="center"/>
          </w:tcPr>
          <w:p w14:paraId="467C2C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4D0C0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6914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550CF6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8305EE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2B6AE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542B7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08083A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A75B1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68</w:t>
            </w:r>
          </w:p>
        </w:tc>
        <w:tc>
          <w:tcPr>
            <w:tcW w:w="1140" w:type="dxa"/>
            <w:tcBorders>
              <w:top w:val="single" w:sz="6" w:space="0" w:color="auto"/>
              <w:left w:val="single" w:sz="6" w:space="0" w:color="auto"/>
              <w:bottom w:val="single" w:sz="6" w:space="0" w:color="auto"/>
              <w:right w:val="single" w:sz="6" w:space="0" w:color="auto"/>
            </w:tcBorders>
            <w:vAlign w:val="center"/>
          </w:tcPr>
          <w:p w14:paraId="20253A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小便器感应阀</w:t>
            </w:r>
          </w:p>
        </w:tc>
        <w:tc>
          <w:tcPr>
            <w:tcW w:w="1111" w:type="dxa"/>
            <w:tcBorders>
              <w:top w:val="single" w:sz="6" w:space="0" w:color="auto"/>
              <w:left w:val="single" w:sz="6" w:space="0" w:color="auto"/>
              <w:bottom w:val="single" w:sz="6" w:space="0" w:color="auto"/>
              <w:right w:val="single" w:sz="6" w:space="0" w:color="auto"/>
            </w:tcBorders>
            <w:vAlign w:val="center"/>
          </w:tcPr>
          <w:p w14:paraId="4F3D7E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052B81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1195B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40.00</w:t>
            </w:r>
          </w:p>
        </w:tc>
        <w:tc>
          <w:tcPr>
            <w:tcW w:w="585" w:type="dxa"/>
            <w:tcBorders>
              <w:top w:val="single" w:sz="6" w:space="0" w:color="auto"/>
              <w:left w:val="single" w:sz="6" w:space="0" w:color="auto"/>
              <w:bottom w:val="single" w:sz="6" w:space="0" w:color="auto"/>
              <w:right w:val="single" w:sz="6" w:space="0" w:color="auto"/>
            </w:tcBorders>
            <w:vAlign w:val="center"/>
          </w:tcPr>
          <w:p w14:paraId="74E39E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5B45F0A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0.46%</w:t>
            </w:r>
          </w:p>
        </w:tc>
        <w:tc>
          <w:tcPr>
            <w:tcW w:w="674" w:type="dxa"/>
            <w:tcBorders>
              <w:top w:val="single" w:sz="6" w:space="0" w:color="auto"/>
              <w:left w:val="single" w:sz="6" w:space="0" w:color="auto"/>
              <w:bottom w:val="single" w:sz="6" w:space="0" w:color="auto"/>
              <w:right w:val="single" w:sz="6" w:space="0" w:color="auto"/>
            </w:tcBorders>
            <w:vAlign w:val="center"/>
          </w:tcPr>
          <w:p w14:paraId="252EB6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C1DFE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5B21A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CB55F7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51C608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CAFDE0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1E59B3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F7A393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D4806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69</w:t>
            </w:r>
          </w:p>
        </w:tc>
        <w:tc>
          <w:tcPr>
            <w:tcW w:w="1140" w:type="dxa"/>
            <w:tcBorders>
              <w:top w:val="single" w:sz="6" w:space="0" w:color="auto"/>
              <w:left w:val="single" w:sz="6" w:space="0" w:color="auto"/>
              <w:bottom w:val="single" w:sz="6" w:space="0" w:color="auto"/>
              <w:right w:val="single" w:sz="6" w:space="0" w:color="auto"/>
            </w:tcBorders>
            <w:vAlign w:val="center"/>
          </w:tcPr>
          <w:p w14:paraId="1F2191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小便器感应阀</w:t>
            </w:r>
          </w:p>
        </w:tc>
        <w:tc>
          <w:tcPr>
            <w:tcW w:w="1111" w:type="dxa"/>
            <w:tcBorders>
              <w:top w:val="single" w:sz="6" w:space="0" w:color="auto"/>
              <w:left w:val="single" w:sz="6" w:space="0" w:color="auto"/>
              <w:bottom w:val="single" w:sz="6" w:space="0" w:color="auto"/>
              <w:right w:val="single" w:sz="6" w:space="0" w:color="auto"/>
            </w:tcBorders>
            <w:vAlign w:val="center"/>
          </w:tcPr>
          <w:p w14:paraId="65E0CB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7BF10D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9904C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240.00</w:t>
            </w:r>
          </w:p>
        </w:tc>
        <w:tc>
          <w:tcPr>
            <w:tcW w:w="585" w:type="dxa"/>
            <w:tcBorders>
              <w:top w:val="single" w:sz="6" w:space="0" w:color="auto"/>
              <w:left w:val="single" w:sz="6" w:space="0" w:color="auto"/>
              <w:bottom w:val="single" w:sz="6" w:space="0" w:color="auto"/>
              <w:right w:val="single" w:sz="6" w:space="0" w:color="auto"/>
            </w:tcBorders>
            <w:vAlign w:val="center"/>
          </w:tcPr>
          <w:p w14:paraId="5FD785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6A2CBC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2.22%</w:t>
            </w:r>
          </w:p>
        </w:tc>
        <w:tc>
          <w:tcPr>
            <w:tcW w:w="674" w:type="dxa"/>
            <w:tcBorders>
              <w:top w:val="single" w:sz="6" w:space="0" w:color="auto"/>
              <w:left w:val="single" w:sz="6" w:space="0" w:color="auto"/>
              <w:bottom w:val="single" w:sz="6" w:space="0" w:color="auto"/>
              <w:right w:val="single" w:sz="6" w:space="0" w:color="auto"/>
            </w:tcBorders>
            <w:vAlign w:val="center"/>
          </w:tcPr>
          <w:p w14:paraId="5158F6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D0169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A2C8E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A557D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CB5C43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435AE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A68BF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3A41F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EF121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w:t>
            </w:r>
          </w:p>
        </w:tc>
        <w:tc>
          <w:tcPr>
            <w:tcW w:w="1140" w:type="dxa"/>
            <w:tcBorders>
              <w:top w:val="single" w:sz="6" w:space="0" w:color="auto"/>
              <w:left w:val="single" w:sz="6" w:space="0" w:color="auto"/>
              <w:bottom w:val="single" w:sz="6" w:space="0" w:color="auto"/>
              <w:right w:val="single" w:sz="6" w:space="0" w:color="auto"/>
            </w:tcBorders>
            <w:vAlign w:val="center"/>
          </w:tcPr>
          <w:p w14:paraId="738F0E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高脖水嘴</w:t>
            </w:r>
          </w:p>
        </w:tc>
        <w:tc>
          <w:tcPr>
            <w:tcW w:w="1111" w:type="dxa"/>
            <w:tcBorders>
              <w:top w:val="single" w:sz="6" w:space="0" w:color="auto"/>
              <w:left w:val="single" w:sz="6" w:space="0" w:color="auto"/>
              <w:bottom w:val="single" w:sz="6" w:space="0" w:color="auto"/>
              <w:right w:val="single" w:sz="6" w:space="0" w:color="auto"/>
            </w:tcBorders>
            <w:vAlign w:val="center"/>
          </w:tcPr>
          <w:p w14:paraId="52275A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AC23B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85FAA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85.00</w:t>
            </w:r>
          </w:p>
        </w:tc>
        <w:tc>
          <w:tcPr>
            <w:tcW w:w="585" w:type="dxa"/>
            <w:tcBorders>
              <w:top w:val="single" w:sz="6" w:space="0" w:color="auto"/>
              <w:left w:val="single" w:sz="6" w:space="0" w:color="auto"/>
              <w:bottom w:val="single" w:sz="6" w:space="0" w:color="auto"/>
              <w:right w:val="single" w:sz="6" w:space="0" w:color="auto"/>
            </w:tcBorders>
            <w:vAlign w:val="center"/>
          </w:tcPr>
          <w:p w14:paraId="29142F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w:t>
            </w:r>
          </w:p>
        </w:tc>
        <w:tc>
          <w:tcPr>
            <w:tcW w:w="795" w:type="dxa"/>
            <w:tcBorders>
              <w:top w:val="single" w:sz="6" w:space="0" w:color="auto"/>
              <w:left w:val="single" w:sz="6" w:space="0" w:color="auto"/>
              <w:bottom w:val="single" w:sz="6" w:space="0" w:color="auto"/>
              <w:right w:val="single" w:sz="6" w:space="0" w:color="auto"/>
            </w:tcBorders>
            <w:vAlign w:val="center"/>
          </w:tcPr>
          <w:p w14:paraId="067896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1.05%</w:t>
            </w:r>
          </w:p>
        </w:tc>
        <w:tc>
          <w:tcPr>
            <w:tcW w:w="674" w:type="dxa"/>
            <w:tcBorders>
              <w:top w:val="single" w:sz="6" w:space="0" w:color="auto"/>
              <w:left w:val="single" w:sz="6" w:space="0" w:color="auto"/>
              <w:bottom w:val="single" w:sz="6" w:space="0" w:color="auto"/>
              <w:right w:val="single" w:sz="6" w:space="0" w:color="auto"/>
            </w:tcBorders>
            <w:vAlign w:val="center"/>
          </w:tcPr>
          <w:p w14:paraId="5B436C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49C9E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78415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1426DD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C7BBE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241300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9DB2C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2BE4DF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E0274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71</w:t>
            </w:r>
          </w:p>
        </w:tc>
        <w:tc>
          <w:tcPr>
            <w:tcW w:w="1140" w:type="dxa"/>
            <w:tcBorders>
              <w:top w:val="single" w:sz="6" w:space="0" w:color="auto"/>
              <w:left w:val="single" w:sz="6" w:space="0" w:color="auto"/>
              <w:bottom w:val="single" w:sz="6" w:space="0" w:color="auto"/>
              <w:right w:val="single" w:sz="6" w:space="0" w:color="auto"/>
            </w:tcBorders>
            <w:vAlign w:val="center"/>
          </w:tcPr>
          <w:p w14:paraId="0F4E94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铸铁散热器</w:t>
            </w:r>
          </w:p>
        </w:tc>
        <w:tc>
          <w:tcPr>
            <w:tcW w:w="1111" w:type="dxa"/>
            <w:tcBorders>
              <w:top w:val="single" w:sz="6" w:space="0" w:color="auto"/>
              <w:left w:val="single" w:sz="6" w:space="0" w:color="auto"/>
              <w:bottom w:val="single" w:sz="6" w:space="0" w:color="auto"/>
              <w:right w:val="single" w:sz="6" w:space="0" w:color="auto"/>
            </w:tcBorders>
            <w:vAlign w:val="center"/>
          </w:tcPr>
          <w:p w14:paraId="54A3F2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r w:rsidRPr="003B2A2D">
              <w:rPr>
                <w:rFonts w:ascii="等线 Light" w:eastAsia="等线 Light" w:cs="等线 Light" w:hint="eastAsia"/>
                <w:kern w:val="0"/>
                <w:sz w:val="18"/>
                <w:szCs w:val="18"/>
              </w:rPr>
              <w:t>翼型</w:t>
            </w:r>
          </w:p>
        </w:tc>
        <w:tc>
          <w:tcPr>
            <w:tcW w:w="600" w:type="dxa"/>
            <w:tcBorders>
              <w:top w:val="single" w:sz="6" w:space="0" w:color="auto"/>
              <w:left w:val="single" w:sz="6" w:space="0" w:color="auto"/>
              <w:bottom w:val="single" w:sz="6" w:space="0" w:color="auto"/>
              <w:right w:val="single" w:sz="6" w:space="0" w:color="auto"/>
            </w:tcBorders>
            <w:vAlign w:val="center"/>
          </w:tcPr>
          <w:p w14:paraId="308BB6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片</w:t>
            </w:r>
          </w:p>
        </w:tc>
        <w:tc>
          <w:tcPr>
            <w:tcW w:w="795" w:type="dxa"/>
            <w:tcBorders>
              <w:top w:val="single" w:sz="6" w:space="0" w:color="auto"/>
              <w:left w:val="single" w:sz="6" w:space="0" w:color="auto"/>
              <w:bottom w:val="single" w:sz="6" w:space="0" w:color="auto"/>
              <w:right w:val="single" w:sz="6" w:space="0" w:color="auto"/>
            </w:tcBorders>
            <w:vAlign w:val="center"/>
          </w:tcPr>
          <w:p w14:paraId="7AD5B1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130.00</w:t>
            </w:r>
          </w:p>
        </w:tc>
        <w:tc>
          <w:tcPr>
            <w:tcW w:w="585" w:type="dxa"/>
            <w:tcBorders>
              <w:top w:val="single" w:sz="6" w:space="0" w:color="auto"/>
              <w:left w:val="single" w:sz="6" w:space="0" w:color="auto"/>
              <w:bottom w:val="single" w:sz="6" w:space="0" w:color="auto"/>
              <w:right w:val="single" w:sz="6" w:space="0" w:color="auto"/>
            </w:tcBorders>
            <w:vAlign w:val="center"/>
          </w:tcPr>
          <w:p w14:paraId="72F717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0C4D24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0.90%</w:t>
            </w:r>
          </w:p>
        </w:tc>
        <w:tc>
          <w:tcPr>
            <w:tcW w:w="674" w:type="dxa"/>
            <w:tcBorders>
              <w:top w:val="single" w:sz="6" w:space="0" w:color="auto"/>
              <w:left w:val="single" w:sz="6" w:space="0" w:color="auto"/>
              <w:bottom w:val="single" w:sz="6" w:space="0" w:color="auto"/>
              <w:right w:val="single" w:sz="6" w:space="0" w:color="auto"/>
            </w:tcBorders>
            <w:vAlign w:val="center"/>
          </w:tcPr>
          <w:p w14:paraId="0685BE7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3E8DA7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711A4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AE769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AC52A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8EE2D9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45818D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89735C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9C1F6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72</w:t>
            </w:r>
          </w:p>
        </w:tc>
        <w:tc>
          <w:tcPr>
            <w:tcW w:w="1140" w:type="dxa"/>
            <w:tcBorders>
              <w:top w:val="single" w:sz="6" w:space="0" w:color="auto"/>
              <w:left w:val="single" w:sz="6" w:space="0" w:color="auto"/>
              <w:bottom w:val="single" w:sz="6" w:space="0" w:color="auto"/>
              <w:right w:val="single" w:sz="6" w:space="0" w:color="auto"/>
            </w:tcBorders>
            <w:vAlign w:val="center"/>
          </w:tcPr>
          <w:p w14:paraId="312299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铸铁散热器</w:t>
            </w:r>
          </w:p>
        </w:tc>
        <w:tc>
          <w:tcPr>
            <w:tcW w:w="1111" w:type="dxa"/>
            <w:tcBorders>
              <w:top w:val="single" w:sz="6" w:space="0" w:color="auto"/>
              <w:left w:val="single" w:sz="6" w:space="0" w:color="auto"/>
              <w:bottom w:val="single" w:sz="6" w:space="0" w:color="auto"/>
              <w:right w:val="single" w:sz="6" w:space="0" w:color="auto"/>
            </w:tcBorders>
            <w:vAlign w:val="center"/>
          </w:tcPr>
          <w:p w14:paraId="175D42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椭翼</w:t>
            </w:r>
            <w:r w:rsidRPr="003B2A2D">
              <w:rPr>
                <w:rFonts w:ascii="等线 Light" w:eastAsia="等线 Light" w:cs="等线 Light"/>
                <w:kern w:val="0"/>
                <w:sz w:val="18"/>
                <w:szCs w:val="18"/>
              </w:rPr>
              <w:t>745</w:t>
            </w:r>
            <w:r w:rsidRPr="003B2A2D">
              <w:rPr>
                <w:rFonts w:ascii="等线 Light" w:eastAsia="等线 Light" w:cs="等线 Light" w:hint="eastAsia"/>
                <w:kern w:val="0"/>
                <w:sz w:val="18"/>
                <w:szCs w:val="18"/>
              </w:rPr>
              <w:t>型</w:t>
            </w:r>
          </w:p>
        </w:tc>
        <w:tc>
          <w:tcPr>
            <w:tcW w:w="600" w:type="dxa"/>
            <w:tcBorders>
              <w:top w:val="single" w:sz="6" w:space="0" w:color="auto"/>
              <w:left w:val="single" w:sz="6" w:space="0" w:color="auto"/>
              <w:bottom w:val="single" w:sz="6" w:space="0" w:color="auto"/>
              <w:right w:val="single" w:sz="6" w:space="0" w:color="auto"/>
            </w:tcBorders>
            <w:vAlign w:val="center"/>
          </w:tcPr>
          <w:p w14:paraId="6FD0E3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片</w:t>
            </w:r>
          </w:p>
        </w:tc>
        <w:tc>
          <w:tcPr>
            <w:tcW w:w="795" w:type="dxa"/>
            <w:tcBorders>
              <w:top w:val="single" w:sz="6" w:space="0" w:color="auto"/>
              <w:left w:val="single" w:sz="6" w:space="0" w:color="auto"/>
              <w:bottom w:val="single" w:sz="6" w:space="0" w:color="auto"/>
              <w:right w:val="single" w:sz="6" w:space="0" w:color="auto"/>
            </w:tcBorders>
            <w:vAlign w:val="center"/>
          </w:tcPr>
          <w:p w14:paraId="3BB223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w:t>
            </w:r>
          </w:p>
        </w:tc>
        <w:tc>
          <w:tcPr>
            <w:tcW w:w="585" w:type="dxa"/>
            <w:tcBorders>
              <w:top w:val="single" w:sz="6" w:space="0" w:color="auto"/>
              <w:left w:val="single" w:sz="6" w:space="0" w:color="auto"/>
              <w:bottom w:val="single" w:sz="6" w:space="0" w:color="auto"/>
              <w:right w:val="single" w:sz="6" w:space="0" w:color="auto"/>
            </w:tcBorders>
            <w:vAlign w:val="center"/>
          </w:tcPr>
          <w:p w14:paraId="3BFCF1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71B79EC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0.63%</w:t>
            </w:r>
          </w:p>
        </w:tc>
        <w:tc>
          <w:tcPr>
            <w:tcW w:w="674" w:type="dxa"/>
            <w:tcBorders>
              <w:top w:val="single" w:sz="6" w:space="0" w:color="auto"/>
              <w:left w:val="single" w:sz="6" w:space="0" w:color="auto"/>
              <w:bottom w:val="single" w:sz="6" w:space="0" w:color="auto"/>
              <w:right w:val="single" w:sz="6" w:space="0" w:color="auto"/>
            </w:tcBorders>
            <w:vAlign w:val="center"/>
          </w:tcPr>
          <w:p w14:paraId="2C529D6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6CFD9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84951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D3743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E1F61C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F65D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A77FFA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D6FD8A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BF80A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73</w:t>
            </w:r>
          </w:p>
        </w:tc>
        <w:tc>
          <w:tcPr>
            <w:tcW w:w="1140" w:type="dxa"/>
            <w:tcBorders>
              <w:top w:val="single" w:sz="6" w:space="0" w:color="auto"/>
              <w:left w:val="single" w:sz="6" w:space="0" w:color="auto"/>
              <w:bottom w:val="single" w:sz="6" w:space="0" w:color="auto"/>
              <w:right w:val="single" w:sz="6" w:space="0" w:color="auto"/>
            </w:tcBorders>
            <w:vAlign w:val="center"/>
          </w:tcPr>
          <w:p w14:paraId="05A4D7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铜自动水嘴</w:t>
            </w:r>
          </w:p>
        </w:tc>
        <w:tc>
          <w:tcPr>
            <w:tcW w:w="1111" w:type="dxa"/>
            <w:tcBorders>
              <w:top w:val="single" w:sz="6" w:space="0" w:color="auto"/>
              <w:left w:val="single" w:sz="6" w:space="0" w:color="auto"/>
              <w:bottom w:val="single" w:sz="6" w:space="0" w:color="auto"/>
              <w:right w:val="single" w:sz="6" w:space="0" w:color="auto"/>
            </w:tcBorders>
            <w:vAlign w:val="center"/>
          </w:tcPr>
          <w:p w14:paraId="1FE57AD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1A790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45326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w:t>
            </w:r>
          </w:p>
        </w:tc>
        <w:tc>
          <w:tcPr>
            <w:tcW w:w="585" w:type="dxa"/>
            <w:tcBorders>
              <w:top w:val="single" w:sz="6" w:space="0" w:color="auto"/>
              <w:left w:val="single" w:sz="6" w:space="0" w:color="auto"/>
              <w:bottom w:val="single" w:sz="6" w:space="0" w:color="auto"/>
              <w:right w:val="single" w:sz="6" w:space="0" w:color="auto"/>
            </w:tcBorders>
            <w:vAlign w:val="center"/>
          </w:tcPr>
          <w:p w14:paraId="14F41F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74739B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122D4C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EE972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CD2D5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F5689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5D50F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9C6D9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C8C4C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42C08E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6D7F7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74</w:t>
            </w:r>
          </w:p>
        </w:tc>
        <w:tc>
          <w:tcPr>
            <w:tcW w:w="1140" w:type="dxa"/>
            <w:tcBorders>
              <w:top w:val="single" w:sz="6" w:space="0" w:color="auto"/>
              <w:left w:val="single" w:sz="6" w:space="0" w:color="auto"/>
              <w:bottom w:val="single" w:sz="6" w:space="0" w:color="auto"/>
              <w:right w:val="single" w:sz="6" w:space="0" w:color="auto"/>
            </w:tcBorders>
            <w:vAlign w:val="center"/>
          </w:tcPr>
          <w:p w14:paraId="563653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铜自动水嘴</w:t>
            </w:r>
          </w:p>
        </w:tc>
        <w:tc>
          <w:tcPr>
            <w:tcW w:w="1111" w:type="dxa"/>
            <w:tcBorders>
              <w:top w:val="single" w:sz="6" w:space="0" w:color="auto"/>
              <w:left w:val="single" w:sz="6" w:space="0" w:color="auto"/>
              <w:bottom w:val="single" w:sz="6" w:space="0" w:color="auto"/>
              <w:right w:val="single" w:sz="6" w:space="0" w:color="auto"/>
            </w:tcBorders>
            <w:vAlign w:val="center"/>
          </w:tcPr>
          <w:p w14:paraId="7D1B43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19E917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E3598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091BEA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0F0B05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34D349B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8C104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FD73D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F6DB93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F67D3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D33DD0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9B3DC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97DF8D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85DAB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75</w:t>
            </w:r>
          </w:p>
        </w:tc>
        <w:tc>
          <w:tcPr>
            <w:tcW w:w="1140" w:type="dxa"/>
            <w:tcBorders>
              <w:top w:val="single" w:sz="6" w:space="0" w:color="auto"/>
              <w:left w:val="single" w:sz="6" w:space="0" w:color="auto"/>
              <w:bottom w:val="single" w:sz="6" w:space="0" w:color="auto"/>
              <w:right w:val="single" w:sz="6" w:space="0" w:color="auto"/>
            </w:tcBorders>
            <w:vAlign w:val="center"/>
          </w:tcPr>
          <w:p w14:paraId="4C90FD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铜自动水嘴</w:t>
            </w:r>
          </w:p>
        </w:tc>
        <w:tc>
          <w:tcPr>
            <w:tcW w:w="1111" w:type="dxa"/>
            <w:tcBorders>
              <w:top w:val="single" w:sz="6" w:space="0" w:color="auto"/>
              <w:left w:val="single" w:sz="6" w:space="0" w:color="auto"/>
              <w:bottom w:val="single" w:sz="6" w:space="0" w:color="auto"/>
              <w:right w:val="single" w:sz="6" w:space="0" w:color="auto"/>
            </w:tcBorders>
            <w:vAlign w:val="center"/>
          </w:tcPr>
          <w:p w14:paraId="7169FE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0A65D3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F61EE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6B05EB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5D20B8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0.21%</w:t>
            </w:r>
          </w:p>
        </w:tc>
        <w:tc>
          <w:tcPr>
            <w:tcW w:w="674" w:type="dxa"/>
            <w:tcBorders>
              <w:top w:val="single" w:sz="6" w:space="0" w:color="auto"/>
              <w:left w:val="single" w:sz="6" w:space="0" w:color="auto"/>
              <w:bottom w:val="single" w:sz="6" w:space="0" w:color="auto"/>
              <w:right w:val="single" w:sz="6" w:space="0" w:color="auto"/>
            </w:tcBorders>
            <w:vAlign w:val="center"/>
          </w:tcPr>
          <w:p w14:paraId="4B6308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14558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C6098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0D24E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F0767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A123D1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8BDEEC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FEC104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0C06B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76</w:t>
            </w:r>
          </w:p>
        </w:tc>
        <w:tc>
          <w:tcPr>
            <w:tcW w:w="1140" w:type="dxa"/>
            <w:tcBorders>
              <w:top w:val="single" w:sz="6" w:space="0" w:color="auto"/>
              <w:left w:val="single" w:sz="6" w:space="0" w:color="auto"/>
              <w:bottom w:val="single" w:sz="6" w:space="0" w:color="auto"/>
              <w:right w:val="single" w:sz="6" w:space="0" w:color="auto"/>
            </w:tcBorders>
            <w:vAlign w:val="center"/>
          </w:tcPr>
          <w:p w14:paraId="70E089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铜自动水嘴</w:t>
            </w:r>
          </w:p>
        </w:tc>
        <w:tc>
          <w:tcPr>
            <w:tcW w:w="1111" w:type="dxa"/>
            <w:tcBorders>
              <w:top w:val="single" w:sz="6" w:space="0" w:color="auto"/>
              <w:left w:val="single" w:sz="6" w:space="0" w:color="auto"/>
              <w:bottom w:val="single" w:sz="6" w:space="0" w:color="auto"/>
              <w:right w:val="single" w:sz="6" w:space="0" w:color="auto"/>
            </w:tcBorders>
            <w:vAlign w:val="center"/>
          </w:tcPr>
          <w:p w14:paraId="7113D6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纯铜</w:t>
            </w: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211A59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AF211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038565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2F8F40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0.26%</w:t>
            </w:r>
          </w:p>
        </w:tc>
        <w:tc>
          <w:tcPr>
            <w:tcW w:w="674" w:type="dxa"/>
            <w:tcBorders>
              <w:top w:val="single" w:sz="6" w:space="0" w:color="auto"/>
              <w:left w:val="single" w:sz="6" w:space="0" w:color="auto"/>
              <w:bottom w:val="single" w:sz="6" w:space="0" w:color="auto"/>
              <w:right w:val="single" w:sz="6" w:space="0" w:color="auto"/>
            </w:tcBorders>
            <w:vAlign w:val="center"/>
          </w:tcPr>
          <w:p w14:paraId="25B907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6656F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C6799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D6ED5A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008859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1F91A9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C7CEF0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EE0874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E3866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77</w:t>
            </w:r>
          </w:p>
        </w:tc>
        <w:tc>
          <w:tcPr>
            <w:tcW w:w="1140" w:type="dxa"/>
            <w:tcBorders>
              <w:top w:val="single" w:sz="6" w:space="0" w:color="auto"/>
              <w:left w:val="single" w:sz="6" w:space="0" w:color="auto"/>
              <w:bottom w:val="single" w:sz="6" w:space="0" w:color="auto"/>
              <w:right w:val="single" w:sz="6" w:space="0" w:color="auto"/>
            </w:tcBorders>
            <w:vAlign w:val="center"/>
          </w:tcPr>
          <w:p w14:paraId="54C3205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铜浮球阀</w:t>
            </w:r>
          </w:p>
        </w:tc>
        <w:tc>
          <w:tcPr>
            <w:tcW w:w="1111" w:type="dxa"/>
            <w:tcBorders>
              <w:top w:val="single" w:sz="6" w:space="0" w:color="auto"/>
              <w:left w:val="single" w:sz="6" w:space="0" w:color="auto"/>
              <w:bottom w:val="single" w:sz="6" w:space="0" w:color="auto"/>
              <w:right w:val="single" w:sz="6" w:space="0" w:color="auto"/>
            </w:tcBorders>
            <w:vAlign w:val="center"/>
          </w:tcPr>
          <w:p w14:paraId="5CBD74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6B27DE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3832B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0A3269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4AF2EF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0.19%</w:t>
            </w:r>
          </w:p>
        </w:tc>
        <w:tc>
          <w:tcPr>
            <w:tcW w:w="674" w:type="dxa"/>
            <w:tcBorders>
              <w:top w:val="single" w:sz="6" w:space="0" w:color="auto"/>
              <w:left w:val="single" w:sz="6" w:space="0" w:color="auto"/>
              <w:bottom w:val="single" w:sz="6" w:space="0" w:color="auto"/>
              <w:right w:val="single" w:sz="6" w:space="0" w:color="auto"/>
            </w:tcBorders>
            <w:vAlign w:val="center"/>
          </w:tcPr>
          <w:p w14:paraId="64D72A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D8329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BD0A4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E318F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E4FEF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B9CFB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06647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331884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6B2E1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78</w:t>
            </w:r>
          </w:p>
        </w:tc>
        <w:tc>
          <w:tcPr>
            <w:tcW w:w="1140" w:type="dxa"/>
            <w:tcBorders>
              <w:top w:val="single" w:sz="6" w:space="0" w:color="auto"/>
              <w:left w:val="single" w:sz="6" w:space="0" w:color="auto"/>
              <w:bottom w:val="single" w:sz="6" w:space="0" w:color="auto"/>
              <w:right w:val="single" w:sz="6" w:space="0" w:color="auto"/>
            </w:tcBorders>
            <w:vAlign w:val="center"/>
          </w:tcPr>
          <w:p w14:paraId="378D26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铜浮球阀</w:t>
            </w:r>
          </w:p>
        </w:tc>
        <w:tc>
          <w:tcPr>
            <w:tcW w:w="1111" w:type="dxa"/>
            <w:tcBorders>
              <w:top w:val="single" w:sz="6" w:space="0" w:color="auto"/>
              <w:left w:val="single" w:sz="6" w:space="0" w:color="auto"/>
              <w:bottom w:val="single" w:sz="6" w:space="0" w:color="auto"/>
              <w:right w:val="single" w:sz="6" w:space="0" w:color="auto"/>
            </w:tcBorders>
            <w:vAlign w:val="center"/>
          </w:tcPr>
          <w:p w14:paraId="3D0FA7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1CAB48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1F82A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58726D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38E537D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0.19%</w:t>
            </w:r>
          </w:p>
        </w:tc>
        <w:tc>
          <w:tcPr>
            <w:tcW w:w="674" w:type="dxa"/>
            <w:tcBorders>
              <w:top w:val="single" w:sz="6" w:space="0" w:color="auto"/>
              <w:left w:val="single" w:sz="6" w:space="0" w:color="auto"/>
              <w:bottom w:val="single" w:sz="6" w:space="0" w:color="auto"/>
              <w:right w:val="single" w:sz="6" w:space="0" w:color="auto"/>
            </w:tcBorders>
            <w:vAlign w:val="center"/>
          </w:tcPr>
          <w:p w14:paraId="4C9D33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5C195B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E99B9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A6ED89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977F8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A7DFE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E9E8A6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C668EA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E4628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79</w:t>
            </w:r>
          </w:p>
        </w:tc>
        <w:tc>
          <w:tcPr>
            <w:tcW w:w="1140" w:type="dxa"/>
            <w:tcBorders>
              <w:top w:val="single" w:sz="6" w:space="0" w:color="auto"/>
              <w:left w:val="single" w:sz="6" w:space="0" w:color="auto"/>
              <w:bottom w:val="single" w:sz="6" w:space="0" w:color="auto"/>
              <w:right w:val="single" w:sz="6" w:space="0" w:color="auto"/>
            </w:tcBorders>
            <w:vAlign w:val="center"/>
          </w:tcPr>
          <w:p w14:paraId="7493F5E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铜浮球阀</w:t>
            </w:r>
          </w:p>
        </w:tc>
        <w:tc>
          <w:tcPr>
            <w:tcW w:w="1111" w:type="dxa"/>
            <w:tcBorders>
              <w:top w:val="single" w:sz="6" w:space="0" w:color="auto"/>
              <w:left w:val="single" w:sz="6" w:space="0" w:color="auto"/>
              <w:bottom w:val="single" w:sz="6" w:space="0" w:color="auto"/>
              <w:right w:val="single" w:sz="6" w:space="0" w:color="auto"/>
            </w:tcBorders>
            <w:vAlign w:val="center"/>
          </w:tcPr>
          <w:p w14:paraId="6B4E66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39D081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EF849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w:t>
            </w:r>
          </w:p>
        </w:tc>
        <w:tc>
          <w:tcPr>
            <w:tcW w:w="585" w:type="dxa"/>
            <w:tcBorders>
              <w:top w:val="single" w:sz="6" w:space="0" w:color="auto"/>
              <w:left w:val="single" w:sz="6" w:space="0" w:color="auto"/>
              <w:bottom w:val="single" w:sz="6" w:space="0" w:color="auto"/>
              <w:right w:val="single" w:sz="6" w:space="0" w:color="auto"/>
            </w:tcBorders>
            <w:vAlign w:val="center"/>
          </w:tcPr>
          <w:p w14:paraId="6625CF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539B6F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0.24%</w:t>
            </w:r>
          </w:p>
        </w:tc>
        <w:tc>
          <w:tcPr>
            <w:tcW w:w="674" w:type="dxa"/>
            <w:tcBorders>
              <w:top w:val="single" w:sz="6" w:space="0" w:color="auto"/>
              <w:left w:val="single" w:sz="6" w:space="0" w:color="auto"/>
              <w:bottom w:val="single" w:sz="6" w:space="0" w:color="auto"/>
              <w:right w:val="single" w:sz="6" w:space="0" w:color="auto"/>
            </w:tcBorders>
            <w:vAlign w:val="center"/>
          </w:tcPr>
          <w:p w14:paraId="0D0E0F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F66FB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CC711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BE71F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CBEDEF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17D91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94237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651F73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57C57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1140" w:type="dxa"/>
            <w:tcBorders>
              <w:top w:val="single" w:sz="6" w:space="0" w:color="auto"/>
              <w:left w:val="single" w:sz="6" w:space="0" w:color="auto"/>
              <w:bottom w:val="single" w:sz="6" w:space="0" w:color="auto"/>
              <w:right w:val="single" w:sz="6" w:space="0" w:color="auto"/>
            </w:tcBorders>
            <w:vAlign w:val="center"/>
          </w:tcPr>
          <w:p w14:paraId="6E41C6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铜浮球阀</w:t>
            </w:r>
          </w:p>
        </w:tc>
        <w:tc>
          <w:tcPr>
            <w:tcW w:w="1111" w:type="dxa"/>
            <w:tcBorders>
              <w:top w:val="single" w:sz="6" w:space="0" w:color="auto"/>
              <w:left w:val="single" w:sz="6" w:space="0" w:color="auto"/>
              <w:bottom w:val="single" w:sz="6" w:space="0" w:color="auto"/>
              <w:right w:val="single" w:sz="6" w:space="0" w:color="auto"/>
            </w:tcBorders>
            <w:vAlign w:val="center"/>
          </w:tcPr>
          <w:p w14:paraId="6C5660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8B42D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3501B7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w:t>
            </w:r>
          </w:p>
        </w:tc>
        <w:tc>
          <w:tcPr>
            <w:tcW w:w="585" w:type="dxa"/>
            <w:tcBorders>
              <w:top w:val="single" w:sz="6" w:space="0" w:color="auto"/>
              <w:left w:val="single" w:sz="6" w:space="0" w:color="auto"/>
              <w:bottom w:val="single" w:sz="6" w:space="0" w:color="auto"/>
              <w:right w:val="single" w:sz="6" w:space="0" w:color="auto"/>
            </w:tcBorders>
            <w:vAlign w:val="center"/>
          </w:tcPr>
          <w:p w14:paraId="733AE6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35B8B5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0A0F80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FB2ED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E4DD8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B77D5F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F58E77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0B455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138AD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A1DF95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1871D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81</w:t>
            </w:r>
          </w:p>
        </w:tc>
        <w:tc>
          <w:tcPr>
            <w:tcW w:w="1140" w:type="dxa"/>
            <w:tcBorders>
              <w:top w:val="single" w:sz="6" w:space="0" w:color="auto"/>
              <w:left w:val="single" w:sz="6" w:space="0" w:color="auto"/>
              <w:bottom w:val="single" w:sz="6" w:space="0" w:color="auto"/>
              <w:right w:val="single" w:sz="6" w:space="0" w:color="auto"/>
            </w:tcBorders>
            <w:vAlign w:val="center"/>
          </w:tcPr>
          <w:p w14:paraId="578B58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防臭地漏芯</w:t>
            </w:r>
          </w:p>
        </w:tc>
        <w:tc>
          <w:tcPr>
            <w:tcW w:w="1111" w:type="dxa"/>
            <w:tcBorders>
              <w:top w:val="single" w:sz="6" w:space="0" w:color="auto"/>
              <w:left w:val="single" w:sz="6" w:space="0" w:color="auto"/>
              <w:bottom w:val="single" w:sz="6" w:space="0" w:color="auto"/>
              <w:right w:val="single" w:sz="6" w:space="0" w:color="auto"/>
            </w:tcBorders>
            <w:vAlign w:val="center"/>
          </w:tcPr>
          <w:p w14:paraId="17DCBA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09FBE9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02B07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5.60</w:t>
            </w:r>
          </w:p>
        </w:tc>
        <w:tc>
          <w:tcPr>
            <w:tcW w:w="585" w:type="dxa"/>
            <w:tcBorders>
              <w:top w:val="single" w:sz="6" w:space="0" w:color="auto"/>
              <w:left w:val="single" w:sz="6" w:space="0" w:color="auto"/>
              <w:bottom w:val="single" w:sz="6" w:space="0" w:color="auto"/>
              <w:right w:val="single" w:sz="6" w:space="0" w:color="auto"/>
            </w:tcBorders>
            <w:vAlign w:val="center"/>
          </w:tcPr>
          <w:p w14:paraId="2DD07C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210</w:t>
            </w:r>
          </w:p>
        </w:tc>
        <w:tc>
          <w:tcPr>
            <w:tcW w:w="795" w:type="dxa"/>
            <w:tcBorders>
              <w:top w:val="single" w:sz="6" w:space="0" w:color="auto"/>
              <w:left w:val="single" w:sz="6" w:space="0" w:color="auto"/>
              <w:bottom w:val="single" w:sz="6" w:space="0" w:color="auto"/>
              <w:right w:val="single" w:sz="6" w:space="0" w:color="auto"/>
            </w:tcBorders>
            <w:vAlign w:val="center"/>
          </w:tcPr>
          <w:p w14:paraId="323BE8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3F6033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8938D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FB028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41374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9597AD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8CA2D7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F3F4A9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841A6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AF47B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82</w:t>
            </w:r>
          </w:p>
        </w:tc>
        <w:tc>
          <w:tcPr>
            <w:tcW w:w="1140" w:type="dxa"/>
            <w:tcBorders>
              <w:top w:val="single" w:sz="6" w:space="0" w:color="auto"/>
              <w:left w:val="single" w:sz="6" w:space="0" w:color="auto"/>
              <w:bottom w:val="single" w:sz="6" w:space="0" w:color="auto"/>
              <w:right w:val="single" w:sz="6" w:space="0" w:color="auto"/>
            </w:tcBorders>
            <w:vAlign w:val="center"/>
          </w:tcPr>
          <w:p w14:paraId="2042A8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防臭地漏芯</w:t>
            </w:r>
          </w:p>
        </w:tc>
        <w:tc>
          <w:tcPr>
            <w:tcW w:w="1111" w:type="dxa"/>
            <w:tcBorders>
              <w:top w:val="single" w:sz="6" w:space="0" w:color="auto"/>
              <w:left w:val="single" w:sz="6" w:space="0" w:color="auto"/>
              <w:bottom w:val="single" w:sz="6" w:space="0" w:color="auto"/>
              <w:right w:val="single" w:sz="6" w:space="0" w:color="auto"/>
            </w:tcBorders>
            <w:vAlign w:val="center"/>
          </w:tcPr>
          <w:p w14:paraId="383433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DE50</w:t>
            </w:r>
          </w:p>
        </w:tc>
        <w:tc>
          <w:tcPr>
            <w:tcW w:w="600" w:type="dxa"/>
            <w:tcBorders>
              <w:top w:val="single" w:sz="6" w:space="0" w:color="auto"/>
              <w:left w:val="single" w:sz="6" w:space="0" w:color="auto"/>
              <w:bottom w:val="single" w:sz="6" w:space="0" w:color="auto"/>
              <w:right w:val="single" w:sz="6" w:space="0" w:color="auto"/>
            </w:tcBorders>
            <w:vAlign w:val="center"/>
          </w:tcPr>
          <w:p w14:paraId="4597BA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8DDFB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585" w:type="dxa"/>
            <w:tcBorders>
              <w:top w:val="single" w:sz="6" w:space="0" w:color="auto"/>
              <w:left w:val="single" w:sz="6" w:space="0" w:color="auto"/>
              <w:bottom w:val="single" w:sz="6" w:space="0" w:color="auto"/>
              <w:right w:val="single" w:sz="6" w:space="0" w:color="auto"/>
            </w:tcBorders>
            <w:vAlign w:val="center"/>
          </w:tcPr>
          <w:p w14:paraId="26F938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w:t>
            </w:r>
          </w:p>
        </w:tc>
        <w:tc>
          <w:tcPr>
            <w:tcW w:w="795" w:type="dxa"/>
            <w:tcBorders>
              <w:top w:val="single" w:sz="6" w:space="0" w:color="auto"/>
              <w:left w:val="single" w:sz="6" w:space="0" w:color="auto"/>
              <w:bottom w:val="single" w:sz="6" w:space="0" w:color="auto"/>
              <w:right w:val="single" w:sz="6" w:space="0" w:color="auto"/>
            </w:tcBorders>
            <w:vAlign w:val="center"/>
          </w:tcPr>
          <w:p w14:paraId="41FD24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27633B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4F36D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9C345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355417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8BE16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F5EE3A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651505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C55D19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EF5EA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83</w:t>
            </w:r>
          </w:p>
        </w:tc>
        <w:tc>
          <w:tcPr>
            <w:tcW w:w="1140" w:type="dxa"/>
            <w:tcBorders>
              <w:top w:val="single" w:sz="6" w:space="0" w:color="auto"/>
              <w:left w:val="single" w:sz="6" w:space="0" w:color="auto"/>
              <w:bottom w:val="single" w:sz="6" w:space="0" w:color="auto"/>
              <w:right w:val="single" w:sz="6" w:space="0" w:color="auto"/>
            </w:tcBorders>
            <w:vAlign w:val="center"/>
          </w:tcPr>
          <w:p w14:paraId="5B3EF2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防臭地漏芯</w:t>
            </w:r>
          </w:p>
        </w:tc>
        <w:tc>
          <w:tcPr>
            <w:tcW w:w="1111" w:type="dxa"/>
            <w:tcBorders>
              <w:top w:val="single" w:sz="6" w:space="0" w:color="auto"/>
              <w:left w:val="single" w:sz="6" w:space="0" w:color="auto"/>
              <w:bottom w:val="single" w:sz="6" w:space="0" w:color="auto"/>
              <w:right w:val="single" w:sz="6" w:space="0" w:color="auto"/>
            </w:tcBorders>
            <w:vAlign w:val="center"/>
          </w:tcPr>
          <w:p w14:paraId="18EAF6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DE80</w:t>
            </w:r>
          </w:p>
        </w:tc>
        <w:tc>
          <w:tcPr>
            <w:tcW w:w="600" w:type="dxa"/>
            <w:tcBorders>
              <w:top w:val="single" w:sz="6" w:space="0" w:color="auto"/>
              <w:left w:val="single" w:sz="6" w:space="0" w:color="auto"/>
              <w:bottom w:val="single" w:sz="6" w:space="0" w:color="auto"/>
              <w:right w:val="single" w:sz="6" w:space="0" w:color="auto"/>
            </w:tcBorders>
            <w:vAlign w:val="center"/>
          </w:tcPr>
          <w:p w14:paraId="08F664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F7FF4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8.80</w:t>
            </w:r>
          </w:p>
        </w:tc>
        <w:tc>
          <w:tcPr>
            <w:tcW w:w="585" w:type="dxa"/>
            <w:tcBorders>
              <w:top w:val="single" w:sz="6" w:space="0" w:color="auto"/>
              <w:left w:val="single" w:sz="6" w:space="0" w:color="auto"/>
              <w:bottom w:val="single" w:sz="6" w:space="0" w:color="auto"/>
              <w:right w:val="single" w:sz="6" w:space="0" w:color="auto"/>
            </w:tcBorders>
            <w:vAlign w:val="center"/>
          </w:tcPr>
          <w:p w14:paraId="1AE2BE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w:t>
            </w:r>
          </w:p>
        </w:tc>
        <w:tc>
          <w:tcPr>
            <w:tcW w:w="795" w:type="dxa"/>
            <w:tcBorders>
              <w:top w:val="single" w:sz="6" w:space="0" w:color="auto"/>
              <w:left w:val="single" w:sz="6" w:space="0" w:color="auto"/>
              <w:bottom w:val="single" w:sz="6" w:space="0" w:color="auto"/>
              <w:right w:val="single" w:sz="6" w:space="0" w:color="auto"/>
            </w:tcBorders>
            <w:vAlign w:val="center"/>
          </w:tcPr>
          <w:p w14:paraId="07BA93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0.11%</w:t>
            </w:r>
          </w:p>
        </w:tc>
        <w:tc>
          <w:tcPr>
            <w:tcW w:w="674" w:type="dxa"/>
            <w:tcBorders>
              <w:top w:val="single" w:sz="6" w:space="0" w:color="auto"/>
              <w:left w:val="single" w:sz="6" w:space="0" w:color="auto"/>
              <w:bottom w:val="single" w:sz="6" w:space="0" w:color="auto"/>
              <w:right w:val="single" w:sz="6" w:space="0" w:color="auto"/>
            </w:tcBorders>
            <w:vAlign w:val="center"/>
          </w:tcPr>
          <w:p w14:paraId="1BC6B5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13BA4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2075F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05B5D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C1261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82A1F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319B5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D38FA8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35738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84</w:t>
            </w:r>
          </w:p>
        </w:tc>
        <w:tc>
          <w:tcPr>
            <w:tcW w:w="1140" w:type="dxa"/>
            <w:tcBorders>
              <w:top w:val="single" w:sz="6" w:space="0" w:color="auto"/>
              <w:left w:val="single" w:sz="6" w:space="0" w:color="auto"/>
              <w:bottom w:val="single" w:sz="6" w:space="0" w:color="auto"/>
              <w:right w:val="single" w:sz="6" w:space="0" w:color="auto"/>
            </w:tcBorders>
            <w:vAlign w:val="center"/>
          </w:tcPr>
          <w:p w14:paraId="4411C1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783DFD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DN40x300</w:t>
            </w:r>
          </w:p>
        </w:tc>
        <w:tc>
          <w:tcPr>
            <w:tcW w:w="600" w:type="dxa"/>
            <w:tcBorders>
              <w:top w:val="single" w:sz="6" w:space="0" w:color="auto"/>
              <w:left w:val="single" w:sz="6" w:space="0" w:color="auto"/>
              <w:bottom w:val="single" w:sz="6" w:space="0" w:color="auto"/>
              <w:right w:val="single" w:sz="6" w:space="0" w:color="auto"/>
            </w:tcBorders>
            <w:vAlign w:val="center"/>
          </w:tcPr>
          <w:p w14:paraId="7D2C50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80859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95.00</w:t>
            </w:r>
          </w:p>
        </w:tc>
        <w:tc>
          <w:tcPr>
            <w:tcW w:w="585" w:type="dxa"/>
            <w:tcBorders>
              <w:top w:val="single" w:sz="6" w:space="0" w:color="auto"/>
              <w:left w:val="single" w:sz="6" w:space="0" w:color="auto"/>
              <w:bottom w:val="single" w:sz="6" w:space="0" w:color="auto"/>
              <w:right w:val="single" w:sz="6" w:space="0" w:color="auto"/>
            </w:tcBorders>
            <w:vAlign w:val="center"/>
          </w:tcPr>
          <w:p w14:paraId="636B79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2D2D82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0.13%</w:t>
            </w:r>
          </w:p>
        </w:tc>
        <w:tc>
          <w:tcPr>
            <w:tcW w:w="674" w:type="dxa"/>
            <w:tcBorders>
              <w:top w:val="single" w:sz="6" w:space="0" w:color="auto"/>
              <w:left w:val="single" w:sz="6" w:space="0" w:color="auto"/>
              <w:bottom w:val="single" w:sz="6" w:space="0" w:color="auto"/>
              <w:right w:val="single" w:sz="6" w:space="0" w:color="auto"/>
            </w:tcBorders>
            <w:vAlign w:val="center"/>
          </w:tcPr>
          <w:p w14:paraId="460747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04841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F02B9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689D7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11BDCC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F285F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709C7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35B978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DF027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w:t>
            </w:r>
          </w:p>
        </w:tc>
        <w:tc>
          <w:tcPr>
            <w:tcW w:w="1140" w:type="dxa"/>
            <w:tcBorders>
              <w:top w:val="single" w:sz="6" w:space="0" w:color="auto"/>
              <w:left w:val="single" w:sz="6" w:space="0" w:color="auto"/>
              <w:bottom w:val="single" w:sz="6" w:space="0" w:color="auto"/>
              <w:right w:val="single" w:sz="6" w:space="0" w:color="auto"/>
            </w:tcBorders>
            <w:vAlign w:val="center"/>
          </w:tcPr>
          <w:p w14:paraId="11356D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49BC4D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DN50*300</w:t>
            </w:r>
          </w:p>
        </w:tc>
        <w:tc>
          <w:tcPr>
            <w:tcW w:w="600" w:type="dxa"/>
            <w:tcBorders>
              <w:top w:val="single" w:sz="6" w:space="0" w:color="auto"/>
              <w:left w:val="single" w:sz="6" w:space="0" w:color="auto"/>
              <w:bottom w:val="single" w:sz="6" w:space="0" w:color="auto"/>
              <w:right w:val="single" w:sz="6" w:space="0" w:color="auto"/>
            </w:tcBorders>
            <w:vAlign w:val="center"/>
          </w:tcPr>
          <w:p w14:paraId="57F6ED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70E20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100.00</w:t>
            </w:r>
          </w:p>
        </w:tc>
        <w:tc>
          <w:tcPr>
            <w:tcW w:w="585" w:type="dxa"/>
            <w:tcBorders>
              <w:top w:val="single" w:sz="6" w:space="0" w:color="auto"/>
              <w:left w:val="single" w:sz="6" w:space="0" w:color="auto"/>
              <w:bottom w:val="single" w:sz="6" w:space="0" w:color="auto"/>
              <w:right w:val="single" w:sz="6" w:space="0" w:color="auto"/>
            </w:tcBorders>
            <w:vAlign w:val="center"/>
          </w:tcPr>
          <w:p w14:paraId="33F344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1688FA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1FF480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1E9EB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5F3C1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347F3D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A63151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62C8CF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6298EE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E64CCC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BD0A9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86</w:t>
            </w:r>
          </w:p>
        </w:tc>
        <w:tc>
          <w:tcPr>
            <w:tcW w:w="1140" w:type="dxa"/>
            <w:tcBorders>
              <w:top w:val="single" w:sz="6" w:space="0" w:color="auto"/>
              <w:left w:val="single" w:sz="6" w:space="0" w:color="auto"/>
              <w:bottom w:val="single" w:sz="6" w:space="0" w:color="auto"/>
              <w:right w:val="single" w:sz="6" w:space="0" w:color="auto"/>
            </w:tcBorders>
            <w:vAlign w:val="center"/>
          </w:tcPr>
          <w:p w14:paraId="1EF8DCB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4C38B0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DN63*300</w:t>
            </w:r>
          </w:p>
        </w:tc>
        <w:tc>
          <w:tcPr>
            <w:tcW w:w="600" w:type="dxa"/>
            <w:tcBorders>
              <w:top w:val="single" w:sz="6" w:space="0" w:color="auto"/>
              <w:left w:val="single" w:sz="6" w:space="0" w:color="auto"/>
              <w:bottom w:val="single" w:sz="6" w:space="0" w:color="auto"/>
              <w:right w:val="single" w:sz="6" w:space="0" w:color="auto"/>
            </w:tcBorders>
            <w:vAlign w:val="center"/>
          </w:tcPr>
          <w:p w14:paraId="35D50B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932BF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105.00</w:t>
            </w:r>
          </w:p>
        </w:tc>
        <w:tc>
          <w:tcPr>
            <w:tcW w:w="585" w:type="dxa"/>
            <w:tcBorders>
              <w:top w:val="single" w:sz="6" w:space="0" w:color="auto"/>
              <w:left w:val="single" w:sz="6" w:space="0" w:color="auto"/>
              <w:bottom w:val="single" w:sz="6" w:space="0" w:color="auto"/>
              <w:right w:val="single" w:sz="6" w:space="0" w:color="auto"/>
            </w:tcBorders>
            <w:vAlign w:val="center"/>
          </w:tcPr>
          <w:p w14:paraId="3ADF8C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2D1C43A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305C9E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C37D6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52171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F1457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A79BAB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AFC53B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D23B8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CA1209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C10FE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87</w:t>
            </w:r>
          </w:p>
        </w:tc>
        <w:tc>
          <w:tcPr>
            <w:tcW w:w="1140" w:type="dxa"/>
            <w:tcBorders>
              <w:top w:val="single" w:sz="6" w:space="0" w:color="auto"/>
              <w:left w:val="single" w:sz="6" w:space="0" w:color="auto"/>
              <w:bottom w:val="single" w:sz="6" w:space="0" w:color="auto"/>
              <w:right w:val="single" w:sz="6" w:space="0" w:color="auto"/>
            </w:tcBorders>
            <w:vAlign w:val="center"/>
          </w:tcPr>
          <w:p w14:paraId="72F8D4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4EFDD8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DN65x300</w:t>
            </w:r>
          </w:p>
        </w:tc>
        <w:tc>
          <w:tcPr>
            <w:tcW w:w="600" w:type="dxa"/>
            <w:tcBorders>
              <w:top w:val="single" w:sz="6" w:space="0" w:color="auto"/>
              <w:left w:val="single" w:sz="6" w:space="0" w:color="auto"/>
              <w:bottom w:val="single" w:sz="6" w:space="0" w:color="auto"/>
              <w:right w:val="single" w:sz="6" w:space="0" w:color="auto"/>
            </w:tcBorders>
            <w:vAlign w:val="center"/>
          </w:tcPr>
          <w:p w14:paraId="7B6836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80DA0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105.00</w:t>
            </w:r>
          </w:p>
        </w:tc>
        <w:tc>
          <w:tcPr>
            <w:tcW w:w="585" w:type="dxa"/>
            <w:tcBorders>
              <w:top w:val="single" w:sz="6" w:space="0" w:color="auto"/>
              <w:left w:val="single" w:sz="6" w:space="0" w:color="auto"/>
              <w:bottom w:val="single" w:sz="6" w:space="0" w:color="auto"/>
              <w:right w:val="single" w:sz="6" w:space="0" w:color="auto"/>
            </w:tcBorders>
            <w:vAlign w:val="center"/>
          </w:tcPr>
          <w:p w14:paraId="6DC929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595CA2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51E549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442B1C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AB3B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D172C7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D10BD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64A3C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90FC26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4C9AA1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C6C05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88</w:t>
            </w:r>
          </w:p>
        </w:tc>
        <w:tc>
          <w:tcPr>
            <w:tcW w:w="1140" w:type="dxa"/>
            <w:tcBorders>
              <w:top w:val="single" w:sz="6" w:space="0" w:color="auto"/>
              <w:left w:val="single" w:sz="6" w:space="0" w:color="auto"/>
              <w:bottom w:val="single" w:sz="6" w:space="0" w:color="auto"/>
              <w:right w:val="single" w:sz="6" w:space="0" w:color="auto"/>
            </w:tcBorders>
            <w:vAlign w:val="center"/>
          </w:tcPr>
          <w:p w14:paraId="671895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351E538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DN80*300</w:t>
            </w:r>
          </w:p>
        </w:tc>
        <w:tc>
          <w:tcPr>
            <w:tcW w:w="600" w:type="dxa"/>
            <w:tcBorders>
              <w:top w:val="single" w:sz="6" w:space="0" w:color="auto"/>
              <w:left w:val="single" w:sz="6" w:space="0" w:color="auto"/>
              <w:bottom w:val="single" w:sz="6" w:space="0" w:color="auto"/>
              <w:right w:val="single" w:sz="6" w:space="0" w:color="auto"/>
            </w:tcBorders>
            <w:vAlign w:val="center"/>
          </w:tcPr>
          <w:p w14:paraId="677841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B711B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110.00</w:t>
            </w:r>
          </w:p>
        </w:tc>
        <w:tc>
          <w:tcPr>
            <w:tcW w:w="585" w:type="dxa"/>
            <w:tcBorders>
              <w:top w:val="single" w:sz="6" w:space="0" w:color="auto"/>
              <w:left w:val="single" w:sz="6" w:space="0" w:color="auto"/>
              <w:bottom w:val="single" w:sz="6" w:space="0" w:color="auto"/>
              <w:right w:val="single" w:sz="6" w:space="0" w:color="auto"/>
            </w:tcBorders>
            <w:vAlign w:val="center"/>
          </w:tcPr>
          <w:p w14:paraId="0D3601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6BED5AA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0BBC36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E707C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C6FFC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2CAC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FE138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E352CB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901CAB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65B854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78EFA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89</w:t>
            </w:r>
          </w:p>
        </w:tc>
        <w:tc>
          <w:tcPr>
            <w:tcW w:w="1140" w:type="dxa"/>
            <w:tcBorders>
              <w:top w:val="single" w:sz="6" w:space="0" w:color="auto"/>
              <w:left w:val="single" w:sz="6" w:space="0" w:color="auto"/>
              <w:bottom w:val="single" w:sz="6" w:space="0" w:color="auto"/>
              <w:right w:val="single" w:sz="6" w:space="0" w:color="auto"/>
            </w:tcBorders>
            <w:vAlign w:val="center"/>
          </w:tcPr>
          <w:p w14:paraId="3323C8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7EC595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DN100*300</w:t>
            </w:r>
          </w:p>
        </w:tc>
        <w:tc>
          <w:tcPr>
            <w:tcW w:w="600" w:type="dxa"/>
            <w:tcBorders>
              <w:top w:val="single" w:sz="6" w:space="0" w:color="auto"/>
              <w:left w:val="single" w:sz="6" w:space="0" w:color="auto"/>
              <w:bottom w:val="single" w:sz="6" w:space="0" w:color="auto"/>
              <w:right w:val="single" w:sz="6" w:space="0" w:color="auto"/>
            </w:tcBorders>
            <w:vAlign w:val="center"/>
          </w:tcPr>
          <w:p w14:paraId="7CFA3C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6F53B8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115.00</w:t>
            </w:r>
          </w:p>
        </w:tc>
        <w:tc>
          <w:tcPr>
            <w:tcW w:w="585" w:type="dxa"/>
            <w:tcBorders>
              <w:top w:val="single" w:sz="6" w:space="0" w:color="auto"/>
              <w:left w:val="single" w:sz="6" w:space="0" w:color="auto"/>
              <w:bottom w:val="single" w:sz="6" w:space="0" w:color="auto"/>
              <w:right w:val="single" w:sz="6" w:space="0" w:color="auto"/>
            </w:tcBorders>
            <w:vAlign w:val="center"/>
          </w:tcPr>
          <w:p w14:paraId="28F90C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754E15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0.16%</w:t>
            </w:r>
          </w:p>
        </w:tc>
        <w:tc>
          <w:tcPr>
            <w:tcW w:w="674" w:type="dxa"/>
            <w:tcBorders>
              <w:top w:val="single" w:sz="6" w:space="0" w:color="auto"/>
              <w:left w:val="single" w:sz="6" w:space="0" w:color="auto"/>
              <w:bottom w:val="single" w:sz="6" w:space="0" w:color="auto"/>
              <w:right w:val="single" w:sz="6" w:space="0" w:color="auto"/>
            </w:tcBorders>
            <w:vAlign w:val="center"/>
          </w:tcPr>
          <w:p w14:paraId="4FA322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0661AA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819B9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DF544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55DE26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DC2CF8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59F2BA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C48DD6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015EC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1140" w:type="dxa"/>
            <w:tcBorders>
              <w:top w:val="single" w:sz="6" w:space="0" w:color="auto"/>
              <w:left w:val="single" w:sz="6" w:space="0" w:color="auto"/>
              <w:bottom w:val="single" w:sz="6" w:space="0" w:color="auto"/>
              <w:right w:val="single" w:sz="6" w:space="0" w:color="auto"/>
            </w:tcBorders>
            <w:vAlign w:val="center"/>
          </w:tcPr>
          <w:p w14:paraId="540FC1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7B8D375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DN125*300</w:t>
            </w:r>
          </w:p>
        </w:tc>
        <w:tc>
          <w:tcPr>
            <w:tcW w:w="600" w:type="dxa"/>
            <w:tcBorders>
              <w:top w:val="single" w:sz="6" w:space="0" w:color="auto"/>
              <w:left w:val="single" w:sz="6" w:space="0" w:color="auto"/>
              <w:bottom w:val="single" w:sz="6" w:space="0" w:color="auto"/>
              <w:right w:val="single" w:sz="6" w:space="0" w:color="auto"/>
            </w:tcBorders>
            <w:vAlign w:val="center"/>
          </w:tcPr>
          <w:p w14:paraId="7391E3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EC5CB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120.00</w:t>
            </w:r>
          </w:p>
        </w:tc>
        <w:tc>
          <w:tcPr>
            <w:tcW w:w="585" w:type="dxa"/>
            <w:tcBorders>
              <w:top w:val="single" w:sz="6" w:space="0" w:color="auto"/>
              <w:left w:val="single" w:sz="6" w:space="0" w:color="auto"/>
              <w:bottom w:val="single" w:sz="6" w:space="0" w:color="auto"/>
              <w:right w:val="single" w:sz="6" w:space="0" w:color="auto"/>
            </w:tcBorders>
            <w:vAlign w:val="center"/>
          </w:tcPr>
          <w:p w14:paraId="450DB1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396C2F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065C2D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95C46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40A95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5094A3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07117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DA4CB7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61F5D3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A70270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26296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91</w:t>
            </w:r>
          </w:p>
        </w:tc>
        <w:tc>
          <w:tcPr>
            <w:tcW w:w="1140" w:type="dxa"/>
            <w:tcBorders>
              <w:top w:val="single" w:sz="6" w:space="0" w:color="auto"/>
              <w:left w:val="single" w:sz="6" w:space="0" w:color="auto"/>
              <w:bottom w:val="single" w:sz="6" w:space="0" w:color="auto"/>
              <w:right w:val="single" w:sz="6" w:space="0" w:color="auto"/>
            </w:tcBorders>
            <w:vAlign w:val="center"/>
          </w:tcPr>
          <w:p w14:paraId="1B2738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4ABF9F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DN150*300</w:t>
            </w:r>
          </w:p>
        </w:tc>
        <w:tc>
          <w:tcPr>
            <w:tcW w:w="600" w:type="dxa"/>
            <w:tcBorders>
              <w:top w:val="single" w:sz="6" w:space="0" w:color="auto"/>
              <w:left w:val="single" w:sz="6" w:space="0" w:color="auto"/>
              <w:bottom w:val="single" w:sz="6" w:space="0" w:color="auto"/>
              <w:right w:val="single" w:sz="6" w:space="0" w:color="auto"/>
            </w:tcBorders>
            <w:vAlign w:val="center"/>
          </w:tcPr>
          <w:p w14:paraId="344408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1047C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125.00</w:t>
            </w:r>
          </w:p>
        </w:tc>
        <w:tc>
          <w:tcPr>
            <w:tcW w:w="585" w:type="dxa"/>
            <w:tcBorders>
              <w:top w:val="single" w:sz="6" w:space="0" w:color="auto"/>
              <w:left w:val="single" w:sz="6" w:space="0" w:color="auto"/>
              <w:bottom w:val="single" w:sz="6" w:space="0" w:color="auto"/>
              <w:right w:val="single" w:sz="6" w:space="0" w:color="auto"/>
            </w:tcBorders>
            <w:vAlign w:val="center"/>
          </w:tcPr>
          <w:p w14:paraId="141867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074E26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5C39F1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5E359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F4E7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750619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1BDD55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AAD8C5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EEDF8D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8AE479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B95DF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92</w:t>
            </w:r>
          </w:p>
        </w:tc>
        <w:tc>
          <w:tcPr>
            <w:tcW w:w="1140" w:type="dxa"/>
            <w:tcBorders>
              <w:top w:val="single" w:sz="6" w:space="0" w:color="auto"/>
              <w:left w:val="single" w:sz="6" w:space="0" w:color="auto"/>
              <w:bottom w:val="single" w:sz="6" w:space="0" w:color="auto"/>
              <w:right w:val="single" w:sz="6" w:space="0" w:color="auto"/>
            </w:tcBorders>
            <w:vAlign w:val="center"/>
          </w:tcPr>
          <w:p w14:paraId="7FB104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哈夫节</w:t>
            </w:r>
          </w:p>
        </w:tc>
        <w:tc>
          <w:tcPr>
            <w:tcW w:w="1111" w:type="dxa"/>
            <w:tcBorders>
              <w:top w:val="single" w:sz="6" w:space="0" w:color="auto"/>
              <w:left w:val="single" w:sz="6" w:space="0" w:color="auto"/>
              <w:bottom w:val="single" w:sz="6" w:space="0" w:color="auto"/>
              <w:right w:val="single" w:sz="6" w:space="0" w:color="auto"/>
            </w:tcBorders>
            <w:vAlign w:val="center"/>
          </w:tcPr>
          <w:p w14:paraId="44FBC5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DN200*300</w:t>
            </w:r>
          </w:p>
        </w:tc>
        <w:tc>
          <w:tcPr>
            <w:tcW w:w="600" w:type="dxa"/>
            <w:tcBorders>
              <w:top w:val="single" w:sz="6" w:space="0" w:color="auto"/>
              <w:left w:val="single" w:sz="6" w:space="0" w:color="auto"/>
              <w:bottom w:val="single" w:sz="6" w:space="0" w:color="auto"/>
              <w:right w:val="single" w:sz="6" w:space="0" w:color="auto"/>
            </w:tcBorders>
            <w:vAlign w:val="center"/>
          </w:tcPr>
          <w:p w14:paraId="09CC85E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63A60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140.00</w:t>
            </w:r>
          </w:p>
        </w:tc>
        <w:tc>
          <w:tcPr>
            <w:tcW w:w="585" w:type="dxa"/>
            <w:tcBorders>
              <w:top w:val="single" w:sz="6" w:space="0" w:color="auto"/>
              <w:left w:val="single" w:sz="6" w:space="0" w:color="auto"/>
              <w:bottom w:val="single" w:sz="6" w:space="0" w:color="auto"/>
              <w:right w:val="single" w:sz="6" w:space="0" w:color="auto"/>
            </w:tcBorders>
            <w:vAlign w:val="center"/>
          </w:tcPr>
          <w:p w14:paraId="089A26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w:t>
            </w:r>
          </w:p>
        </w:tc>
        <w:tc>
          <w:tcPr>
            <w:tcW w:w="795" w:type="dxa"/>
            <w:tcBorders>
              <w:top w:val="single" w:sz="6" w:space="0" w:color="auto"/>
              <w:left w:val="single" w:sz="6" w:space="0" w:color="auto"/>
              <w:bottom w:val="single" w:sz="6" w:space="0" w:color="auto"/>
              <w:right w:val="single" w:sz="6" w:space="0" w:color="auto"/>
            </w:tcBorders>
            <w:vAlign w:val="center"/>
          </w:tcPr>
          <w:p w14:paraId="1CB0D7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0.19%</w:t>
            </w:r>
          </w:p>
        </w:tc>
        <w:tc>
          <w:tcPr>
            <w:tcW w:w="674" w:type="dxa"/>
            <w:tcBorders>
              <w:top w:val="single" w:sz="6" w:space="0" w:color="auto"/>
              <w:left w:val="single" w:sz="6" w:space="0" w:color="auto"/>
              <w:bottom w:val="single" w:sz="6" w:space="0" w:color="auto"/>
              <w:right w:val="single" w:sz="6" w:space="0" w:color="auto"/>
            </w:tcBorders>
            <w:vAlign w:val="center"/>
          </w:tcPr>
          <w:p w14:paraId="474AC2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108C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7D90BF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CACBC4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9BFB6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AC73EA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8BA933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6BD307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0FD8F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93</w:t>
            </w:r>
          </w:p>
        </w:tc>
        <w:tc>
          <w:tcPr>
            <w:tcW w:w="1140" w:type="dxa"/>
            <w:tcBorders>
              <w:top w:val="single" w:sz="6" w:space="0" w:color="auto"/>
              <w:left w:val="single" w:sz="6" w:space="0" w:color="auto"/>
              <w:bottom w:val="single" w:sz="6" w:space="0" w:color="auto"/>
              <w:right w:val="single" w:sz="6" w:space="0" w:color="auto"/>
            </w:tcBorders>
            <w:vAlign w:val="center"/>
          </w:tcPr>
          <w:p w14:paraId="3A6E50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速热水龙头</w:t>
            </w:r>
          </w:p>
        </w:tc>
        <w:tc>
          <w:tcPr>
            <w:tcW w:w="1111" w:type="dxa"/>
            <w:tcBorders>
              <w:top w:val="single" w:sz="6" w:space="0" w:color="auto"/>
              <w:left w:val="single" w:sz="6" w:space="0" w:color="auto"/>
              <w:bottom w:val="single" w:sz="6" w:space="0" w:color="auto"/>
              <w:right w:val="single" w:sz="6" w:space="0" w:color="auto"/>
            </w:tcBorders>
            <w:vAlign w:val="center"/>
          </w:tcPr>
          <w:p w14:paraId="350CE0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A044F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25EF7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180.00</w:t>
            </w:r>
          </w:p>
        </w:tc>
        <w:tc>
          <w:tcPr>
            <w:tcW w:w="585" w:type="dxa"/>
            <w:tcBorders>
              <w:top w:val="single" w:sz="6" w:space="0" w:color="auto"/>
              <w:left w:val="single" w:sz="6" w:space="0" w:color="auto"/>
              <w:bottom w:val="single" w:sz="6" w:space="0" w:color="auto"/>
              <w:right w:val="single" w:sz="6" w:space="0" w:color="auto"/>
            </w:tcBorders>
            <w:vAlign w:val="center"/>
          </w:tcPr>
          <w:p w14:paraId="3044D8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5C428E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1.11%</w:t>
            </w:r>
          </w:p>
        </w:tc>
        <w:tc>
          <w:tcPr>
            <w:tcW w:w="674" w:type="dxa"/>
            <w:tcBorders>
              <w:top w:val="single" w:sz="6" w:space="0" w:color="auto"/>
              <w:left w:val="single" w:sz="6" w:space="0" w:color="auto"/>
              <w:bottom w:val="single" w:sz="6" w:space="0" w:color="auto"/>
              <w:right w:val="single" w:sz="6" w:space="0" w:color="auto"/>
            </w:tcBorders>
            <w:vAlign w:val="center"/>
          </w:tcPr>
          <w:p w14:paraId="005A25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D5D46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E7367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C54514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9BE50C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52EC40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E232E8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2C2298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2F9E26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94</w:t>
            </w:r>
          </w:p>
        </w:tc>
        <w:tc>
          <w:tcPr>
            <w:tcW w:w="1140" w:type="dxa"/>
            <w:tcBorders>
              <w:top w:val="single" w:sz="6" w:space="0" w:color="auto"/>
              <w:left w:val="single" w:sz="6" w:space="0" w:color="auto"/>
              <w:bottom w:val="single" w:sz="6" w:space="0" w:color="auto"/>
              <w:right w:val="single" w:sz="6" w:space="0" w:color="auto"/>
            </w:tcBorders>
            <w:vAlign w:val="center"/>
          </w:tcPr>
          <w:p w14:paraId="276F96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水箱洁具</w:t>
            </w:r>
          </w:p>
        </w:tc>
        <w:tc>
          <w:tcPr>
            <w:tcW w:w="1111" w:type="dxa"/>
            <w:tcBorders>
              <w:top w:val="single" w:sz="6" w:space="0" w:color="auto"/>
              <w:left w:val="single" w:sz="6" w:space="0" w:color="auto"/>
              <w:bottom w:val="single" w:sz="6" w:space="0" w:color="auto"/>
              <w:right w:val="single" w:sz="6" w:space="0" w:color="auto"/>
            </w:tcBorders>
            <w:vAlign w:val="center"/>
          </w:tcPr>
          <w:p w14:paraId="7EDC94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20cm</w:t>
            </w:r>
          </w:p>
        </w:tc>
        <w:tc>
          <w:tcPr>
            <w:tcW w:w="600" w:type="dxa"/>
            <w:tcBorders>
              <w:top w:val="single" w:sz="6" w:space="0" w:color="auto"/>
              <w:left w:val="single" w:sz="6" w:space="0" w:color="auto"/>
              <w:bottom w:val="single" w:sz="6" w:space="0" w:color="auto"/>
              <w:right w:val="single" w:sz="6" w:space="0" w:color="auto"/>
            </w:tcBorders>
            <w:vAlign w:val="center"/>
          </w:tcPr>
          <w:p w14:paraId="6F4BA7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446825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61.00</w:t>
            </w:r>
          </w:p>
        </w:tc>
        <w:tc>
          <w:tcPr>
            <w:tcW w:w="585" w:type="dxa"/>
            <w:tcBorders>
              <w:top w:val="single" w:sz="6" w:space="0" w:color="auto"/>
              <w:left w:val="single" w:sz="6" w:space="0" w:color="auto"/>
              <w:bottom w:val="single" w:sz="6" w:space="0" w:color="auto"/>
              <w:right w:val="single" w:sz="6" w:space="0" w:color="auto"/>
            </w:tcBorders>
            <w:vAlign w:val="center"/>
          </w:tcPr>
          <w:p w14:paraId="6A7129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1259CD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0.38%</w:t>
            </w:r>
          </w:p>
        </w:tc>
        <w:tc>
          <w:tcPr>
            <w:tcW w:w="674" w:type="dxa"/>
            <w:tcBorders>
              <w:top w:val="single" w:sz="6" w:space="0" w:color="auto"/>
              <w:left w:val="single" w:sz="6" w:space="0" w:color="auto"/>
              <w:bottom w:val="single" w:sz="6" w:space="0" w:color="auto"/>
              <w:right w:val="single" w:sz="6" w:space="0" w:color="auto"/>
            </w:tcBorders>
            <w:vAlign w:val="center"/>
          </w:tcPr>
          <w:p w14:paraId="1A2AFC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E25D1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BD996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56189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9DFAE0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523CB9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946F8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37A216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DC108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95</w:t>
            </w:r>
          </w:p>
        </w:tc>
        <w:tc>
          <w:tcPr>
            <w:tcW w:w="1140" w:type="dxa"/>
            <w:tcBorders>
              <w:top w:val="single" w:sz="6" w:space="0" w:color="auto"/>
              <w:left w:val="single" w:sz="6" w:space="0" w:color="auto"/>
              <w:bottom w:val="single" w:sz="6" w:space="0" w:color="auto"/>
              <w:right w:val="single" w:sz="6" w:space="0" w:color="auto"/>
            </w:tcBorders>
            <w:vAlign w:val="center"/>
          </w:tcPr>
          <w:p w14:paraId="717C51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49414E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De20</w:t>
            </w:r>
          </w:p>
        </w:tc>
        <w:tc>
          <w:tcPr>
            <w:tcW w:w="600" w:type="dxa"/>
            <w:tcBorders>
              <w:top w:val="single" w:sz="6" w:space="0" w:color="auto"/>
              <w:left w:val="single" w:sz="6" w:space="0" w:color="auto"/>
              <w:bottom w:val="single" w:sz="6" w:space="0" w:color="auto"/>
              <w:right w:val="single" w:sz="6" w:space="0" w:color="auto"/>
            </w:tcBorders>
            <w:vAlign w:val="center"/>
          </w:tcPr>
          <w:p w14:paraId="695E4A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14B08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58.00</w:t>
            </w:r>
          </w:p>
        </w:tc>
        <w:tc>
          <w:tcPr>
            <w:tcW w:w="585" w:type="dxa"/>
            <w:tcBorders>
              <w:top w:val="single" w:sz="6" w:space="0" w:color="auto"/>
              <w:left w:val="single" w:sz="6" w:space="0" w:color="auto"/>
              <w:bottom w:val="single" w:sz="6" w:space="0" w:color="auto"/>
              <w:right w:val="single" w:sz="6" w:space="0" w:color="auto"/>
            </w:tcBorders>
            <w:vAlign w:val="center"/>
          </w:tcPr>
          <w:p w14:paraId="16845B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w:t>
            </w:r>
          </w:p>
        </w:tc>
        <w:tc>
          <w:tcPr>
            <w:tcW w:w="795" w:type="dxa"/>
            <w:tcBorders>
              <w:top w:val="single" w:sz="6" w:space="0" w:color="auto"/>
              <w:left w:val="single" w:sz="6" w:space="0" w:color="auto"/>
              <w:bottom w:val="single" w:sz="6" w:space="0" w:color="auto"/>
              <w:right w:val="single" w:sz="6" w:space="0" w:color="auto"/>
            </w:tcBorders>
            <w:vAlign w:val="center"/>
          </w:tcPr>
          <w:p w14:paraId="6EAC3CC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0.31%</w:t>
            </w:r>
          </w:p>
        </w:tc>
        <w:tc>
          <w:tcPr>
            <w:tcW w:w="674" w:type="dxa"/>
            <w:tcBorders>
              <w:top w:val="single" w:sz="6" w:space="0" w:color="auto"/>
              <w:left w:val="single" w:sz="6" w:space="0" w:color="auto"/>
              <w:bottom w:val="single" w:sz="6" w:space="0" w:color="auto"/>
              <w:right w:val="single" w:sz="6" w:space="0" w:color="auto"/>
            </w:tcBorders>
            <w:vAlign w:val="center"/>
          </w:tcPr>
          <w:p w14:paraId="60A452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ED43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B4EB8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61B67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451013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2A8376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A6158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89B293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F60AD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96</w:t>
            </w:r>
          </w:p>
        </w:tc>
        <w:tc>
          <w:tcPr>
            <w:tcW w:w="1140" w:type="dxa"/>
            <w:tcBorders>
              <w:top w:val="single" w:sz="6" w:space="0" w:color="auto"/>
              <w:left w:val="single" w:sz="6" w:space="0" w:color="auto"/>
              <w:bottom w:val="single" w:sz="6" w:space="0" w:color="auto"/>
              <w:right w:val="single" w:sz="6" w:space="0" w:color="auto"/>
            </w:tcBorders>
            <w:vAlign w:val="center"/>
          </w:tcPr>
          <w:p w14:paraId="4AEA51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1A4804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De25</w:t>
            </w:r>
          </w:p>
        </w:tc>
        <w:tc>
          <w:tcPr>
            <w:tcW w:w="600" w:type="dxa"/>
            <w:tcBorders>
              <w:top w:val="single" w:sz="6" w:space="0" w:color="auto"/>
              <w:left w:val="single" w:sz="6" w:space="0" w:color="auto"/>
              <w:bottom w:val="single" w:sz="6" w:space="0" w:color="auto"/>
              <w:right w:val="single" w:sz="6" w:space="0" w:color="auto"/>
            </w:tcBorders>
            <w:vAlign w:val="center"/>
          </w:tcPr>
          <w:p w14:paraId="57D392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A98AB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75.00</w:t>
            </w:r>
          </w:p>
        </w:tc>
        <w:tc>
          <w:tcPr>
            <w:tcW w:w="585" w:type="dxa"/>
            <w:tcBorders>
              <w:top w:val="single" w:sz="6" w:space="0" w:color="auto"/>
              <w:left w:val="single" w:sz="6" w:space="0" w:color="auto"/>
              <w:bottom w:val="single" w:sz="6" w:space="0" w:color="auto"/>
              <w:right w:val="single" w:sz="6" w:space="0" w:color="auto"/>
            </w:tcBorders>
            <w:vAlign w:val="center"/>
          </w:tcPr>
          <w:p w14:paraId="7DFF5A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483719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0.46%</w:t>
            </w:r>
          </w:p>
        </w:tc>
        <w:tc>
          <w:tcPr>
            <w:tcW w:w="674" w:type="dxa"/>
            <w:tcBorders>
              <w:top w:val="single" w:sz="6" w:space="0" w:color="auto"/>
              <w:left w:val="single" w:sz="6" w:space="0" w:color="auto"/>
              <w:bottom w:val="single" w:sz="6" w:space="0" w:color="auto"/>
              <w:right w:val="single" w:sz="6" w:space="0" w:color="auto"/>
            </w:tcBorders>
            <w:vAlign w:val="center"/>
          </w:tcPr>
          <w:p w14:paraId="04D572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B8673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00181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4CB23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028158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CCDE7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223F5D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66292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38859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97</w:t>
            </w:r>
          </w:p>
        </w:tc>
        <w:tc>
          <w:tcPr>
            <w:tcW w:w="1140" w:type="dxa"/>
            <w:tcBorders>
              <w:top w:val="single" w:sz="6" w:space="0" w:color="auto"/>
              <w:left w:val="single" w:sz="6" w:space="0" w:color="auto"/>
              <w:bottom w:val="single" w:sz="6" w:space="0" w:color="auto"/>
              <w:right w:val="single" w:sz="6" w:space="0" w:color="auto"/>
            </w:tcBorders>
            <w:vAlign w:val="center"/>
          </w:tcPr>
          <w:p w14:paraId="40D1F0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5100B6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236800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7F5D6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135.00</w:t>
            </w:r>
          </w:p>
        </w:tc>
        <w:tc>
          <w:tcPr>
            <w:tcW w:w="585" w:type="dxa"/>
            <w:tcBorders>
              <w:top w:val="single" w:sz="6" w:space="0" w:color="auto"/>
              <w:left w:val="single" w:sz="6" w:space="0" w:color="auto"/>
              <w:bottom w:val="single" w:sz="6" w:space="0" w:color="auto"/>
              <w:right w:val="single" w:sz="6" w:space="0" w:color="auto"/>
            </w:tcBorders>
            <w:vAlign w:val="center"/>
          </w:tcPr>
          <w:p w14:paraId="5D296F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19B107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0.83%</w:t>
            </w:r>
          </w:p>
        </w:tc>
        <w:tc>
          <w:tcPr>
            <w:tcW w:w="674" w:type="dxa"/>
            <w:tcBorders>
              <w:top w:val="single" w:sz="6" w:space="0" w:color="auto"/>
              <w:left w:val="single" w:sz="6" w:space="0" w:color="auto"/>
              <w:bottom w:val="single" w:sz="6" w:space="0" w:color="auto"/>
              <w:right w:val="single" w:sz="6" w:space="0" w:color="auto"/>
            </w:tcBorders>
            <w:vAlign w:val="center"/>
          </w:tcPr>
          <w:p w14:paraId="3776789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6FC7E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F7C08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46EFD8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10216C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83113E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DD6757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EB6823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544C6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98</w:t>
            </w:r>
          </w:p>
        </w:tc>
        <w:tc>
          <w:tcPr>
            <w:tcW w:w="1140" w:type="dxa"/>
            <w:tcBorders>
              <w:top w:val="single" w:sz="6" w:space="0" w:color="auto"/>
              <w:left w:val="single" w:sz="6" w:space="0" w:color="auto"/>
              <w:bottom w:val="single" w:sz="6" w:space="0" w:color="auto"/>
              <w:right w:val="single" w:sz="6" w:space="0" w:color="auto"/>
            </w:tcBorders>
            <w:vAlign w:val="center"/>
          </w:tcPr>
          <w:p w14:paraId="5A7981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02725D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De40</w:t>
            </w:r>
          </w:p>
        </w:tc>
        <w:tc>
          <w:tcPr>
            <w:tcW w:w="600" w:type="dxa"/>
            <w:tcBorders>
              <w:top w:val="single" w:sz="6" w:space="0" w:color="auto"/>
              <w:left w:val="single" w:sz="6" w:space="0" w:color="auto"/>
              <w:bottom w:val="single" w:sz="6" w:space="0" w:color="auto"/>
              <w:right w:val="single" w:sz="6" w:space="0" w:color="auto"/>
            </w:tcBorders>
            <w:vAlign w:val="center"/>
          </w:tcPr>
          <w:p w14:paraId="78810D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9F80B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230.00</w:t>
            </w:r>
          </w:p>
        </w:tc>
        <w:tc>
          <w:tcPr>
            <w:tcW w:w="585" w:type="dxa"/>
            <w:tcBorders>
              <w:top w:val="single" w:sz="6" w:space="0" w:color="auto"/>
              <w:left w:val="single" w:sz="6" w:space="0" w:color="auto"/>
              <w:bottom w:val="single" w:sz="6" w:space="0" w:color="auto"/>
              <w:right w:val="single" w:sz="6" w:space="0" w:color="auto"/>
            </w:tcBorders>
            <w:vAlign w:val="center"/>
          </w:tcPr>
          <w:p w14:paraId="0BCE21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7DDDD7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0.53%</w:t>
            </w:r>
          </w:p>
        </w:tc>
        <w:tc>
          <w:tcPr>
            <w:tcW w:w="674" w:type="dxa"/>
            <w:tcBorders>
              <w:top w:val="single" w:sz="6" w:space="0" w:color="auto"/>
              <w:left w:val="single" w:sz="6" w:space="0" w:color="auto"/>
              <w:bottom w:val="single" w:sz="6" w:space="0" w:color="auto"/>
              <w:right w:val="single" w:sz="6" w:space="0" w:color="auto"/>
            </w:tcBorders>
            <w:vAlign w:val="center"/>
          </w:tcPr>
          <w:p w14:paraId="4297DE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73A521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36C91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720589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EF2F9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A6A38C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8123CE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7639E7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AAE69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99</w:t>
            </w:r>
          </w:p>
        </w:tc>
        <w:tc>
          <w:tcPr>
            <w:tcW w:w="1140" w:type="dxa"/>
            <w:tcBorders>
              <w:top w:val="single" w:sz="6" w:space="0" w:color="auto"/>
              <w:left w:val="single" w:sz="6" w:space="0" w:color="auto"/>
              <w:bottom w:val="single" w:sz="6" w:space="0" w:color="auto"/>
              <w:right w:val="single" w:sz="6" w:space="0" w:color="auto"/>
            </w:tcBorders>
            <w:vAlign w:val="center"/>
          </w:tcPr>
          <w:p w14:paraId="10068E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6699E2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De50</w:t>
            </w:r>
          </w:p>
        </w:tc>
        <w:tc>
          <w:tcPr>
            <w:tcW w:w="600" w:type="dxa"/>
            <w:tcBorders>
              <w:top w:val="single" w:sz="6" w:space="0" w:color="auto"/>
              <w:left w:val="single" w:sz="6" w:space="0" w:color="auto"/>
              <w:bottom w:val="single" w:sz="6" w:space="0" w:color="auto"/>
              <w:right w:val="single" w:sz="6" w:space="0" w:color="auto"/>
            </w:tcBorders>
            <w:vAlign w:val="center"/>
          </w:tcPr>
          <w:p w14:paraId="389E63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F63E8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298.00</w:t>
            </w:r>
          </w:p>
        </w:tc>
        <w:tc>
          <w:tcPr>
            <w:tcW w:w="585" w:type="dxa"/>
            <w:tcBorders>
              <w:top w:val="single" w:sz="6" w:space="0" w:color="auto"/>
              <w:left w:val="single" w:sz="6" w:space="0" w:color="auto"/>
              <w:bottom w:val="single" w:sz="6" w:space="0" w:color="auto"/>
              <w:right w:val="single" w:sz="6" w:space="0" w:color="auto"/>
            </w:tcBorders>
            <w:vAlign w:val="center"/>
          </w:tcPr>
          <w:p w14:paraId="26CA17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31F984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0.23%</w:t>
            </w:r>
          </w:p>
        </w:tc>
        <w:tc>
          <w:tcPr>
            <w:tcW w:w="674" w:type="dxa"/>
            <w:tcBorders>
              <w:top w:val="single" w:sz="6" w:space="0" w:color="auto"/>
              <w:left w:val="single" w:sz="6" w:space="0" w:color="auto"/>
              <w:bottom w:val="single" w:sz="6" w:space="0" w:color="auto"/>
              <w:right w:val="single" w:sz="6" w:space="0" w:color="auto"/>
            </w:tcBorders>
            <w:vAlign w:val="center"/>
          </w:tcPr>
          <w:p w14:paraId="4C63F77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218FAB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35786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FCB757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B66D0A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25EFF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16C00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75C79B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3C3AB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1140" w:type="dxa"/>
            <w:tcBorders>
              <w:top w:val="single" w:sz="6" w:space="0" w:color="auto"/>
              <w:left w:val="single" w:sz="6" w:space="0" w:color="auto"/>
              <w:bottom w:val="single" w:sz="6" w:space="0" w:color="auto"/>
              <w:right w:val="single" w:sz="6" w:space="0" w:color="auto"/>
            </w:tcBorders>
            <w:vAlign w:val="center"/>
          </w:tcPr>
          <w:p w14:paraId="0489C2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双熔活接球阀</w:t>
            </w:r>
          </w:p>
        </w:tc>
        <w:tc>
          <w:tcPr>
            <w:tcW w:w="1111" w:type="dxa"/>
            <w:tcBorders>
              <w:top w:val="single" w:sz="6" w:space="0" w:color="auto"/>
              <w:left w:val="single" w:sz="6" w:space="0" w:color="auto"/>
              <w:bottom w:val="single" w:sz="6" w:space="0" w:color="auto"/>
              <w:right w:val="single" w:sz="6" w:space="0" w:color="auto"/>
            </w:tcBorders>
            <w:vAlign w:val="center"/>
          </w:tcPr>
          <w:p w14:paraId="33EAE5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De63</w:t>
            </w:r>
          </w:p>
        </w:tc>
        <w:tc>
          <w:tcPr>
            <w:tcW w:w="600" w:type="dxa"/>
            <w:tcBorders>
              <w:top w:val="single" w:sz="6" w:space="0" w:color="auto"/>
              <w:left w:val="single" w:sz="6" w:space="0" w:color="auto"/>
              <w:bottom w:val="single" w:sz="6" w:space="0" w:color="auto"/>
              <w:right w:val="single" w:sz="6" w:space="0" w:color="auto"/>
            </w:tcBorders>
            <w:vAlign w:val="center"/>
          </w:tcPr>
          <w:p w14:paraId="55603B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7C7D87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425.00</w:t>
            </w:r>
          </w:p>
        </w:tc>
        <w:tc>
          <w:tcPr>
            <w:tcW w:w="585" w:type="dxa"/>
            <w:tcBorders>
              <w:top w:val="single" w:sz="6" w:space="0" w:color="auto"/>
              <w:left w:val="single" w:sz="6" w:space="0" w:color="auto"/>
              <w:bottom w:val="single" w:sz="6" w:space="0" w:color="auto"/>
              <w:right w:val="single" w:sz="6" w:space="0" w:color="auto"/>
            </w:tcBorders>
            <w:vAlign w:val="center"/>
          </w:tcPr>
          <w:p w14:paraId="78C92C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58B42C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0.65%</w:t>
            </w:r>
          </w:p>
        </w:tc>
        <w:tc>
          <w:tcPr>
            <w:tcW w:w="674" w:type="dxa"/>
            <w:tcBorders>
              <w:top w:val="single" w:sz="6" w:space="0" w:color="auto"/>
              <w:left w:val="single" w:sz="6" w:space="0" w:color="auto"/>
              <w:bottom w:val="single" w:sz="6" w:space="0" w:color="auto"/>
              <w:right w:val="single" w:sz="6" w:space="0" w:color="auto"/>
            </w:tcBorders>
            <w:vAlign w:val="center"/>
          </w:tcPr>
          <w:p w14:paraId="131772D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59E3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0E92A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C186C8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008137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0DEA9D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925B9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CCEC3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1B76A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101</w:t>
            </w:r>
          </w:p>
        </w:tc>
        <w:tc>
          <w:tcPr>
            <w:tcW w:w="1140" w:type="dxa"/>
            <w:tcBorders>
              <w:top w:val="single" w:sz="6" w:space="0" w:color="auto"/>
              <w:left w:val="single" w:sz="6" w:space="0" w:color="auto"/>
              <w:bottom w:val="single" w:sz="6" w:space="0" w:color="auto"/>
              <w:right w:val="single" w:sz="6" w:space="0" w:color="auto"/>
            </w:tcBorders>
            <w:vAlign w:val="center"/>
          </w:tcPr>
          <w:p w14:paraId="34827E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大便器感应阀</w:t>
            </w:r>
          </w:p>
        </w:tc>
        <w:tc>
          <w:tcPr>
            <w:tcW w:w="1111" w:type="dxa"/>
            <w:tcBorders>
              <w:top w:val="single" w:sz="6" w:space="0" w:color="auto"/>
              <w:left w:val="single" w:sz="6" w:space="0" w:color="auto"/>
              <w:bottom w:val="single" w:sz="6" w:space="0" w:color="auto"/>
              <w:right w:val="single" w:sz="6" w:space="0" w:color="auto"/>
            </w:tcBorders>
            <w:vAlign w:val="center"/>
          </w:tcPr>
          <w:p w14:paraId="0D4D0FA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605EA9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A8640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292.00</w:t>
            </w:r>
          </w:p>
        </w:tc>
        <w:tc>
          <w:tcPr>
            <w:tcW w:w="585" w:type="dxa"/>
            <w:tcBorders>
              <w:top w:val="single" w:sz="6" w:space="0" w:color="auto"/>
              <w:left w:val="single" w:sz="6" w:space="0" w:color="auto"/>
              <w:bottom w:val="single" w:sz="6" w:space="0" w:color="auto"/>
              <w:right w:val="single" w:sz="6" w:space="0" w:color="auto"/>
            </w:tcBorders>
            <w:vAlign w:val="center"/>
          </w:tcPr>
          <w:p w14:paraId="7B5F0D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0889E4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2.70%</w:t>
            </w:r>
          </w:p>
        </w:tc>
        <w:tc>
          <w:tcPr>
            <w:tcW w:w="674" w:type="dxa"/>
            <w:tcBorders>
              <w:top w:val="single" w:sz="6" w:space="0" w:color="auto"/>
              <w:left w:val="single" w:sz="6" w:space="0" w:color="auto"/>
              <w:bottom w:val="single" w:sz="6" w:space="0" w:color="auto"/>
              <w:right w:val="single" w:sz="6" w:space="0" w:color="auto"/>
            </w:tcBorders>
            <w:vAlign w:val="center"/>
          </w:tcPr>
          <w:p w14:paraId="2D0FB1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E29D07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52FAA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09C2E8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2B207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2E4E88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2B870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B96A53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88F0F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102</w:t>
            </w:r>
          </w:p>
        </w:tc>
        <w:tc>
          <w:tcPr>
            <w:tcW w:w="1140" w:type="dxa"/>
            <w:tcBorders>
              <w:top w:val="single" w:sz="6" w:space="0" w:color="auto"/>
              <w:left w:val="single" w:sz="6" w:space="0" w:color="auto"/>
              <w:bottom w:val="single" w:sz="6" w:space="0" w:color="auto"/>
              <w:right w:val="single" w:sz="6" w:space="0" w:color="auto"/>
            </w:tcBorders>
            <w:vAlign w:val="center"/>
          </w:tcPr>
          <w:p w14:paraId="73510A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卧式脚踏阀</w:t>
            </w:r>
          </w:p>
        </w:tc>
        <w:tc>
          <w:tcPr>
            <w:tcW w:w="1111" w:type="dxa"/>
            <w:tcBorders>
              <w:top w:val="single" w:sz="6" w:space="0" w:color="auto"/>
              <w:left w:val="single" w:sz="6" w:space="0" w:color="auto"/>
              <w:bottom w:val="single" w:sz="6" w:space="0" w:color="auto"/>
              <w:right w:val="single" w:sz="6" w:space="0" w:color="auto"/>
            </w:tcBorders>
            <w:vAlign w:val="center"/>
          </w:tcPr>
          <w:p w14:paraId="06FA27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5D2D0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38944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41.00</w:t>
            </w:r>
          </w:p>
        </w:tc>
        <w:tc>
          <w:tcPr>
            <w:tcW w:w="585" w:type="dxa"/>
            <w:tcBorders>
              <w:top w:val="single" w:sz="6" w:space="0" w:color="auto"/>
              <w:left w:val="single" w:sz="6" w:space="0" w:color="auto"/>
              <w:bottom w:val="single" w:sz="6" w:space="0" w:color="auto"/>
              <w:right w:val="single" w:sz="6" w:space="0" w:color="auto"/>
            </w:tcBorders>
            <w:vAlign w:val="center"/>
          </w:tcPr>
          <w:p w14:paraId="041EB9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29CC22E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0.38%</w:t>
            </w:r>
          </w:p>
        </w:tc>
        <w:tc>
          <w:tcPr>
            <w:tcW w:w="674" w:type="dxa"/>
            <w:tcBorders>
              <w:top w:val="single" w:sz="6" w:space="0" w:color="auto"/>
              <w:left w:val="single" w:sz="6" w:space="0" w:color="auto"/>
              <w:bottom w:val="single" w:sz="6" w:space="0" w:color="auto"/>
              <w:right w:val="single" w:sz="6" w:space="0" w:color="auto"/>
            </w:tcBorders>
            <w:vAlign w:val="center"/>
          </w:tcPr>
          <w:p w14:paraId="1763E1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DD9F57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AAFC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3B0EFD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5EE84E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A6DF5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76F157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99AFA3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D4DBB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103</w:t>
            </w:r>
          </w:p>
        </w:tc>
        <w:tc>
          <w:tcPr>
            <w:tcW w:w="1140" w:type="dxa"/>
            <w:tcBorders>
              <w:top w:val="single" w:sz="6" w:space="0" w:color="auto"/>
              <w:left w:val="single" w:sz="6" w:space="0" w:color="auto"/>
              <w:bottom w:val="single" w:sz="6" w:space="0" w:color="auto"/>
              <w:right w:val="single" w:sz="6" w:space="0" w:color="auto"/>
            </w:tcBorders>
            <w:vAlign w:val="center"/>
          </w:tcPr>
          <w:p w14:paraId="5A0E9E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加长水龙头</w:t>
            </w:r>
          </w:p>
        </w:tc>
        <w:tc>
          <w:tcPr>
            <w:tcW w:w="1111" w:type="dxa"/>
            <w:tcBorders>
              <w:top w:val="single" w:sz="6" w:space="0" w:color="auto"/>
              <w:left w:val="single" w:sz="6" w:space="0" w:color="auto"/>
              <w:bottom w:val="single" w:sz="6" w:space="0" w:color="auto"/>
              <w:right w:val="single" w:sz="6" w:space="0" w:color="auto"/>
            </w:tcBorders>
            <w:vAlign w:val="center"/>
          </w:tcPr>
          <w:p w14:paraId="7DDB8D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6AD8A9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4FCD4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w:t>
            </w:r>
          </w:p>
        </w:tc>
        <w:tc>
          <w:tcPr>
            <w:tcW w:w="585" w:type="dxa"/>
            <w:tcBorders>
              <w:top w:val="single" w:sz="6" w:space="0" w:color="auto"/>
              <w:left w:val="single" w:sz="6" w:space="0" w:color="auto"/>
              <w:bottom w:val="single" w:sz="6" w:space="0" w:color="auto"/>
              <w:right w:val="single" w:sz="6" w:space="0" w:color="auto"/>
            </w:tcBorders>
            <w:vAlign w:val="center"/>
          </w:tcPr>
          <w:p w14:paraId="427F6A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2D16EB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0.51%</w:t>
            </w:r>
          </w:p>
        </w:tc>
        <w:tc>
          <w:tcPr>
            <w:tcW w:w="674" w:type="dxa"/>
            <w:tcBorders>
              <w:top w:val="single" w:sz="6" w:space="0" w:color="auto"/>
              <w:left w:val="single" w:sz="6" w:space="0" w:color="auto"/>
              <w:bottom w:val="single" w:sz="6" w:space="0" w:color="auto"/>
              <w:right w:val="single" w:sz="6" w:space="0" w:color="auto"/>
            </w:tcBorders>
            <w:vAlign w:val="center"/>
          </w:tcPr>
          <w:p w14:paraId="635359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F9D11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7C406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63A89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EB18A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C0C572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07813C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49D02C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97D78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104</w:t>
            </w:r>
          </w:p>
        </w:tc>
        <w:tc>
          <w:tcPr>
            <w:tcW w:w="1140" w:type="dxa"/>
            <w:tcBorders>
              <w:top w:val="single" w:sz="6" w:space="0" w:color="auto"/>
              <w:left w:val="single" w:sz="6" w:space="0" w:color="auto"/>
              <w:bottom w:val="single" w:sz="6" w:space="0" w:color="auto"/>
              <w:right w:val="single" w:sz="6" w:space="0" w:color="auto"/>
            </w:tcBorders>
            <w:vAlign w:val="center"/>
          </w:tcPr>
          <w:p w14:paraId="2D96F1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热水减压阀</w:t>
            </w:r>
          </w:p>
        </w:tc>
        <w:tc>
          <w:tcPr>
            <w:tcW w:w="1111" w:type="dxa"/>
            <w:tcBorders>
              <w:top w:val="single" w:sz="6" w:space="0" w:color="auto"/>
              <w:left w:val="single" w:sz="6" w:space="0" w:color="auto"/>
              <w:bottom w:val="single" w:sz="6" w:space="0" w:color="auto"/>
              <w:right w:val="single" w:sz="6" w:space="0" w:color="auto"/>
            </w:tcBorders>
            <w:vAlign w:val="center"/>
          </w:tcPr>
          <w:p w14:paraId="12C43D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0D750B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E40B7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48.90</w:t>
            </w:r>
          </w:p>
        </w:tc>
        <w:tc>
          <w:tcPr>
            <w:tcW w:w="585" w:type="dxa"/>
            <w:tcBorders>
              <w:top w:val="single" w:sz="6" w:space="0" w:color="auto"/>
              <w:left w:val="single" w:sz="6" w:space="0" w:color="auto"/>
              <w:bottom w:val="single" w:sz="6" w:space="0" w:color="auto"/>
              <w:right w:val="single" w:sz="6" w:space="0" w:color="auto"/>
            </w:tcBorders>
            <w:vAlign w:val="center"/>
          </w:tcPr>
          <w:p w14:paraId="73CA0B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292115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0.45%</w:t>
            </w:r>
          </w:p>
        </w:tc>
        <w:tc>
          <w:tcPr>
            <w:tcW w:w="674" w:type="dxa"/>
            <w:tcBorders>
              <w:top w:val="single" w:sz="6" w:space="0" w:color="auto"/>
              <w:left w:val="single" w:sz="6" w:space="0" w:color="auto"/>
              <w:bottom w:val="single" w:sz="6" w:space="0" w:color="auto"/>
              <w:right w:val="single" w:sz="6" w:space="0" w:color="auto"/>
            </w:tcBorders>
            <w:vAlign w:val="center"/>
          </w:tcPr>
          <w:p w14:paraId="7534E3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90905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A31B6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02AFC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C2BE00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A3F017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E288C5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048ADE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68175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105</w:t>
            </w:r>
          </w:p>
        </w:tc>
        <w:tc>
          <w:tcPr>
            <w:tcW w:w="1140" w:type="dxa"/>
            <w:tcBorders>
              <w:top w:val="single" w:sz="6" w:space="0" w:color="auto"/>
              <w:left w:val="single" w:sz="6" w:space="0" w:color="auto"/>
              <w:bottom w:val="single" w:sz="6" w:space="0" w:color="auto"/>
              <w:right w:val="single" w:sz="6" w:space="0" w:color="auto"/>
            </w:tcBorders>
            <w:vAlign w:val="center"/>
          </w:tcPr>
          <w:p w14:paraId="7F91E3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坐便盖</w:t>
            </w:r>
          </w:p>
        </w:tc>
        <w:tc>
          <w:tcPr>
            <w:tcW w:w="1111" w:type="dxa"/>
            <w:tcBorders>
              <w:top w:val="single" w:sz="6" w:space="0" w:color="auto"/>
              <w:left w:val="single" w:sz="6" w:space="0" w:color="auto"/>
              <w:bottom w:val="single" w:sz="6" w:space="0" w:color="auto"/>
              <w:right w:val="single" w:sz="6" w:space="0" w:color="auto"/>
            </w:tcBorders>
            <w:vAlign w:val="center"/>
          </w:tcPr>
          <w:p w14:paraId="1AC1AF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30cm*50cm</w:t>
            </w:r>
          </w:p>
        </w:tc>
        <w:tc>
          <w:tcPr>
            <w:tcW w:w="600" w:type="dxa"/>
            <w:tcBorders>
              <w:top w:val="single" w:sz="6" w:space="0" w:color="auto"/>
              <w:left w:val="single" w:sz="6" w:space="0" w:color="auto"/>
              <w:bottom w:val="single" w:sz="6" w:space="0" w:color="auto"/>
              <w:right w:val="single" w:sz="6" w:space="0" w:color="auto"/>
            </w:tcBorders>
            <w:vAlign w:val="center"/>
          </w:tcPr>
          <w:p w14:paraId="1367C9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FACBE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710D8F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3038A1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07A52E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6FED1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BD57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2C9D1F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3892A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02F6F4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6CBB7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29C323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F43A4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106</w:t>
            </w:r>
          </w:p>
        </w:tc>
        <w:tc>
          <w:tcPr>
            <w:tcW w:w="1140" w:type="dxa"/>
            <w:tcBorders>
              <w:top w:val="single" w:sz="6" w:space="0" w:color="auto"/>
              <w:left w:val="single" w:sz="6" w:space="0" w:color="auto"/>
              <w:bottom w:val="single" w:sz="6" w:space="0" w:color="auto"/>
              <w:right w:val="single" w:sz="6" w:space="0" w:color="auto"/>
            </w:tcBorders>
            <w:vAlign w:val="center"/>
          </w:tcPr>
          <w:p w14:paraId="2115FC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坐便盖</w:t>
            </w:r>
          </w:p>
        </w:tc>
        <w:tc>
          <w:tcPr>
            <w:tcW w:w="1111" w:type="dxa"/>
            <w:tcBorders>
              <w:top w:val="single" w:sz="6" w:space="0" w:color="auto"/>
              <w:left w:val="single" w:sz="6" w:space="0" w:color="auto"/>
              <w:bottom w:val="single" w:sz="6" w:space="0" w:color="auto"/>
              <w:right w:val="single" w:sz="6" w:space="0" w:color="auto"/>
            </w:tcBorders>
            <w:vAlign w:val="center"/>
          </w:tcPr>
          <w:p w14:paraId="6395E4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45cm*38cm</w:t>
            </w:r>
          </w:p>
        </w:tc>
        <w:tc>
          <w:tcPr>
            <w:tcW w:w="600" w:type="dxa"/>
            <w:tcBorders>
              <w:top w:val="single" w:sz="6" w:space="0" w:color="auto"/>
              <w:left w:val="single" w:sz="6" w:space="0" w:color="auto"/>
              <w:bottom w:val="single" w:sz="6" w:space="0" w:color="auto"/>
              <w:right w:val="single" w:sz="6" w:space="0" w:color="auto"/>
            </w:tcBorders>
            <w:vAlign w:val="center"/>
          </w:tcPr>
          <w:p w14:paraId="085D5E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0ED8B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23.00</w:t>
            </w:r>
          </w:p>
        </w:tc>
        <w:tc>
          <w:tcPr>
            <w:tcW w:w="585" w:type="dxa"/>
            <w:tcBorders>
              <w:top w:val="single" w:sz="6" w:space="0" w:color="auto"/>
              <w:left w:val="single" w:sz="6" w:space="0" w:color="auto"/>
              <w:bottom w:val="single" w:sz="6" w:space="0" w:color="auto"/>
              <w:right w:val="single" w:sz="6" w:space="0" w:color="auto"/>
            </w:tcBorders>
            <w:vAlign w:val="center"/>
          </w:tcPr>
          <w:p w14:paraId="340362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00DFE8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0.11%</w:t>
            </w:r>
          </w:p>
        </w:tc>
        <w:tc>
          <w:tcPr>
            <w:tcW w:w="674" w:type="dxa"/>
            <w:tcBorders>
              <w:top w:val="single" w:sz="6" w:space="0" w:color="auto"/>
              <w:left w:val="single" w:sz="6" w:space="0" w:color="auto"/>
              <w:bottom w:val="single" w:sz="6" w:space="0" w:color="auto"/>
              <w:right w:val="single" w:sz="6" w:space="0" w:color="auto"/>
            </w:tcBorders>
            <w:vAlign w:val="center"/>
          </w:tcPr>
          <w:p w14:paraId="28EF7C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68060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60566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828F69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688A79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3932B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FE72C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3080B1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D3F15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107</w:t>
            </w:r>
          </w:p>
        </w:tc>
        <w:tc>
          <w:tcPr>
            <w:tcW w:w="1140" w:type="dxa"/>
            <w:tcBorders>
              <w:top w:val="single" w:sz="6" w:space="0" w:color="auto"/>
              <w:left w:val="single" w:sz="6" w:space="0" w:color="auto"/>
              <w:bottom w:val="single" w:sz="6" w:space="0" w:color="auto"/>
              <w:right w:val="single" w:sz="6" w:space="0" w:color="auto"/>
            </w:tcBorders>
            <w:vAlign w:val="center"/>
          </w:tcPr>
          <w:p w14:paraId="481BB4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三角淋浴阀</w:t>
            </w:r>
          </w:p>
        </w:tc>
        <w:tc>
          <w:tcPr>
            <w:tcW w:w="1111" w:type="dxa"/>
            <w:tcBorders>
              <w:top w:val="single" w:sz="6" w:space="0" w:color="auto"/>
              <w:left w:val="single" w:sz="6" w:space="0" w:color="auto"/>
              <w:bottom w:val="single" w:sz="6" w:space="0" w:color="auto"/>
              <w:right w:val="single" w:sz="6" w:space="0" w:color="auto"/>
            </w:tcBorders>
            <w:vAlign w:val="center"/>
          </w:tcPr>
          <w:p w14:paraId="69D6BD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合金</w:t>
            </w:r>
          </w:p>
        </w:tc>
        <w:tc>
          <w:tcPr>
            <w:tcW w:w="600" w:type="dxa"/>
            <w:tcBorders>
              <w:top w:val="single" w:sz="6" w:space="0" w:color="auto"/>
              <w:left w:val="single" w:sz="6" w:space="0" w:color="auto"/>
              <w:bottom w:val="single" w:sz="6" w:space="0" w:color="auto"/>
              <w:right w:val="single" w:sz="6" w:space="0" w:color="auto"/>
            </w:tcBorders>
            <w:vAlign w:val="center"/>
          </w:tcPr>
          <w:p w14:paraId="6E40DB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93F21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w:t>
            </w:r>
          </w:p>
        </w:tc>
        <w:tc>
          <w:tcPr>
            <w:tcW w:w="585" w:type="dxa"/>
            <w:tcBorders>
              <w:top w:val="single" w:sz="6" w:space="0" w:color="auto"/>
              <w:left w:val="single" w:sz="6" w:space="0" w:color="auto"/>
              <w:bottom w:val="single" w:sz="6" w:space="0" w:color="auto"/>
              <w:right w:val="single" w:sz="6" w:space="0" w:color="auto"/>
            </w:tcBorders>
            <w:vAlign w:val="center"/>
          </w:tcPr>
          <w:p w14:paraId="15EA58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5A4899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2E3835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D63AA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384F4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E9AAB3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EA73BC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0AC9F6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96CEE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A72AEC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69E14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108</w:t>
            </w:r>
          </w:p>
        </w:tc>
        <w:tc>
          <w:tcPr>
            <w:tcW w:w="1140" w:type="dxa"/>
            <w:tcBorders>
              <w:top w:val="single" w:sz="6" w:space="0" w:color="auto"/>
              <w:left w:val="single" w:sz="6" w:space="0" w:color="auto"/>
              <w:bottom w:val="single" w:sz="6" w:space="0" w:color="auto"/>
              <w:right w:val="single" w:sz="6" w:space="0" w:color="auto"/>
            </w:tcBorders>
            <w:vAlign w:val="center"/>
          </w:tcPr>
          <w:p w14:paraId="09852D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三角淋浴阀</w:t>
            </w:r>
          </w:p>
        </w:tc>
        <w:tc>
          <w:tcPr>
            <w:tcW w:w="1111" w:type="dxa"/>
            <w:tcBorders>
              <w:top w:val="single" w:sz="6" w:space="0" w:color="auto"/>
              <w:left w:val="single" w:sz="6" w:space="0" w:color="auto"/>
              <w:bottom w:val="single" w:sz="6" w:space="0" w:color="auto"/>
              <w:right w:val="single" w:sz="6" w:space="0" w:color="auto"/>
            </w:tcBorders>
            <w:vAlign w:val="center"/>
          </w:tcPr>
          <w:p w14:paraId="55258C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w:t>
            </w:r>
          </w:p>
        </w:tc>
        <w:tc>
          <w:tcPr>
            <w:tcW w:w="600" w:type="dxa"/>
            <w:tcBorders>
              <w:top w:val="single" w:sz="6" w:space="0" w:color="auto"/>
              <w:left w:val="single" w:sz="6" w:space="0" w:color="auto"/>
              <w:bottom w:val="single" w:sz="6" w:space="0" w:color="auto"/>
              <w:right w:val="single" w:sz="6" w:space="0" w:color="auto"/>
            </w:tcBorders>
            <w:vAlign w:val="center"/>
          </w:tcPr>
          <w:p w14:paraId="1C9D0F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06AAD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278180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2E2F0F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5E6DAC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084F6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EFA9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034C9D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430E60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2F62E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95484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A20AD7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CA7B8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109</w:t>
            </w:r>
          </w:p>
        </w:tc>
        <w:tc>
          <w:tcPr>
            <w:tcW w:w="1140" w:type="dxa"/>
            <w:tcBorders>
              <w:top w:val="single" w:sz="6" w:space="0" w:color="auto"/>
              <w:left w:val="single" w:sz="6" w:space="0" w:color="auto"/>
              <w:bottom w:val="single" w:sz="6" w:space="0" w:color="auto"/>
              <w:right w:val="single" w:sz="6" w:space="0" w:color="auto"/>
            </w:tcBorders>
            <w:vAlign w:val="center"/>
          </w:tcPr>
          <w:p w14:paraId="09514C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开水器水龙头</w:t>
            </w:r>
          </w:p>
        </w:tc>
        <w:tc>
          <w:tcPr>
            <w:tcW w:w="1111" w:type="dxa"/>
            <w:tcBorders>
              <w:top w:val="single" w:sz="6" w:space="0" w:color="auto"/>
              <w:left w:val="single" w:sz="6" w:space="0" w:color="auto"/>
              <w:bottom w:val="single" w:sz="6" w:space="0" w:color="auto"/>
              <w:right w:val="single" w:sz="6" w:space="0" w:color="auto"/>
            </w:tcBorders>
            <w:vAlign w:val="center"/>
          </w:tcPr>
          <w:p w14:paraId="0EEE90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7135C4B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6C87B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4442EA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563C46F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0.23%</w:t>
            </w:r>
          </w:p>
        </w:tc>
        <w:tc>
          <w:tcPr>
            <w:tcW w:w="674" w:type="dxa"/>
            <w:tcBorders>
              <w:top w:val="single" w:sz="6" w:space="0" w:color="auto"/>
              <w:left w:val="single" w:sz="6" w:space="0" w:color="auto"/>
              <w:bottom w:val="single" w:sz="6" w:space="0" w:color="auto"/>
              <w:right w:val="single" w:sz="6" w:space="0" w:color="auto"/>
            </w:tcBorders>
            <w:vAlign w:val="center"/>
          </w:tcPr>
          <w:p w14:paraId="617A5D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E544D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3237C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368E04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96FC6E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02E429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9BE7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A63788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2ABD9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110</w:t>
            </w:r>
          </w:p>
        </w:tc>
        <w:tc>
          <w:tcPr>
            <w:tcW w:w="1140" w:type="dxa"/>
            <w:tcBorders>
              <w:top w:val="single" w:sz="6" w:space="0" w:color="auto"/>
              <w:left w:val="single" w:sz="6" w:space="0" w:color="auto"/>
              <w:bottom w:val="single" w:sz="6" w:space="0" w:color="auto"/>
              <w:right w:val="single" w:sz="6" w:space="0" w:color="auto"/>
            </w:tcBorders>
            <w:vAlign w:val="center"/>
          </w:tcPr>
          <w:p w14:paraId="45BBE00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边开水嘴</w:t>
            </w:r>
          </w:p>
        </w:tc>
        <w:tc>
          <w:tcPr>
            <w:tcW w:w="1111" w:type="dxa"/>
            <w:tcBorders>
              <w:top w:val="single" w:sz="6" w:space="0" w:color="auto"/>
              <w:left w:val="single" w:sz="6" w:space="0" w:color="auto"/>
              <w:bottom w:val="single" w:sz="6" w:space="0" w:color="auto"/>
              <w:right w:val="single" w:sz="6" w:space="0" w:color="auto"/>
            </w:tcBorders>
            <w:vAlign w:val="center"/>
          </w:tcPr>
          <w:p w14:paraId="538E0E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0BD44F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AFA6B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w:t>
            </w:r>
          </w:p>
        </w:tc>
        <w:tc>
          <w:tcPr>
            <w:tcW w:w="585" w:type="dxa"/>
            <w:tcBorders>
              <w:top w:val="single" w:sz="6" w:space="0" w:color="auto"/>
              <w:left w:val="single" w:sz="6" w:space="0" w:color="auto"/>
              <w:bottom w:val="single" w:sz="6" w:space="0" w:color="auto"/>
              <w:right w:val="single" w:sz="6" w:space="0" w:color="auto"/>
            </w:tcBorders>
            <w:vAlign w:val="center"/>
          </w:tcPr>
          <w:p w14:paraId="23EE14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7F9B48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0.35%</w:t>
            </w:r>
          </w:p>
        </w:tc>
        <w:tc>
          <w:tcPr>
            <w:tcW w:w="674" w:type="dxa"/>
            <w:tcBorders>
              <w:top w:val="single" w:sz="6" w:space="0" w:color="auto"/>
              <w:left w:val="single" w:sz="6" w:space="0" w:color="auto"/>
              <w:bottom w:val="single" w:sz="6" w:space="0" w:color="auto"/>
              <w:right w:val="single" w:sz="6" w:space="0" w:color="auto"/>
            </w:tcBorders>
            <w:vAlign w:val="center"/>
          </w:tcPr>
          <w:p w14:paraId="032CA3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28315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CB62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A8AC94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957B98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5752DA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B6485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9ED9A2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51420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111</w:t>
            </w:r>
          </w:p>
        </w:tc>
        <w:tc>
          <w:tcPr>
            <w:tcW w:w="1140" w:type="dxa"/>
            <w:tcBorders>
              <w:top w:val="single" w:sz="6" w:space="0" w:color="auto"/>
              <w:left w:val="single" w:sz="6" w:space="0" w:color="auto"/>
              <w:bottom w:val="single" w:sz="6" w:space="0" w:color="auto"/>
              <w:right w:val="single" w:sz="6" w:space="0" w:color="auto"/>
            </w:tcBorders>
            <w:vAlign w:val="center"/>
          </w:tcPr>
          <w:p w14:paraId="403264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拖布池</w:t>
            </w:r>
          </w:p>
        </w:tc>
        <w:tc>
          <w:tcPr>
            <w:tcW w:w="1111" w:type="dxa"/>
            <w:tcBorders>
              <w:top w:val="single" w:sz="6" w:space="0" w:color="auto"/>
              <w:left w:val="single" w:sz="6" w:space="0" w:color="auto"/>
              <w:bottom w:val="single" w:sz="6" w:space="0" w:color="auto"/>
              <w:right w:val="single" w:sz="6" w:space="0" w:color="auto"/>
            </w:tcBorders>
            <w:vAlign w:val="center"/>
          </w:tcPr>
          <w:p w14:paraId="6836CB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48cm*46cm</w:t>
            </w:r>
          </w:p>
        </w:tc>
        <w:tc>
          <w:tcPr>
            <w:tcW w:w="600" w:type="dxa"/>
            <w:tcBorders>
              <w:top w:val="single" w:sz="6" w:space="0" w:color="auto"/>
              <w:left w:val="single" w:sz="6" w:space="0" w:color="auto"/>
              <w:bottom w:val="single" w:sz="6" w:space="0" w:color="auto"/>
              <w:right w:val="single" w:sz="6" w:space="0" w:color="auto"/>
            </w:tcBorders>
            <w:vAlign w:val="center"/>
          </w:tcPr>
          <w:p w14:paraId="1929E5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74652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165.00</w:t>
            </w:r>
          </w:p>
        </w:tc>
        <w:tc>
          <w:tcPr>
            <w:tcW w:w="585" w:type="dxa"/>
            <w:tcBorders>
              <w:top w:val="single" w:sz="6" w:space="0" w:color="auto"/>
              <w:left w:val="single" w:sz="6" w:space="0" w:color="auto"/>
              <w:bottom w:val="single" w:sz="6" w:space="0" w:color="auto"/>
              <w:right w:val="single" w:sz="6" w:space="0" w:color="auto"/>
            </w:tcBorders>
            <w:vAlign w:val="center"/>
          </w:tcPr>
          <w:p w14:paraId="5FE881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w:t>
            </w:r>
          </w:p>
        </w:tc>
        <w:tc>
          <w:tcPr>
            <w:tcW w:w="795" w:type="dxa"/>
            <w:tcBorders>
              <w:top w:val="single" w:sz="6" w:space="0" w:color="auto"/>
              <w:left w:val="single" w:sz="6" w:space="0" w:color="auto"/>
              <w:bottom w:val="single" w:sz="6" w:space="0" w:color="auto"/>
              <w:right w:val="single" w:sz="6" w:space="0" w:color="auto"/>
            </w:tcBorders>
            <w:vAlign w:val="center"/>
          </w:tcPr>
          <w:p w14:paraId="75C778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0.76%</w:t>
            </w:r>
          </w:p>
        </w:tc>
        <w:tc>
          <w:tcPr>
            <w:tcW w:w="674" w:type="dxa"/>
            <w:tcBorders>
              <w:top w:val="single" w:sz="6" w:space="0" w:color="auto"/>
              <w:left w:val="single" w:sz="6" w:space="0" w:color="auto"/>
              <w:bottom w:val="single" w:sz="6" w:space="0" w:color="auto"/>
              <w:right w:val="single" w:sz="6" w:space="0" w:color="auto"/>
            </w:tcBorders>
            <w:vAlign w:val="center"/>
          </w:tcPr>
          <w:p w14:paraId="0077CA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EB1FA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CDD8D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A7F19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8F04A4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55E881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697D5B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B1A78A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B4097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112</w:t>
            </w:r>
          </w:p>
        </w:tc>
        <w:tc>
          <w:tcPr>
            <w:tcW w:w="1140" w:type="dxa"/>
            <w:tcBorders>
              <w:top w:val="single" w:sz="6" w:space="0" w:color="auto"/>
              <w:left w:val="single" w:sz="6" w:space="0" w:color="auto"/>
              <w:bottom w:val="single" w:sz="6" w:space="0" w:color="auto"/>
              <w:right w:val="single" w:sz="6" w:space="0" w:color="auto"/>
            </w:tcBorders>
            <w:vAlign w:val="center"/>
          </w:tcPr>
          <w:p w14:paraId="37EDAE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自动排气阀</w:t>
            </w:r>
          </w:p>
        </w:tc>
        <w:tc>
          <w:tcPr>
            <w:tcW w:w="1111" w:type="dxa"/>
            <w:tcBorders>
              <w:top w:val="single" w:sz="6" w:space="0" w:color="auto"/>
              <w:left w:val="single" w:sz="6" w:space="0" w:color="auto"/>
              <w:bottom w:val="single" w:sz="6" w:space="0" w:color="auto"/>
              <w:right w:val="single" w:sz="6" w:space="0" w:color="auto"/>
            </w:tcBorders>
            <w:vAlign w:val="center"/>
          </w:tcPr>
          <w:p w14:paraId="345F37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3EF01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30E4B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w:t>
            </w:r>
          </w:p>
        </w:tc>
        <w:tc>
          <w:tcPr>
            <w:tcW w:w="585" w:type="dxa"/>
            <w:tcBorders>
              <w:top w:val="single" w:sz="6" w:space="0" w:color="auto"/>
              <w:left w:val="single" w:sz="6" w:space="0" w:color="auto"/>
              <w:bottom w:val="single" w:sz="6" w:space="0" w:color="auto"/>
              <w:right w:val="single" w:sz="6" w:space="0" w:color="auto"/>
            </w:tcBorders>
            <w:vAlign w:val="center"/>
          </w:tcPr>
          <w:p w14:paraId="1685D4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2733E1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0.38%</w:t>
            </w:r>
          </w:p>
        </w:tc>
        <w:tc>
          <w:tcPr>
            <w:tcW w:w="674" w:type="dxa"/>
            <w:tcBorders>
              <w:top w:val="single" w:sz="6" w:space="0" w:color="auto"/>
              <w:left w:val="single" w:sz="6" w:space="0" w:color="auto"/>
              <w:bottom w:val="single" w:sz="6" w:space="0" w:color="auto"/>
              <w:right w:val="single" w:sz="6" w:space="0" w:color="auto"/>
            </w:tcBorders>
            <w:vAlign w:val="center"/>
          </w:tcPr>
          <w:p w14:paraId="0C58D5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6F7AC0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68FE3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913FC9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ECD6D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9F034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F249FF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31CDE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193DD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113</w:t>
            </w:r>
          </w:p>
        </w:tc>
        <w:tc>
          <w:tcPr>
            <w:tcW w:w="1140" w:type="dxa"/>
            <w:tcBorders>
              <w:top w:val="single" w:sz="6" w:space="0" w:color="auto"/>
              <w:left w:val="single" w:sz="6" w:space="0" w:color="auto"/>
              <w:bottom w:val="single" w:sz="6" w:space="0" w:color="auto"/>
              <w:right w:val="single" w:sz="6" w:space="0" w:color="auto"/>
            </w:tcBorders>
            <w:vAlign w:val="center"/>
          </w:tcPr>
          <w:p w14:paraId="70AE56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自动排气阀</w:t>
            </w:r>
          </w:p>
        </w:tc>
        <w:tc>
          <w:tcPr>
            <w:tcW w:w="1111" w:type="dxa"/>
            <w:tcBorders>
              <w:top w:val="single" w:sz="6" w:space="0" w:color="auto"/>
              <w:left w:val="single" w:sz="6" w:space="0" w:color="auto"/>
              <w:bottom w:val="single" w:sz="6" w:space="0" w:color="auto"/>
              <w:right w:val="single" w:sz="6" w:space="0" w:color="auto"/>
            </w:tcBorders>
            <w:vAlign w:val="center"/>
          </w:tcPr>
          <w:p w14:paraId="6B2CF7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371568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B4692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65.00</w:t>
            </w:r>
          </w:p>
        </w:tc>
        <w:tc>
          <w:tcPr>
            <w:tcW w:w="585" w:type="dxa"/>
            <w:tcBorders>
              <w:top w:val="single" w:sz="6" w:space="0" w:color="auto"/>
              <w:left w:val="single" w:sz="6" w:space="0" w:color="auto"/>
              <w:bottom w:val="single" w:sz="6" w:space="0" w:color="auto"/>
              <w:right w:val="single" w:sz="6" w:space="0" w:color="auto"/>
            </w:tcBorders>
            <w:vAlign w:val="center"/>
          </w:tcPr>
          <w:p w14:paraId="6D6BF3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6175E7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0.45%</w:t>
            </w:r>
          </w:p>
        </w:tc>
        <w:tc>
          <w:tcPr>
            <w:tcW w:w="674" w:type="dxa"/>
            <w:tcBorders>
              <w:top w:val="single" w:sz="6" w:space="0" w:color="auto"/>
              <w:left w:val="single" w:sz="6" w:space="0" w:color="auto"/>
              <w:bottom w:val="single" w:sz="6" w:space="0" w:color="auto"/>
              <w:right w:val="single" w:sz="6" w:space="0" w:color="auto"/>
            </w:tcBorders>
            <w:vAlign w:val="center"/>
          </w:tcPr>
          <w:p w14:paraId="033F11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58DAE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7641F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70EFC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505A4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47F2D6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DFC68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C831D7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CB54D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114</w:t>
            </w:r>
          </w:p>
        </w:tc>
        <w:tc>
          <w:tcPr>
            <w:tcW w:w="1140" w:type="dxa"/>
            <w:tcBorders>
              <w:top w:val="single" w:sz="6" w:space="0" w:color="auto"/>
              <w:left w:val="single" w:sz="6" w:space="0" w:color="auto"/>
              <w:bottom w:val="single" w:sz="6" w:space="0" w:color="auto"/>
              <w:right w:val="single" w:sz="6" w:space="0" w:color="auto"/>
            </w:tcBorders>
            <w:vAlign w:val="center"/>
          </w:tcPr>
          <w:p w14:paraId="625D54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自动排气阀</w:t>
            </w:r>
          </w:p>
        </w:tc>
        <w:tc>
          <w:tcPr>
            <w:tcW w:w="1111" w:type="dxa"/>
            <w:tcBorders>
              <w:top w:val="single" w:sz="6" w:space="0" w:color="auto"/>
              <w:left w:val="single" w:sz="6" w:space="0" w:color="auto"/>
              <w:bottom w:val="single" w:sz="6" w:space="0" w:color="auto"/>
              <w:right w:val="single" w:sz="6" w:space="0" w:color="auto"/>
            </w:tcBorders>
            <w:vAlign w:val="center"/>
          </w:tcPr>
          <w:p w14:paraId="3186D2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1C41C9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2D839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70.00</w:t>
            </w:r>
          </w:p>
        </w:tc>
        <w:tc>
          <w:tcPr>
            <w:tcW w:w="585" w:type="dxa"/>
            <w:tcBorders>
              <w:top w:val="single" w:sz="6" w:space="0" w:color="auto"/>
              <w:left w:val="single" w:sz="6" w:space="0" w:color="auto"/>
              <w:bottom w:val="single" w:sz="6" w:space="0" w:color="auto"/>
              <w:right w:val="single" w:sz="6" w:space="0" w:color="auto"/>
            </w:tcBorders>
            <w:vAlign w:val="center"/>
          </w:tcPr>
          <w:p w14:paraId="5C1190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28D7A9A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7493A98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FDAAB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2E4E9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2E1E0F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E80CD9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E5BA3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C8EC75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CB8C84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D0E40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115</w:t>
            </w:r>
          </w:p>
        </w:tc>
        <w:tc>
          <w:tcPr>
            <w:tcW w:w="1140" w:type="dxa"/>
            <w:tcBorders>
              <w:top w:val="single" w:sz="6" w:space="0" w:color="auto"/>
              <w:left w:val="single" w:sz="6" w:space="0" w:color="auto"/>
              <w:bottom w:val="single" w:sz="6" w:space="0" w:color="auto"/>
              <w:right w:val="single" w:sz="6" w:space="0" w:color="auto"/>
            </w:tcBorders>
            <w:vAlign w:val="center"/>
          </w:tcPr>
          <w:p w14:paraId="06CEAD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混水器阀芯</w:t>
            </w:r>
          </w:p>
        </w:tc>
        <w:tc>
          <w:tcPr>
            <w:tcW w:w="1111" w:type="dxa"/>
            <w:tcBorders>
              <w:top w:val="single" w:sz="6" w:space="0" w:color="auto"/>
              <w:left w:val="single" w:sz="6" w:space="0" w:color="auto"/>
              <w:bottom w:val="single" w:sz="6" w:space="0" w:color="auto"/>
              <w:right w:val="single" w:sz="6" w:space="0" w:color="auto"/>
            </w:tcBorders>
            <w:vAlign w:val="center"/>
          </w:tcPr>
          <w:p w14:paraId="41E69A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6C7CA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9BE64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12.00</w:t>
            </w:r>
          </w:p>
        </w:tc>
        <w:tc>
          <w:tcPr>
            <w:tcW w:w="585" w:type="dxa"/>
            <w:tcBorders>
              <w:top w:val="single" w:sz="6" w:space="0" w:color="auto"/>
              <w:left w:val="single" w:sz="6" w:space="0" w:color="auto"/>
              <w:bottom w:val="single" w:sz="6" w:space="0" w:color="auto"/>
              <w:right w:val="single" w:sz="6" w:space="0" w:color="auto"/>
            </w:tcBorders>
            <w:vAlign w:val="center"/>
          </w:tcPr>
          <w:p w14:paraId="18129E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1D47F3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6C5689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ED510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EF1F7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3AF61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A2EF59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690E60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FD515F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376C47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7E8F9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116</w:t>
            </w:r>
          </w:p>
        </w:tc>
        <w:tc>
          <w:tcPr>
            <w:tcW w:w="1140" w:type="dxa"/>
            <w:tcBorders>
              <w:top w:val="single" w:sz="6" w:space="0" w:color="auto"/>
              <w:left w:val="single" w:sz="6" w:space="0" w:color="auto"/>
              <w:bottom w:val="single" w:sz="6" w:space="0" w:color="auto"/>
              <w:right w:val="single" w:sz="6" w:space="0" w:color="auto"/>
            </w:tcBorders>
            <w:vAlign w:val="center"/>
          </w:tcPr>
          <w:p w14:paraId="3FB6BB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水箱加热管</w:t>
            </w:r>
          </w:p>
        </w:tc>
        <w:tc>
          <w:tcPr>
            <w:tcW w:w="1111" w:type="dxa"/>
            <w:tcBorders>
              <w:top w:val="single" w:sz="6" w:space="0" w:color="auto"/>
              <w:left w:val="single" w:sz="6" w:space="0" w:color="auto"/>
              <w:bottom w:val="single" w:sz="6" w:space="0" w:color="auto"/>
              <w:right w:val="single" w:sz="6" w:space="0" w:color="auto"/>
            </w:tcBorders>
            <w:vAlign w:val="center"/>
          </w:tcPr>
          <w:p w14:paraId="60540C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12KW</w:t>
            </w:r>
          </w:p>
        </w:tc>
        <w:tc>
          <w:tcPr>
            <w:tcW w:w="600" w:type="dxa"/>
            <w:tcBorders>
              <w:top w:val="single" w:sz="6" w:space="0" w:color="auto"/>
              <w:left w:val="single" w:sz="6" w:space="0" w:color="auto"/>
              <w:bottom w:val="single" w:sz="6" w:space="0" w:color="auto"/>
              <w:right w:val="single" w:sz="6" w:space="0" w:color="auto"/>
            </w:tcBorders>
            <w:vAlign w:val="center"/>
          </w:tcPr>
          <w:p w14:paraId="135F14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根</w:t>
            </w:r>
          </w:p>
        </w:tc>
        <w:tc>
          <w:tcPr>
            <w:tcW w:w="795" w:type="dxa"/>
            <w:tcBorders>
              <w:top w:val="single" w:sz="6" w:space="0" w:color="auto"/>
              <w:left w:val="single" w:sz="6" w:space="0" w:color="auto"/>
              <w:bottom w:val="single" w:sz="6" w:space="0" w:color="auto"/>
              <w:right w:val="single" w:sz="6" w:space="0" w:color="auto"/>
            </w:tcBorders>
            <w:vAlign w:val="center"/>
          </w:tcPr>
          <w:p w14:paraId="41AFEF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200.00</w:t>
            </w:r>
          </w:p>
        </w:tc>
        <w:tc>
          <w:tcPr>
            <w:tcW w:w="585" w:type="dxa"/>
            <w:tcBorders>
              <w:top w:val="single" w:sz="6" w:space="0" w:color="auto"/>
              <w:left w:val="single" w:sz="6" w:space="0" w:color="auto"/>
              <w:bottom w:val="single" w:sz="6" w:space="0" w:color="auto"/>
              <w:right w:val="single" w:sz="6" w:space="0" w:color="auto"/>
            </w:tcBorders>
            <w:vAlign w:val="center"/>
          </w:tcPr>
          <w:p w14:paraId="1596EC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5A0321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1.23%</w:t>
            </w:r>
          </w:p>
        </w:tc>
        <w:tc>
          <w:tcPr>
            <w:tcW w:w="674" w:type="dxa"/>
            <w:tcBorders>
              <w:top w:val="single" w:sz="6" w:space="0" w:color="auto"/>
              <w:left w:val="single" w:sz="6" w:space="0" w:color="auto"/>
              <w:bottom w:val="single" w:sz="6" w:space="0" w:color="auto"/>
              <w:right w:val="single" w:sz="6" w:space="0" w:color="auto"/>
            </w:tcBorders>
            <w:vAlign w:val="center"/>
          </w:tcPr>
          <w:p w14:paraId="45191A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F0F85E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19195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9284A9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9C271E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39865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883CDB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27AFB6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E5BAF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117</w:t>
            </w:r>
          </w:p>
        </w:tc>
        <w:tc>
          <w:tcPr>
            <w:tcW w:w="1140" w:type="dxa"/>
            <w:tcBorders>
              <w:top w:val="single" w:sz="6" w:space="0" w:color="auto"/>
              <w:left w:val="single" w:sz="6" w:space="0" w:color="auto"/>
              <w:bottom w:val="single" w:sz="6" w:space="0" w:color="auto"/>
              <w:right w:val="single" w:sz="6" w:space="0" w:color="auto"/>
            </w:tcBorders>
            <w:vAlign w:val="center"/>
          </w:tcPr>
          <w:p w14:paraId="3E6674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下水漏</w:t>
            </w:r>
          </w:p>
        </w:tc>
        <w:tc>
          <w:tcPr>
            <w:tcW w:w="1111" w:type="dxa"/>
            <w:tcBorders>
              <w:top w:val="single" w:sz="6" w:space="0" w:color="auto"/>
              <w:left w:val="single" w:sz="6" w:space="0" w:color="auto"/>
              <w:bottom w:val="single" w:sz="6" w:space="0" w:color="auto"/>
              <w:right w:val="single" w:sz="6" w:space="0" w:color="auto"/>
            </w:tcBorders>
            <w:vAlign w:val="center"/>
          </w:tcPr>
          <w:p w14:paraId="7B8921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12cm*10cm</w:t>
            </w:r>
          </w:p>
        </w:tc>
        <w:tc>
          <w:tcPr>
            <w:tcW w:w="600" w:type="dxa"/>
            <w:tcBorders>
              <w:top w:val="single" w:sz="6" w:space="0" w:color="auto"/>
              <w:left w:val="single" w:sz="6" w:space="0" w:color="auto"/>
              <w:bottom w:val="single" w:sz="6" w:space="0" w:color="auto"/>
              <w:right w:val="single" w:sz="6" w:space="0" w:color="auto"/>
            </w:tcBorders>
            <w:vAlign w:val="center"/>
          </w:tcPr>
          <w:p w14:paraId="56D0DF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61149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w:t>
            </w:r>
          </w:p>
        </w:tc>
        <w:tc>
          <w:tcPr>
            <w:tcW w:w="585" w:type="dxa"/>
            <w:tcBorders>
              <w:top w:val="single" w:sz="6" w:space="0" w:color="auto"/>
              <w:left w:val="single" w:sz="6" w:space="0" w:color="auto"/>
              <w:bottom w:val="single" w:sz="6" w:space="0" w:color="auto"/>
              <w:right w:val="single" w:sz="6" w:space="0" w:color="auto"/>
            </w:tcBorders>
            <w:vAlign w:val="center"/>
          </w:tcPr>
          <w:p w14:paraId="003332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4712147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1BA844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1482D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911BA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83F212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8E7933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707416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C63FA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AB687A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30BDF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118</w:t>
            </w:r>
          </w:p>
        </w:tc>
        <w:tc>
          <w:tcPr>
            <w:tcW w:w="1140" w:type="dxa"/>
            <w:tcBorders>
              <w:top w:val="single" w:sz="6" w:space="0" w:color="auto"/>
              <w:left w:val="single" w:sz="6" w:space="0" w:color="auto"/>
              <w:bottom w:val="single" w:sz="6" w:space="0" w:color="auto"/>
              <w:right w:val="single" w:sz="6" w:space="0" w:color="auto"/>
            </w:tcBorders>
            <w:vAlign w:val="center"/>
          </w:tcPr>
          <w:p w14:paraId="598A5B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淋浴管</w:t>
            </w:r>
          </w:p>
        </w:tc>
        <w:tc>
          <w:tcPr>
            <w:tcW w:w="1111" w:type="dxa"/>
            <w:tcBorders>
              <w:top w:val="single" w:sz="6" w:space="0" w:color="auto"/>
              <w:left w:val="single" w:sz="6" w:space="0" w:color="auto"/>
              <w:bottom w:val="single" w:sz="6" w:space="0" w:color="auto"/>
              <w:right w:val="single" w:sz="6" w:space="0" w:color="auto"/>
            </w:tcBorders>
            <w:vAlign w:val="center"/>
          </w:tcPr>
          <w:p w14:paraId="2BE2B0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w:t>
            </w:r>
            <w:r w:rsidRPr="003B2A2D">
              <w:rPr>
                <w:rFonts w:ascii="等线 Light" w:eastAsia="等线 Light" w:cs="等线 Light" w:hint="eastAsia"/>
                <w:kern w:val="0"/>
                <w:sz w:val="18"/>
                <w:szCs w:val="18"/>
              </w:rPr>
              <w:t>米</w:t>
            </w:r>
          </w:p>
        </w:tc>
        <w:tc>
          <w:tcPr>
            <w:tcW w:w="600" w:type="dxa"/>
            <w:tcBorders>
              <w:top w:val="single" w:sz="6" w:space="0" w:color="auto"/>
              <w:left w:val="single" w:sz="6" w:space="0" w:color="auto"/>
              <w:bottom w:val="single" w:sz="6" w:space="0" w:color="auto"/>
              <w:right w:val="single" w:sz="6" w:space="0" w:color="auto"/>
            </w:tcBorders>
            <w:vAlign w:val="center"/>
          </w:tcPr>
          <w:p w14:paraId="3287DC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11B55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17.00</w:t>
            </w:r>
          </w:p>
        </w:tc>
        <w:tc>
          <w:tcPr>
            <w:tcW w:w="585" w:type="dxa"/>
            <w:tcBorders>
              <w:top w:val="single" w:sz="6" w:space="0" w:color="auto"/>
              <w:left w:val="single" w:sz="6" w:space="0" w:color="auto"/>
              <w:bottom w:val="single" w:sz="6" w:space="0" w:color="auto"/>
              <w:right w:val="single" w:sz="6" w:space="0" w:color="auto"/>
            </w:tcBorders>
            <w:vAlign w:val="center"/>
          </w:tcPr>
          <w:p w14:paraId="309AE7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41A3BB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0.10%</w:t>
            </w:r>
          </w:p>
        </w:tc>
        <w:tc>
          <w:tcPr>
            <w:tcW w:w="674" w:type="dxa"/>
            <w:tcBorders>
              <w:top w:val="single" w:sz="6" w:space="0" w:color="auto"/>
              <w:left w:val="single" w:sz="6" w:space="0" w:color="auto"/>
              <w:bottom w:val="single" w:sz="6" w:space="0" w:color="auto"/>
              <w:right w:val="single" w:sz="6" w:space="0" w:color="auto"/>
            </w:tcBorders>
            <w:vAlign w:val="center"/>
          </w:tcPr>
          <w:p w14:paraId="415E38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6B80B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97E4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7135E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D1832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4492C0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62B004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04EAE8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7FB0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119</w:t>
            </w:r>
          </w:p>
        </w:tc>
        <w:tc>
          <w:tcPr>
            <w:tcW w:w="1140" w:type="dxa"/>
            <w:tcBorders>
              <w:top w:val="single" w:sz="6" w:space="0" w:color="auto"/>
              <w:left w:val="single" w:sz="6" w:space="0" w:color="auto"/>
              <w:bottom w:val="single" w:sz="6" w:space="0" w:color="auto"/>
              <w:right w:val="single" w:sz="6" w:space="0" w:color="auto"/>
            </w:tcBorders>
            <w:vAlign w:val="center"/>
          </w:tcPr>
          <w:p w14:paraId="289738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台上盆</w:t>
            </w:r>
          </w:p>
        </w:tc>
        <w:tc>
          <w:tcPr>
            <w:tcW w:w="1111" w:type="dxa"/>
            <w:tcBorders>
              <w:top w:val="single" w:sz="6" w:space="0" w:color="auto"/>
              <w:left w:val="single" w:sz="6" w:space="0" w:color="auto"/>
              <w:bottom w:val="single" w:sz="6" w:space="0" w:color="auto"/>
              <w:right w:val="single" w:sz="6" w:space="0" w:color="auto"/>
            </w:tcBorders>
            <w:vAlign w:val="center"/>
          </w:tcPr>
          <w:p w14:paraId="4C5C3A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56cm*47cm</w:t>
            </w:r>
          </w:p>
        </w:tc>
        <w:tc>
          <w:tcPr>
            <w:tcW w:w="600" w:type="dxa"/>
            <w:tcBorders>
              <w:top w:val="single" w:sz="6" w:space="0" w:color="auto"/>
              <w:left w:val="single" w:sz="6" w:space="0" w:color="auto"/>
              <w:bottom w:val="single" w:sz="6" w:space="0" w:color="auto"/>
              <w:right w:val="single" w:sz="6" w:space="0" w:color="auto"/>
            </w:tcBorders>
            <w:vAlign w:val="center"/>
          </w:tcPr>
          <w:p w14:paraId="094DC96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83441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57BF81C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68E1FD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40C2C0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A54E4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5CE2F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1F1F24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9E875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5E1EC4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731106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B5D947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58B82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1140" w:type="dxa"/>
            <w:tcBorders>
              <w:top w:val="single" w:sz="6" w:space="0" w:color="auto"/>
              <w:left w:val="single" w:sz="6" w:space="0" w:color="auto"/>
              <w:bottom w:val="single" w:sz="6" w:space="0" w:color="auto"/>
              <w:right w:val="single" w:sz="6" w:space="0" w:color="auto"/>
            </w:tcBorders>
            <w:vAlign w:val="center"/>
          </w:tcPr>
          <w:p w14:paraId="142617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台下盆</w:t>
            </w:r>
          </w:p>
        </w:tc>
        <w:tc>
          <w:tcPr>
            <w:tcW w:w="1111" w:type="dxa"/>
            <w:tcBorders>
              <w:top w:val="single" w:sz="6" w:space="0" w:color="auto"/>
              <w:left w:val="single" w:sz="6" w:space="0" w:color="auto"/>
              <w:bottom w:val="single" w:sz="6" w:space="0" w:color="auto"/>
              <w:right w:val="single" w:sz="6" w:space="0" w:color="auto"/>
            </w:tcBorders>
            <w:vAlign w:val="center"/>
          </w:tcPr>
          <w:p w14:paraId="145C29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56cm*42cm</w:t>
            </w:r>
          </w:p>
        </w:tc>
        <w:tc>
          <w:tcPr>
            <w:tcW w:w="600" w:type="dxa"/>
            <w:tcBorders>
              <w:top w:val="single" w:sz="6" w:space="0" w:color="auto"/>
              <w:left w:val="single" w:sz="6" w:space="0" w:color="auto"/>
              <w:bottom w:val="single" w:sz="6" w:space="0" w:color="auto"/>
              <w:right w:val="single" w:sz="6" w:space="0" w:color="auto"/>
            </w:tcBorders>
            <w:vAlign w:val="center"/>
          </w:tcPr>
          <w:p w14:paraId="2EA37E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12AA4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140.00</w:t>
            </w:r>
          </w:p>
        </w:tc>
        <w:tc>
          <w:tcPr>
            <w:tcW w:w="585" w:type="dxa"/>
            <w:tcBorders>
              <w:top w:val="single" w:sz="6" w:space="0" w:color="auto"/>
              <w:left w:val="single" w:sz="6" w:space="0" w:color="auto"/>
              <w:bottom w:val="single" w:sz="6" w:space="0" w:color="auto"/>
              <w:right w:val="single" w:sz="6" w:space="0" w:color="auto"/>
            </w:tcBorders>
            <w:vAlign w:val="center"/>
          </w:tcPr>
          <w:p w14:paraId="6BEF43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5506BB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0.86%</w:t>
            </w:r>
          </w:p>
        </w:tc>
        <w:tc>
          <w:tcPr>
            <w:tcW w:w="674" w:type="dxa"/>
            <w:tcBorders>
              <w:top w:val="single" w:sz="6" w:space="0" w:color="auto"/>
              <w:left w:val="single" w:sz="6" w:space="0" w:color="auto"/>
              <w:bottom w:val="single" w:sz="6" w:space="0" w:color="auto"/>
              <w:right w:val="single" w:sz="6" w:space="0" w:color="auto"/>
            </w:tcBorders>
            <w:vAlign w:val="center"/>
          </w:tcPr>
          <w:p w14:paraId="7E4D16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E7174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19F34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3A6ABE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C1E1B7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A101D1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739B19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B467DB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0165B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121</w:t>
            </w:r>
          </w:p>
        </w:tc>
        <w:tc>
          <w:tcPr>
            <w:tcW w:w="1140" w:type="dxa"/>
            <w:tcBorders>
              <w:top w:val="single" w:sz="6" w:space="0" w:color="auto"/>
              <w:left w:val="single" w:sz="6" w:space="0" w:color="auto"/>
              <w:bottom w:val="single" w:sz="6" w:space="0" w:color="auto"/>
              <w:right w:val="single" w:sz="6" w:space="0" w:color="auto"/>
            </w:tcBorders>
            <w:vAlign w:val="center"/>
          </w:tcPr>
          <w:p w14:paraId="24C3D9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坐便洁具</w:t>
            </w:r>
          </w:p>
        </w:tc>
        <w:tc>
          <w:tcPr>
            <w:tcW w:w="1111" w:type="dxa"/>
            <w:tcBorders>
              <w:top w:val="single" w:sz="6" w:space="0" w:color="auto"/>
              <w:left w:val="single" w:sz="6" w:space="0" w:color="auto"/>
              <w:bottom w:val="single" w:sz="6" w:space="0" w:color="auto"/>
              <w:right w:val="single" w:sz="6" w:space="0" w:color="auto"/>
            </w:tcBorders>
            <w:vAlign w:val="center"/>
          </w:tcPr>
          <w:p w14:paraId="088BB2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通用型</w:t>
            </w:r>
          </w:p>
        </w:tc>
        <w:tc>
          <w:tcPr>
            <w:tcW w:w="600" w:type="dxa"/>
            <w:tcBorders>
              <w:top w:val="single" w:sz="6" w:space="0" w:color="auto"/>
              <w:left w:val="single" w:sz="6" w:space="0" w:color="auto"/>
              <w:bottom w:val="single" w:sz="6" w:space="0" w:color="auto"/>
              <w:right w:val="single" w:sz="6" w:space="0" w:color="auto"/>
            </w:tcBorders>
            <w:vAlign w:val="center"/>
          </w:tcPr>
          <w:p w14:paraId="725790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43C6A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3CC5FF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12ECBB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0.18%</w:t>
            </w:r>
          </w:p>
        </w:tc>
        <w:tc>
          <w:tcPr>
            <w:tcW w:w="674" w:type="dxa"/>
            <w:tcBorders>
              <w:top w:val="single" w:sz="6" w:space="0" w:color="auto"/>
              <w:left w:val="single" w:sz="6" w:space="0" w:color="auto"/>
              <w:bottom w:val="single" w:sz="6" w:space="0" w:color="auto"/>
              <w:right w:val="single" w:sz="6" w:space="0" w:color="auto"/>
            </w:tcBorders>
            <w:vAlign w:val="center"/>
          </w:tcPr>
          <w:p w14:paraId="1EE2DD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047C9C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142F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A8095F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206AD7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5390A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862A4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6B94D1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A5171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122</w:t>
            </w:r>
          </w:p>
        </w:tc>
        <w:tc>
          <w:tcPr>
            <w:tcW w:w="1140" w:type="dxa"/>
            <w:tcBorders>
              <w:top w:val="single" w:sz="6" w:space="0" w:color="auto"/>
              <w:left w:val="single" w:sz="6" w:space="0" w:color="auto"/>
              <w:bottom w:val="single" w:sz="6" w:space="0" w:color="auto"/>
              <w:right w:val="single" w:sz="6" w:space="0" w:color="auto"/>
            </w:tcBorders>
            <w:vAlign w:val="center"/>
          </w:tcPr>
          <w:p w14:paraId="316DD9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蹲便器</w:t>
            </w:r>
          </w:p>
        </w:tc>
        <w:tc>
          <w:tcPr>
            <w:tcW w:w="1111" w:type="dxa"/>
            <w:tcBorders>
              <w:top w:val="single" w:sz="6" w:space="0" w:color="auto"/>
              <w:left w:val="single" w:sz="6" w:space="0" w:color="auto"/>
              <w:bottom w:val="single" w:sz="6" w:space="0" w:color="auto"/>
              <w:right w:val="single" w:sz="6" w:space="0" w:color="auto"/>
            </w:tcBorders>
            <w:vAlign w:val="center"/>
          </w:tcPr>
          <w:p w14:paraId="5E496D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58cm*43cm</w:t>
            </w:r>
          </w:p>
        </w:tc>
        <w:tc>
          <w:tcPr>
            <w:tcW w:w="600" w:type="dxa"/>
            <w:tcBorders>
              <w:top w:val="single" w:sz="6" w:space="0" w:color="auto"/>
              <w:left w:val="single" w:sz="6" w:space="0" w:color="auto"/>
              <w:bottom w:val="single" w:sz="6" w:space="0" w:color="auto"/>
              <w:right w:val="single" w:sz="6" w:space="0" w:color="auto"/>
            </w:tcBorders>
            <w:vAlign w:val="center"/>
          </w:tcPr>
          <w:p w14:paraId="41E7AFE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0542A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178.00</w:t>
            </w:r>
          </w:p>
        </w:tc>
        <w:tc>
          <w:tcPr>
            <w:tcW w:w="585" w:type="dxa"/>
            <w:tcBorders>
              <w:top w:val="single" w:sz="6" w:space="0" w:color="auto"/>
              <w:left w:val="single" w:sz="6" w:space="0" w:color="auto"/>
              <w:bottom w:val="single" w:sz="6" w:space="0" w:color="auto"/>
              <w:right w:val="single" w:sz="6" w:space="0" w:color="auto"/>
            </w:tcBorders>
            <w:vAlign w:val="center"/>
          </w:tcPr>
          <w:p w14:paraId="67EA8F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2C92C7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1.10%</w:t>
            </w:r>
          </w:p>
        </w:tc>
        <w:tc>
          <w:tcPr>
            <w:tcW w:w="674" w:type="dxa"/>
            <w:tcBorders>
              <w:top w:val="single" w:sz="6" w:space="0" w:color="auto"/>
              <w:left w:val="single" w:sz="6" w:space="0" w:color="auto"/>
              <w:bottom w:val="single" w:sz="6" w:space="0" w:color="auto"/>
              <w:right w:val="single" w:sz="6" w:space="0" w:color="auto"/>
            </w:tcBorders>
            <w:vAlign w:val="center"/>
          </w:tcPr>
          <w:p w14:paraId="15EB36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BA82A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D7EAD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C476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EFDFAF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090E70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1FD1FC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CB3A3D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DCF5A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123</w:t>
            </w:r>
          </w:p>
        </w:tc>
        <w:tc>
          <w:tcPr>
            <w:tcW w:w="1140" w:type="dxa"/>
            <w:tcBorders>
              <w:top w:val="single" w:sz="6" w:space="0" w:color="auto"/>
              <w:left w:val="single" w:sz="6" w:space="0" w:color="auto"/>
              <w:bottom w:val="single" w:sz="6" w:space="0" w:color="auto"/>
              <w:right w:val="single" w:sz="6" w:space="0" w:color="auto"/>
            </w:tcBorders>
            <w:vAlign w:val="center"/>
          </w:tcPr>
          <w:p w14:paraId="36DD1B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w:t>
            </w:r>
          </w:p>
        </w:tc>
        <w:tc>
          <w:tcPr>
            <w:tcW w:w="1111" w:type="dxa"/>
            <w:tcBorders>
              <w:top w:val="single" w:sz="6" w:space="0" w:color="auto"/>
              <w:left w:val="single" w:sz="6" w:space="0" w:color="auto"/>
              <w:bottom w:val="single" w:sz="6" w:space="0" w:color="auto"/>
              <w:right w:val="single" w:sz="6" w:space="0" w:color="auto"/>
            </w:tcBorders>
            <w:vAlign w:val="center"/>
          </w:tcPr>
          <w:p w14:paraId="5B7355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壁挂式</w:t>
            </w:r>
          </w:p>
        </w:tc>
        <w:tc>
          <w:tcPr>
            <w:tcW w:w="600" w:type="dxa"/>
            <w:tcBorders>
              <w:top w:val="single" w:sz="6" w:space="0" w:color="auto"/>
              <w:left w:val="single" w:sz="6" w:space="0" w:color="auto"/>
              <w:bottom w:val="single" w:sz="6" w:space="0" w:color="auto"/>
              <w:right w:val="single" w:sz="6" w:space="0" w:color="auto"/>
            </w:tcBorders>
            <w:vAlign w:val="center"/>
          </w:tcPr>
          <w:p w14:paraId="72A530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6360C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175.00</w:t>
            </w:r>
          </w:p>
        </w:tc>
        <w:tc>
          <w:tcPr>
            <w:tcW w:w="585" w:type="dxa"/>
            <w:tcBorders>
              <w:top w:val="single" w:sz="6" w:space="0" w:color="auto"/>
              <w:left w:val="single" w:sz="6" w:space="0" w:color="auto"/>
              <w:bottom w:val="single" w:sz="6" w:space="0" w:color="auto"/>
              <w:right w:val="single" w:sz="6" w:space="0" w:color="auto"/>
            </w:tcBorders>
            <w:vAlign w:val="center"/>
          </w:tcPr>
          <w:p w14:paraId="227D44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3AB056C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1.08%</w:t>
            </w:r>
          </w:p>
        </w:tc>
        <w:tc>
          <w:tcPr>
            <w:tcW w:w="674" w:type="dxa"/>
            <w:tcBorders>
              <w:top w:val="single" w:sz="6" w:space="0" w:color="auto"/>
              <w:left w:val="single" w:sz="6" w:space="0" w:color="auto"/>
              <w:bottom w:val="single" w:sz="6" w:space="0" w:color="auto"/>
              <w:right w:val="single" w:sz="6" w:space="0" w:color="auto"/>
            </w:tcBorders>
            <w:vAlign w:val="center"/>
          </w:tcPr>
          <w:p w14:paraId="19FD7F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D08E4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930A3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9FC9D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B2476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0D9FDE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5EE29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DFB2C7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A1A8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124</w:t>
            </w:r>
          </w:p>
        </w:tc>
        <w:tc>
          <w:tcPr>
            <w:tcW w:w="1140" w:type="dxa"/>
            <w:tcBorders>
              <w:top w:val="single" w:sz="6" w:space="0" w:color="auto"/>
              <w:left w:val="single" w:sz="6" w:space="0" w:color="auto"/>
              <w:bottom w:val="single" w:sz="6" w:space="0" w:color="auto"/>
              <w:right w:val="single" w:sz="6" w:space="0" w:color="auto"/>
            </w:tcBorders>
            <w:vAlign w:val="center"/>
          </w:tcPr>
          <w:p w14:paraId="1EBAD9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水龙头</w:t>
            </w:r>
          </w:p>
        </w:tc>
        <w:tc>
          <w:tcPr>
            <w:tcW w:w="1111" w:type="dxa"/>
            <w:tcBorders>
              <w:top w:val="single" w:sz="6" w:space="0" w:color="auto"/>
              <w:left w:val="single" w:sz="6" w:space="0" w:color="auto"/>
              <w:bottom w:val="single" w:sz="6" w:space="0" w:color="auto"/>
              <w:right w:val="single" w:sz="6" w:space="0" w:color="auto"/>
            </w:tcBorders>
            <w:vAlign w:val="center"/>
          </w:tcPr>
          <w:p w14:paraId="0130CE0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材质：钢，直径</w:t>
            </w:r>
            <w:r w:rsidRPr="003B2A2D">
              <w:rPr>
                <w:rFonts w:ascii="等线 Light" w:eastAsia="等线 Light" w:cs="等线 Light"/>
                <w:kern w:val="0"/>
                <w:sz w:val="18"/>
                <w:szCs w:val="18"/>
              </w:rPr>
              <w:t>4</w:t>
            </w:r>
            <w:r w:rsidRPr="003B2A2D">
              <w:rPr>
                <w:rFonts w:ascii="等线 Light" w:eastAsia="等线 Light" w:cs="等线 Light" w:hint="eastAsia"/>
                <w:kern w:val="0"/>
                <w:sz w:val="18"/>
                <w:szCs w:val="18"/>
              </w:rPr>
              <w:t>分</w:t>
            </w:r>
          </w:p>
        </w:tc>
        <w:tc>
          <w:tcPr>
            <w:tcW w:w="600" w:type="dxa"/>
            <w:tcBorders>
              <w:top w:val="single" w:sz="6" w:space="0" w:color="auto"/>
              <w:left w:val="single" w:sz="6" w:space="0" w:color="auto"/>
              <w:bottom w:val="single" w:sz="6" w:space="0" w:color="auto"/>
              <w:right w:val="single" w:sz="6" w:space="0" w:color="auto"/>
            </w:tcBorders>
            <w:vAlign w:val="center"/>
          </w:tcPr>
          <w:p w14:paraId="485C99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386A8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000A2B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w:t>
            </w:r>
          </w:p>
        </w:tc>
        <w:tc>
          <w:tcPr>
            <w:tcW w:w="795" w:type="dxa"/>
            <w:tcBorders>
              <w:top w:val="single" w:sz="6" w:space="0" w:color="auto"/>
              <w:left w:val="single" w:sz="6" w:space="0" w:color="auto"/>
              <w:bottom w:val="single" w:sz="6" w:space="0" w:color="auto"/>
              <w:right w:val="single" w:sz="6" w:space="0" w:color="auto"/>
            </w:tcBorders>
            <w:vAlign w:val="center"/>
          </w:tcPr>
          <w:p w14:paraId="213AD8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0.31%</w:t>
            </w:r>
          </w:p>
        </w:tc>
        <w:tc>
          <w:tcPr>
            <w:tcW w:w="674" w:type="dxa"/>
            <w:tcBorders>
              <w:top w:val="single" w:sz="6" w:space="0" w:color="auto"/>
              <w:left w:val="single" w:sz="6" w:space="0" w:color="auto"/>
              <w:bottom w:val="single" w:sz="6" w:space="0" w:color="auto"/>
              <w:right w:val="single" w:sz="6" w:space="0" w:color="auto"/>
            </w:tcBorders>
            <w:vAlign w:val="center"/>
          </w:tcPr>
          <w:p w14:paraId="6986FCD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A9FD4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0A8E6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AA0BE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3C2D9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52529A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DBB857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414EEC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7E5F1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125</w:t>
            </w:r>
          </w:p>
        </w:tc>
        <w:tc>
          <w:tcPr>
            <w:tcW w:w="1140" w:type="dxa"/>
            <w:tcBorders>
              <w:top w:val="single" w:sz="6" w:space="0" w:color="auto"/>
              <w:left w:val="single" w:sz="6" w:space="0" w:color="auto"/>
              <w:bottom w:val="single" w:sz="6" w:space="0" w:color="auto"/>
              <w:right w:val="single" w:sz="6" w:space="0" w:color="auto"/>
            </w:tcBorders>
            <w:vAlign w:val="center"/>
          </w:tcPr>
          <w:p w14:paraId="0B6EA9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2F6EF9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F5C21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C8005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w:t>
            </w:r>
          </w:p>
        </w:tc>
        <w:tc>
          <w:tcPr>
            <w:tcW w:w="585" w:type="dxa"/>
            <w:tcBorders>
              <w:top w:val="single" w:sz="6" w:space="0" w:color="auto"/>
              <w:left w:val="single" w:sz="6" w:space="0" w:color="auto"/>
              <w:bottom w:val="single" w:sz="6" w:space="0" w:color="auto"/>
              <w:right w:val="single" w:sz="6" w:space="0" w:color="auto"/>
            </w:tcBorders>
            <w:vAlign w:val="center"/>
          </w:tcPr>
          <w:p w14:paraId="765638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64CAEE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5820B7A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A3334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974C5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FBFAD4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767106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7EDEFB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E11988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3008E7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218EE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126</w:t>
            </w:r>
          </w:p>
        </w:tc>
        <w:tc>
          <w:tcPr>
            <w:tcW w:w="1140" w:type="dxa"/>
            <w:tcBorders>
              <w:top w:val="single" w:sz="6" w:space="0" w:color="auto"/>
              <w:left w:val="single" w:sz="6" w:space="0" w:color="auto"/>
              <w:bottom w:val="single" w:sz="6" w:space="0" w:color="auto"/>
              <w:right w:val="single" w:sz="6" w:space="0" w:color="auto"/>
            </w:tcBorders>
            <w:vAlign w:val="center"/>
          </w:tcPr>
          <w:p w14:paraId="017A1D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44CB37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4312A9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E0EBA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w:t>
            </w:r>
          </w:p>
        </w:tc>
        <w:tc>
          <w:tcPr>
            <w:tcW w:w="585" w:type="dxa"/>
            <w:tcBorders>
              <w:top w:val="single" w:sz="6" w:space="0" w:color="auto"/>
              <w:left w:val="single" w:sz="6" w:space="0" w:color="auto"/>
              <w:bottom w:val="single" w:sz="6" w:space="0" w:color="auto"/>
              <w:right w:val="single" w:sz="6" w:space="0" w:color="auto"/>
            </w:tcBorders>
            <w:vAlign w:val="center"/>
          </w:tcPr>
          <w:p w14:paraId="561877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03AADB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4CC4F8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B7B77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A9772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F22D0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598B1F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DEF97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B8AB2F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099F8E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76631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127</w:t>
            </w:r>
          </w:p>
        </w:tc>
        <w:tc>
          <w:tcPr>
            <w:tcW w:w="1140" w:type="dxa"/>
            <w:tcBorders>
              <w:top w:val="single" w:sz="6" w:space="0" w:color="auto"/>
              <w:left w:val="single" w:sz="6" w:space="0" w:color="auto"/>
              <w:bottom w:val="single" w:sz="6" w:space="0" w:color="auto"/>
              <w:right w:val="single" w:sz="6" w:space="0" w:color="auto"/>
            </w:tcBorders>
            <w:vAlign w:val="center"/>
          </w:tcPr>
          <w:p w14:paraId="6691D6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03DCC4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475C20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464BA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18.00</w:t>
            </w:r>
          </w:p>
        </w:tc>
        <w:tc>
          <w:tcPr>
            <w:tcW w:w="585" w:type="dxa"/>
            <w:tcBorders>
              <w:top w:val="single" w:sz="6" w:space="0" w:color="auto"/>
              <w:left w:val="single" w:sz="6" w:space="0" w:color="auto"/>
              <w:bottom w:val="single" w:sz="6" w:space="0" w:color="auto"/>
              <w:right w:val="single" w:sz="6" w:space="0" w:color="auto"/>
            </w:tcBorders>
            <w:vAlign w:val="center"/>
          </w:tcPr>
          <w:p w14:paraId="1755F3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57737F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04E7CC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BA2B2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BAE78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F495AA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C27226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46018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593C28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2E2E15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DED88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128</w:t>
            </w:r>
          </w:p>
        </w:tc>
        <w:tc>
          <w:tcPr>
            <w:tcW w:w="1140" w:type="dxa"/>
            <w:tcBorders>
              <w:top w:val="single" w:sz="6" w:space="0" w:color="auto"/>
              <w:left w:val="single" w:sz="6" w:space="0" w:color="auto"/>
              <w:bottom w:val="single" w:sz="6" w:space="0" w:color="auto"/>
              <w:right w:val="single" w:sz="6" w:space="0" w:color="auto"/>
            </w:tcBorders>
            <w:vAlign w:val="center"/>
          </w:tcPr>
          <w:p w14:paraId="3CA17D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1A4D60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256BA27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D44F9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w:t>
            </w:r>
          </w:p>
        </w:tc>
        <w:tc>
          <w:tcPr>
            <w:tcW w:w="585" w:type="dxa"/>
            <w:tcBorders>
              <w:top w:val="single" w:sz="6" w:space="0" w:color="auto"/>
              <w:left w:val="single" w:sz="6" w:space="0" w:color="auto"/>
              <w:bottom w:val="single" w:sz="6" w:space="0" w:color="auto"/>
              <w:right w:val="single" w:sz="6" w:space="0" w:color="auto"/>
            </w:tcBorders>
            <w:vAlign w:val="center"/>
          </w:tcPr>
          <w:p w14:paraId="4A25E7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2B1F53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6BE239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0BD39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64A5D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DE7B2D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CC4DF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7BD87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CFEB7E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E48DA5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4EB32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129</w:t>
            </w:r>
          </w:p>
        </w:tc>
        <w:tc>
          <w:tcPr>
            <w:tcW w:w="1140" w:type="dxa"/>
            <w:tcBorders>
              <w:top w:val="single" w:sz="6" w:space="0" w:color="auto"/>
              <w:left w:val="single" w:sz="6" w:space="0" w:color="auto"/>
              <w:bottom w:val="single" w:sz="6" w:space="0" w:color="auto"/>
              <w:right w:val="single" w:sz="6" w:space="0" w:color="auto"/>
            </w:tcBorders>
            <w:vAlign w:val="center"/>
          </w:tcPr>
          <w:p w14:paraId="5DFB44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0B908FE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w:t>
            </w:r>
          </w:p>
        </w:tc>
        <w:tc>
          <w:tcPr>
            <w:tcW w:w="600" w:type="dxa"/>
            <w:tcBorders>
              <w:top w:val="single" w:sz="6" w:space="0" w:color="auto"/>
              <w:left w:val="single" w:sz="6" w:space="0" w:color="auto"/>
              <w:bottom w:val="single" w:sz="6" w:space="0" w:color="auto"/>
              <w:right w:val="single" w:sz="6" w:space="0" w:color="auto"/>
            </w:tcBorders>
            <w:vAlign w:val="center"/>
          </w:tcPr>
          <w:p w14:paraId="43ECFC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59E24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4EEBBA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4450B6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678905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EAFF6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F8582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FDA55E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61D84E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581A9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A5A1E4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E8739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BEC42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130</w:t>
            </w:r>
          </w:p>
        </w:tc>
        <w:tc>
          <w:tcPr>
            <w:tcW w:w="1140" w:type="dxa"/>
            <w:tcBorders>
              <w:top w:val="single" w:sz="6" w:space="0" w:color="auto"/>
              <w:left w:val="single" w:sz="6" w:space="0" w:color="auto"/>
              <w:bottom w:val="single" w:sz="6" w:space="0" w:color="auto"/>
              <w:right w:val="single" w:sz="6" w:space="0" w:color="auto"/>
            </w:tcBorders>
            <w:vAlign w:val="center"/>
          </w:tcPr>
          <w:p w14:paraId="01C693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法兰盘</w:t>
            </w:r>
          </w:p>
        </w:tc>
        <w:tc>
          <w:tcPr>
            <w:tcW w:w="1111" w:type="dxa"/>
            <w:tcBorders>
              <w:top w:val="single" w:sz="6" w:space="0" w:color="auto"/>
              <w:left w:val="single" w:sz="6" w:space="0" w:color="auto"/>
              <w:bottom w:val="single" w:sz="6" w:space="0" w:color="auto"/>
              <w:right w:val="single" w:sz="6" w:space="0" w:color="auto"/>
            </w:tcBorders>
            <w:vAlign w:val="center"/>
          </w:tcPr>
          <w:p w14:paraId="3A23FE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11F86C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2653C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w:t>
            </w:r>
          </w:p>
        </w:tc>
        <w:tc>
          <w:tcPr>
            <w:tcW w:w="585" w:type="dxa"/>
            <w:tcBorders>
              <w:top w:val="single" w:sz="6" w:space="0" w:color="auto"/>
              <w:left w:val="single" w:sz="6" w:space="0" w:color="auto"/>
              <w:bottom w:val="single" w:sz="6" w:space="0" w:color="auto"/>
              <w:right w:val="single" w:sz="6" w:space="0" w:color="auto"/>
            </w:tcBorders>
            <w:vAlign w:val="center"/>
          </w:tcPr>
          <w:p w14:paraId="00D9D00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3F0E4A5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224642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C6AE0E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B4423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022A1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BA7D38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069D5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72CAC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B94774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A711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131</w:t>
            </w:r>
          </w:p>
        </w:tc>
        <w:tc>
          <w:tcPr>
            <w:tcW w:w="1140" w:type="dxa"/>
            <w:tcBorders>
              <w:top w:val="single" w:sz="6" w:space="0" w:color="auto"/>
              <w:left w:val="single" w:sz="6" w:space="0" w:color="auto"/>
              <w:bottom w:val="single" w:sz="6" w:space="0" w:color="auto"/>
              <w:right w:val="single" w:sz="6" w:space="0" w:color="auto"/>
            </w:tcBorders>
            <w:vAlign w:val="center"/>
          </w:tcPr>
          <w:p w14:paraId="43468F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04F8D8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599014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76630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w:t>
            </w:r>
          </w:p>
        </w:tc>
        <w:tc>
          <w:tcPr>
            <w:tcW w:w="585" w:type="dxa"/>
            <w:tcBorders>
              <w:top w:val="single" w:sz="6" w:space="0" w:color="auto"/>
              <w:left w:val="single" w:sz="6" w:space="0" w:color="auto"/>
              <w:bottom w:val="single" w:sz="6" w:space="0" w:color="auto"/>
              <w:right w:val="single" w:sz="6" w:space="0" w:color="auto"/>
            </w:tcBorders>
            <w:vAlign w:val="center"/>
          </w:tcPr>
          <w:p w14:paraId="76708F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573474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125A9C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92DCC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CFE57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46CC7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C2361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470658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6F337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A1B53C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9B061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132</w:t>
            </w:r>
          </w:p>
        </w:tc>
        <w:tc>
          <w:tcPr>
            <w:tcW w:w="1140" w:type="dxa"/>
            <w:tcBorders>
              <w:top w:val="single" w:sz="6" w:space="0" w:color="auto"/>
              <w:left w:val="single" w:sz="6" w:space="0" w:color="auto"/>
              <w:bottom w:val="single" w:sz="6" w:space="0" w:color="auto"/>
              <w:right w:val="single" w:sz="6" w:space="0" w:color="auto"/>
            </w:tcBorders>
            <w:vAlign w:val="center"/>
          </w:tcPr>
          <w:p w14:paraId="6EA186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45B34CE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0A99FB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05734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585" w:type="dxa"/>
            <w:tcBorders>
              <w:top w:val="single" w:sz="6" w:space="0" w:color="auto"/>
              <w:left w:val="single" w:sz="6" w:space="0" w:color="auto"/>
              <w:bottom w:val="single" w:sz="6" w:space="0" w:color="auto"/>
              <w:right w:val="single" w:sz="6" w:space="0" w:color="auto"/>
            </w:tcBorders>
            <w:vAlign w:val="center"/>
          </w:tcPr>
          <w:p w14:paraId="3C9119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25884D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7902994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3BE8FB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09CE4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DF529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138B6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7BD43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2C351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F82A0D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56ABC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133</w:t>
            </w:r>
          </w:p>
        </w:tc>
        <w:tc>
          <w:tcPr>
            <w:tcW w:w="1140" w:type="dxa"/>
            <w:tcBorders>
              <w:top w:val="single" w:sz="6" w:space="0" w:color="auto"/>
              <w:left w:val="single" w:sz="6" w:space="0" w:color="auto"/>
              <w:bottom w:val="single" w:sz="6" w:space="0" w:color="auto"/>
              <w:right w:val="single" w:sz="6" w:space="0" w:color="auto"/>
            </w:tcBorders>
            <w:vAlign w:val="center"/>
          </w:tcPr>
          <w:p w14:paraId="0AC715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129320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3156DE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CAA9E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w:t>
            </w:r>
          </w:p>
        </w:tc>
        <w:tc>
          <w:tcPr>
            <w:tcW w:w="585" w:type="dxa"/>
            <w:tcBorders>
              <w:top w:val="single" w:sz="6" w:space="0" w:color="auto"/>
              <w:left w:val="single" w:sz="6" w:space="0" w:color="auto"/>
              <w:bottom w:val="single" w:sz="6" w:space="0" w:color="auto"/>
              <w:right w:val="single" w:sz="6" w:space="0" w:color="auto"/>
            </w:tcBorders>
            <w:vAlign w:val="center"/>
          </w:tcPr>
          <w:p w14:paraId="687CFE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1E4063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273965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FEB80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8BE27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20D32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F4C40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B4F496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BC068D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DC80D6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1618D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134</w:t>
            </w:r>
          </w:p>
        </w:tc>
        <w:tc>
          <w:tcPr>
            <w:tcW w:w="1140" w:type="dxa"/>
            <w:tcBorders>
              <w:top w:val="single" w:sz="6" w:space="0" w:color="auto"/>
              <w:left w:val="single" w:sz="6" w:space="0" w:color="auto"/>
              <w:bottom w:val="single" w:sz="6" w:space="0" w:color="auto"/>
              <w:right w:val="single" w:sz="6" w:space="0" w:color="auto"/>
            </w:tcBorders>
            <w:vAlign w:val="center"/>
          </w:tcPr>
          <w:p w14:paraId="567025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274FD2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3C578C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5A64B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w:t>
            </w:r>
          </w:p>
        </w:tc>
        <w:tc>
          <w:tcPr>
            <w:tcW w:w="585" w:type="dxa"/>
            <w:tcBorders>
              <w:top w:val="single" w:sz="6" w:space="0" w:color="auto"/>
              <w:left w:val="single" w:sz="6" w:space="0" w:color="auto"/>
              <w:bottom w:val="single" w:sz="6" w:space="0" w:color="auto"/>
              <w:right w:val="single" w:sz="6" w:space="0" w:color="auto"/>
            </w:tcBorders>
            <w:vAlign w:val="center"/>
          </w:tcPr>
          <w:p w14:paraId="57A4FB2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6F4504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45D803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B11CD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50B56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EFA077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8FD04A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DA812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3D782F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590412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EB61F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135</w:t>
            </w:r>
          </w:p>
        </w:tc>
        <w:tc>
          <w:tcPr>
            <w:tcW w:w="1140" w:type="dxa"/>
            <w:tcBorders>
              <w:top w:val="single" w:sz="6" w:space="0" w:color="auto"/>
              <w:left w:val="single" w:sz="6" w:space="0" w:color="auto"/>
              <w:bottom w:val="single" w:sz="6" w:space="0" w:color="auto"/>
              <w:right w:val="single" w:sz="6" w:space="0" w:color="auto"/>
            </w:tcBorders>
            <w:vAlign w:val="center"/>
          </w:tcPr>
          <w:p w14:paraId="7BDB97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324B25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w:t>
            </w:r>
          </w:p>
        </w:tc>
        <w:tc>
          <w:tcPr>
            <w:tcW w:w="600" w:type="dxa"/>
            <w:tcBorders>
              <w:top w:val="single" w:sz="6" w:space="0" w:color="auto"/>
              <w:left w:val="single" w:sz="6" w:space="0" w:color="auto"/>
              <w:bottom w:val="single" w:sz="6" w:space="0" w:color="auto"/>
              <w:right w:val="single" w:sz="6" w:space="0" w:color="auto"/>
            </w:tcBorders>
            <w:vAlign w:val="center"/>
          </w:tcPr>
          <w:p w14:paraId="07F8E0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1D173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w:t>
            </w:r>
          </w:p>
        </w:tc>
        <w:tc>
          <w:tcPr>
            <w:tcW w:w="585" w:type="dxa"/>
            <w:tcBorders>
              <w:top w:val="single" w:sz="6" w:space="0" w:color="auto"/>
              <w:left w:val="single" w:sz="6" w:space="0" w:color="auto"/>
              <w:bottom w:val="single" w:sz="6" w:space="0" w:color="auto"/>
              <w:right w:val="single" w:sz="6" w:space="0" w:color="auto"/>
            </w:tcBorders>
            <w:vAlign w:val="center"/>
          </w:tcPr>
          <w:p w14:paraId="0B57E0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454C4C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1B2F929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B1850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EC993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61C95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1A6C9C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69830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77E5BA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E53CA1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A1F99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136</w:t>
            </w:r>
          </w:p>
        </w:tc>
        <w:tc>
          <w:tcPr>
            <w:tcW w:w="1140" w:type="dxa"/>
            <w:tcBorders>
              <w:top w:val="single" w:sz="6" w:space="0" w:color="auto"/>
              <w:left w:val="single" w:sz="6" w:space="0" w:color="auto"/>
              <w:bottom w:val="single" w:sz="6" w:space="0" w:color="auto"/>
              <w:right w:val="single" w:sz="6" w:space="0" w:color="auto"/>
            </w:tcBorders>
            <w:vAlign w:val="center"/>
          </w:tcPr>
          <w:p w14:paraId="69436B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法兰垫</w:t>
            </w:r>
          </w:p>
        </w:tc>
        <w:tc>
          <w:tcPr>
            <w:tcW w:w="1111" w:type="dxa"/>
            <w:tcBorders>
              <w:top w:val="single" w:sz="6" w:space="0" w:color="auto"/>
              <w:left w:val="single" w:sz="6" w:space="0" w:color="auto"/>
              <w:bottom w:val="single" w:sz="6" w:space="0" w:color="auto"/>
              <w:right w:val="single" w:sz="6" w:space="0" w:color="auto"/>
            </w:tcBorders>
            <w:vAlign w:val="center"/>
          </w:tcPr>
          <w:p w14:paraId="5A772A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28B1FA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EE4D0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w:t>
            </w:r>
          </w:p>
        </w:tc>
        <w:tc>
          <w:tcPr>
            <w:tcW w:w="585" w:type="dxa"/>
            <w:tcBorders>
              <w:top w:val="single" w:sz="6" w:space="0" w:color="auto"/>
              <w:left w:val="single" w:sz="6" w:space="0" w:color="auto"/>
              <w:bottom w:val="single" w:sz="6" w:space="0" w:color="auto"/>
              <w:right w:val="single" w:sz="6" w:space="0" w:color="auto"/>
            </w:tcBorders>
            <w:vAlign w:val="center"/>
          </w:tcPr>
          <w:p w14:paraId="3B2A43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5F7CA8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4C5BE2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C018D5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29892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245C6D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9E9778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C9A441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532F0F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506BA2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F7CA6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137</w:t>
            </w:r>
          </w:p>
        </w:tc>
        <w:tc>
          <w:tcPr>
            <w:tcW w:w="1140" w:type="dxa"/>
            <w:tcBorders>
              <w:top w:val="single" w:sz="6" w:space="0" w:color="auto"/>
              <w:left w:val="single" w:sz="6" w:space="0" w:color="auto"/>
              <w:bottom w:val="single" w:sz="6" w:space="0" w:color="auto"/>
              <w:right w:val="single" w:sz="6" w:space="0" w:color="auto"/>
            </w:tcBorders>
            <w:vAlign w:val="center"/>
          </w:tcPr>
          <w:p w14:paraId="1C05B3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混合水咀</w:t>
            </w:r>
          </w:p>
        </w:tc>
        <w:tc>
          <w:tcPr>
            <w:tcW w:w="1111" w:type="dxa"/>
            <w:tcBorders>
              <w:top w:val="single" w:sz="6" w:space="0" w:color="auto"/>
              <w:left w:val="single" w:sz="6" w:space="0" w:color="auto"/>
              <w:bottom w:val="single" w:sz="6" w:space="0" w:color="auto"/>
              <w:right w:val="single" w:sz="6" w:space="0" w:color="auto"/>
            </w:tcBorders>
            <w:vAlign w:val="center"/>
          </w:tcPr>
          <w:p w14:paraId="21C68D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w:t>
            </w:r>
            <w:r w:rsidRPr="003B2A2D">
              <w:rPr>
                <w:rFonts w:ascii="等线 Light" w:eastAsia="等线 Light" w:cs="等线 Light" w:hint="eastAsia"/>
                <w:kern w:val="0"/>
                <w:sz w:val="18"/>
                <w:szCs w:val="18"/>
              </w:rPr>
              <w:t>高</w:t>
            </w:r>
          </w:p>
        </w:tc>
        <w:tc>
          <w:tcPr>
            <w:tcW w:w="600" w:type="dxa"/>
            <w:tcBorders>
              <w:top w:val="single" w:sz="6" w:space="0" w:color="auto"/>
              <w:left w:val="single" w:sz="6" w:space="0" w:color="auto"/>
              <w:bottom w:val="single" w:sz="6" w:space="0" w:color="auto"/>
              <w:right w:val="single" w:sz="6" w:space="0" w:color="auto"/>
            </w:tcBorders>
            <w:vAlign w:val="center"/>
          </w:tcPr>
          <w:p w14:paraId="592C80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B5B58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85.00</w:t>
            </w:r>
          </w:p>
        </w:tc>
        <w:tc>
          <w:tcPr>
            <w:tcW w:w="585" w:type="dxa"/>
            <w:tcBorders>
              <w:top w:val="single" w:sz="6" w:space="0" w:color="auto"/>
              <w:left w:val="single" w:sz="6" w:space="0" w:color="auto"/>
              <w:bottom w:val="single" w:sz="6" w:space="0" w:color="auto"/>
              <w:right w:val="single" w:sz="6" w:space="0" w:color="auto"/>
            </w:tcBorders>
            <w:vAlign w:val="center"/>
          </w:tcPr>
          <w:p w14:paraId="1A4E7F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506D38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0.26%</w:t>
            </w:r>
          </w:p>
        </w:tc>
        <w:tc>
          <w:tcPr>
            <w:tcW w:w="674" w:type="dxa"/>
            <w:tcBorders>
              <w:top w:val="single" w:sz="6" w:space="0" w:color="auto"/>
              <w:left w:val="single" w:sz="6" w:space="0" w:color="auto"/>
              <w:bottom w:val="single" w:sz="6" w:space="0" w:color="auto"/>
              <w:right w:val="single" w:sz="6" w:space="0" w:color="auto"/>
            </w:tcBorders>
            <w:vAlign w:val="center"/>
          </w:tcPr>
          <w:p w14:paraId="090DBB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EEA5B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FB5AD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7D530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8B07A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56202D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C1321D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4C40BB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E2064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138</w:t>
            </w:r>
          </w:p>
        </w:tc>
        <w:tc>
          <w:tcPr>
            <w:tcW w:w="1140" w:type="dxa"/>
            <w:tcBorders>
              <w:top w:val="single" w:sz="6" w:space="0" w:color="auto"/>
              <w:left w:val="single" w:sz="6" w:space="0" w:color="auto"/>
              <w:bottom w:val="single" w:sz="6" w:space="0" w:color="auto"/>
              <w:right w:val="single" w:sz="6" w:space="0" w:color="auto"/>
            </w:tcBorders>
            <w:vAlign w:val="center"/>
          </w:tcPr>
          <w:p w14:paraId="2BAC1B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压铸铝气包胶垫</w:t>
            </w:r>
          </w:p>
        </w:tc>
        <w:tc>
          <w:tcPr>
            <w:tcW w:w="1111" w:type="dxa"/>
            <w:tcBorders>
              <w:top w:val="single" w:sz="6" w:space="0" w:color="auto"/>
              <w:left w:val="single" w:sz="6" w:space="0" w:color="auto"/>
              <w:bottom w:val="single" w:sz="6" w:space="0" w:color="auto"/>
              <w:right w:val="single" w:sz="6" w:space="0" w:color="auto"/>
            </w:tcBorders>
            <w:vAlign w:val="center"/>
          </w:tcPr>
          <w:p w14:paraId="049675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1B2C36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A30B4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w:t>
            </w:r>
          </w:p>
        </w:tc>
        <w:tc>
          <w:tcPr>
            <w:tcW w:w="585" w:type="dxa"/>
            <w:tcBorders>
              <w:top w:val="single" w:sz="6" w:space="0" w:color="auto"/>
              <w:left w:val="single" w:sz="6" w:space="0" w:color="auto"/>
              <w:bottom w:val="single" w:sz="6" w:space="0" w:color="auto"/>
              <w:right w:val="single" w:sz="6" w:space="0" w:color="auto"/>
            </w:tcBorders>
            <w:vAlign w:val="center"/>
          </w:tcPr>
          <w:p w14:paraId="09803E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w:t>
            </w:r>
          </w:p>
        </w:tc>
        <w:tc>
          <w:tcPr>
            <w:tcW w:w="795" w:type="dxa"/>
            <w:tcBorders>
              <w:top w:val="single" w:sz="6" w:space="0" w:color="auto"/>
              <w:left w:val="single" w:sz="6" w:space="0" w:color="auto"/>
              <w:bottom w:val="single" w:sz="6" w:space="0" w:color="auto"/>
              <w:right w:val="single" w:sz="6" w:space="0" w:color="auto"/>
            </w:tcBorders>
            <w:vAlign w:val="center"/>
          </w:tcPr>
          <w:p w14:paraId="17F68E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68C77A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7B96B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F5095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175E4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2C3A16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614DB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940C4A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DAE5F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00219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139</w:t>
            </w:r>
          </w:p>
        </w:tc>
        <w:tc>
          <w:tcPr>
            <w:tcW w:w="1140" w:type="dxa"/>
            <w:tcBorders>
              <w:top w:val="single" w:sz="6" w:space="0" w:color="auto"/>
              <w:left w:val="single" w:sz="6" w:space="0" w:color="auto"/>
              <w:bottom w:val="single" w:sz="6" w:space="0" w:color="auto"/>
              <w:right w:val="single" w:sz="6" w:space="0" w:color="auto"/>
            </w:tcBorders>
            <w:vAlign w:val="center"/>
          </w:tcPr>
          <w:p w14:paraId="0BA9D7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铜角阀</w:t>
            </w:r>
          </w:p>
        </w:tc>
        <w:tc>
          <w:tcPr>
            <w:tcW w:w="1111" w:type="dxa"/>
            <w:tcBorders>
              <w:top w:val="single" w:sz="6" w:space="0" w:color="auto"/>
              <w:left w:val="single" w:sz="6" w:space="0" w:color="auto"/>
              <w:bottom w:val="single" w:sz="6" w:space="0" w:color="auto"/>
              <w:right w:val="single" w:sz="6" w:space="0" w:color="auto"/>
            </w:tcBorders>
            <w:vAlign w:val="center"/>
          </w:tcPr>
          <w:p w14:paraId="0DB705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15D40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18BC9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w:t>
            </w:r>
          </w:p>
        </w:tc>
        <w:tc>
          <w:tcPr>
            <w:tcW w:w="585" w:type="dxa"/>
            <w:tcBorders>
              <w:top w:val="single" w:sz="6" w:space="0" w:color="auto"/>
              <w:left w:val="single" w:sz="6" w:space="0" w:color="auto"/>
              <w:bottom w:val="single" w:sz="6" w:space="0" w:color="auto"/>
              <w:right w:val="single" w:sz="6" w:space="0" w:color="auto"/>
            </w:tcBorders>
            <w:vAlign w:val="center"/>
          </w:tcPr>
          <w:p w14:paraId="5AD107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2009D3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341010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75BD0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84966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2EC40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C83238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DF5E52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D65DCF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4C858B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3B526D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140</w:t>
            </w:r>
          </w:p>
        </w:tc>
        <w:tc>
          <w:tcPr>
            <w:tcW w:w="1140" w:type="dxa"/>
            <w:tcBorders>
              <w:top w:val="single" w:sz="6" w:space="0" w:color="auto"/>
              <w:left w:val="single" w:sz="6" w:space="0" w:color="auto"/>
              <w:bottom w:val="single" w:sz="6" w:space="0" w:color="auto"/>
              <w:right w:val="single" w:sz="6" w:space="0" w:color="auto"/>
            </w:tcBorders>
            <w:vAlign w:val="center"/>
          </w:tcPr>
          <w:p w14:paraId="77A01E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铜角阀</w:t>
            </w:r>
          </w:p>
        </w:tc>
        <w:tc>
          <w:tcPr>
            <w:tcW w:w="1111" w:type="dxa"/>
            <w:tcBorders>
              <w:top w:val="single" w:sz="6" w:space="0" w:color="auto"/>
              <w:left w:val="single" w:sz="6" w:space="0" w:color="auto"/>
              <w:bottom w:val="single" w:sz="6" w:space="0" w:color="auto"/>
              <w:right w:val="single" w:sz="6" w:space="0" w:color="auto"/>
            </w:tcBorders>
            <w:vAlign w:val="center"/>
          </w:tcPr>
          <w:p w14:paraId="54CDAB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714A80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22495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9.00</w:t>
            </w:r>
          </w:p>
        </w:tc>
        <w:tc>
          <w:tcPr>
            <w:tcW w:w="585" w:type="dxa"/>
            <w:tcBorders>
              <w:top w:val="single" w:sz="6" w:space="0" w:color="auto"/>
              <w:left w:val="single" w:sz="6" w:space="0" w:color="auto"/>
              <w:bottom w:val="single" w:sz="6" w:space="0" w:color="auto"/>
              <w:right w:val="single" w:sz="6" w:space="0" w:color="auto"/>
            </w:tcBorders>
            <w:vAlign w:val="center"/>
          </w:tcPr>
          <w:p w14:paraId="608403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4379E9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0.10%</w:t>
            </w:r>
          </w:p>
        </w:tc>
        <w:tc>
          <w:tcPr>
            <w:tcW w:w="674" w:type="dxa"/>
            <w:tcBorders>
              <w:top w:val="single" w:sz="6" w:space="0" w:color="auto"/>
              <w:left w:val="single" w:sz="6" w:space="0" w:color="auto"/>
              <w:bottom w:val="single" w:sz="6" w:space="0" w:color="auto"/>
              <w:right w:val="single" w:sz="6" w:space="0" w:color="auto"/>
            </w:tcBorders>
            <w:vAlign w:val="center"/>
          </w:tcPr>
          <w:p w14:paraId="37038B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DFDC7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BEA00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B2F2C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BD834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055CCA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6981E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416E88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5011D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141</w:t>
            </w:r>
          </w:p>
        </w:tc>
        <w:tc>
          <w:tcPr>
            <w:tcW w:w="1140" w:type="dxa"/>
            <w:tcBorders>
              <w:top w:val="single" w:sz="6" w:space="0" w:color="auto"/>
              <w:left w:val="single" w:sz="6" w:space="0" w:color="auto"/>
              <w:bottom w:val="single" w:sz="6" w:space="0" w:color="auto"/>
              <w:right w:val="single" w:sz="6" w:space="0" w:color="auto"/>
            </w:tcBorders>
            <w:vAlign w:val="center"/>
          </w:tcPr>
          <w:p w14:paraId="06D3E0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铸铁气包胶垫</w:t>
            </w:r>
          </w:p>
        </w:tc>
        <w:tc>
          <w:tcPr>
            <w:tcW w:w="1111" w:type="dxa"/>
            <w:tcBorders>
              <w:top w:val="single" w:sz="6" w:space="0" w:color="auto"/>
              <w:left w:val="single" w:sz="6" w:space="0" w:color="auto"/>
              <w:bottom w:val="single" w:sz="6" w:space="0" w:color="auto"/>
              <w:right w:val="single" w:sz="6" w:space="0" w:color="auto"/>
            </w:tcBorders>
            <w:vAlign w:val="center"/>
          </w:tcPr>
          <w:p w14:paraId="0951D3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23317F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CE386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w:t>
            </w:r>
          </w:p>
        </w:tc>
        <w:tc>
          <w:tcPr>
            <w:tcW w:w="585" w:type="dxa"/>
            <w:tcBorders>
              <w:top w:val="single" w:sz="6" w:space="0" w:color="auto"/>
              <w:left w:val="single" w:sz="6" w:space="0" w:color="auto"/>
              <w:bottom w:val="single" w:sz="6" w:space="0" w:color="auto"/>
              <w:right w:val="single" w:sz="6" w:space="0" w:color="auto"/>
            </w:tcBorders>
            <w:vAlign w:val="center"/>
          </w:tcPr>
          <w:p w14:paraId="7FAC2E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B790A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3D8A2D3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F537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26A7C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A3265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A5AF55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E82FA2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1C455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835331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DE406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142</w:t>
            </w:r>
          </w:p>
        </w:tc>
        <w:tc>
          <w:tcPr>
            <w:tcW w:w="1140" w:type="dxa"/>
            <w:tcBorders>
              <w:top w:val="single" w:sz="6" w:space="0" w:color="auto"/>
              <w:left w:val="single" w:sz="6" w:space="0" w:color="auto"/>
              <w:bottom w:val="single" w:sz="6" w:space="0" w:color="auto"/>
              <w:right w:val="single" w:sz="6" w:space="0" w:color="auto"/>
            </w:tcBorders>
            <w:vAlign w:val="center"/>
          </w:tcPr>
          <w:p w14:paraId="1FDAF7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铸铁气包胶垫</w:t>
            </w:r>
          </w:p>
        </w:tc>
        <w:tc>
          <w:tcPr>
            <w:tcW w:w="1111" w:type="dxa"/>
            <w:tcBorders>
              <w:top w:val="single" w:sz="6" w:space="0" w:color="auto"/>
              <w:left w:val="single" w:sz="6" w:space="0" w:color="auto"/>
              <w:bottom w:val="single" w:sz="6" w:space="0" w:color="auto"/>
              <w:right w:val="single" w:sz="6" w:space="0" w:color="auto"/>
            </w:tcBorders>
            <w:vAlign w:val="center"/>
          </w:tcPr>
          <w:p w14:paraId="2E44AC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1BA050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04F0C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w:t>
            </w:r>
          </w:p>
        </w:tc>
        <w:tc>
          <w:tcPr>
            <w:tcW w:w="585" w:type="dxa"/>
            <w:tcBorders>
              <w:top w:val="single" w:sz="6" w:space="0" w:color="auto"/>
              <w:left w:val="single" w:sz="6" w:space="0" w:color="auto"/>
              <w:bottom w:val="single" w:sz="6" w:space="0" w:color="auto"/>
              <w:right w:val="single" w:sz="6" w:space="0" w:color="auto"/>
            </w:tcBorders>
            <w:vAlign w:val="center"/>
          </w:tcPr>
          <w:p w14:paraId="23AB75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795" w:type="dxa"/>
            <w:tcBorders>
              <w:top w:val="single" w:sz="6" w:space="0" w:color="auto"/>
              <w:left w:val="single" w:sz="6" w:space="0" w:color="auto"/>
              <w:bottom w:val="single" w:sz="6" w:space="0" w:color="auto"/>
              <w:right w:val="single" w:sz="6" w:space="0" w:color="auto"/>
            </w:tcBorders>
            <w:vAlign w:val="center"/>
          </w:tcPr>
          <w:p w14:paraId="03D25A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37F973E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7DF3BA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A0069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CD6B3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3A8A83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84A6F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A94C4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7CBBD0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BF561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143</w:t>
            </w:r>
          </w:p>
        </w:tc>
        <w:tc>
          <w:tcPr>
            <w:tcW w:w="1140" w:type="dxa"/>
            <w:tcBorders>
              <w:top w:val="single" w:sz="6" w:space="0" w:color="auto"/>
              <w:left w:val="single" w:sz="6" w:space="0" w:color="auto"/>
              <w:bottom w:val="single" w:sz="6" w:space="0" w:color="auto"/>
              <w:right w:val="single" w:sz="6" w:space="0" w:color="auto"/>
            </w:tcBorders>
            <w:vAlign w:val="center"/>
          </w:tcPr>
          <w:p w14:paraId="3FA2BB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热水器自动水嘴</w:t>
            </w:r>
          </w:p>
        </w:tc>
        <w:tc>
          <w:tcPr>
            <w:tcW w:w="1111" w:type="dxa"/>
            <w:tcBorders>
              <w:top w:val="single" w:sz="6" w:space="0" w:color="auto"/>
              <w:left w:val="single" w:sz="6" w:space="0" w:color="auto"/>
              <w:bottom w:val="single" w:sz="6" w:space="0" w:color="auto"/>
              <w:right w:val="single" w:sz="6" w:space="0" w:color="auto"/>
            </w:tcBorders>
            <w:vAlign w:val="center"/>
          </w:tcPr>
          <w:p w14:paraId="60FC8F7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30cm</w:t>
            </w:r>
          </w:p>
        </w:tc>
        <w:tc>
          <w:tcPr>
            <w:tcW w:w="600" w:type="dxa"/>
            <w:tcBorders>
              <w:top w:val="single" w:sz="6" w:space="0" w:color="auto"/>
              <w:left w:val="single" w:sz="6" w:space="0" w:color="auto"/>
              <w:bottom w:val="single" w:sz="6" w:space="0" w:color="auto"/>
              <w:right w:val="single" w:sz="6" w:space="0" w:color="auto"/>
            </w:tcBorders>
            <w:vAlign w:val="center"/>
          </w:tcPr>
          <w:p w14:paraId="5418F71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CCCEB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100.00</w:t>
            </w:r>
          </w:p>
        </w:tc>
        <w:tc>
          <w:tcPr>
            <w:tcW w:w="585" w:type="dxa"/>
            <w:tcBorders>
              <w:top w:val="single" w:sz="6" w:space="0" w:color="auto"/>
              <w:left w:val="single" w:sz="6" w:space="0" w:color="auto"/>
              <w:bottom w:val="single" w:sz="6" w:space="0" w:color="auto"/>
              <w:right w:val="single" w:sz="6" w:space="0" w:color="auto"/>
            </w:tcBorders>
            <w:vAlign w:val="center"/>
          </w:tcPr>
          <w:p w14:paraId="3C7090E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45740C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1000B9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6CDDA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2436B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F78B29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468B64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025B70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1EC783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633443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E207F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144</w:t>
            </w:r>
          </w:p>
        </w:tc>
        <w:tc>
          <w:tcPr>
            <w:tcW w:w="1140" w:type="dxa"/>
            <w:tcBorders>
              <w:top w:val="single" w:sz="6" w:space="0" w:color="auto"/>
              <w:left w:val="single" w:sz="6" w:space="0" w:color="auto"/>
              <w:bottom w:val="single" w:sz="6" w:space="0" w:color="auto"/>
              <w:right w:val="single" w:sz="6" w:space="0" w:color="auto"/>
            </w:tcBorders>
            <w:vAlign w:val="center"/>
          </w:tcPr>
          <w:p w14:paraId="2FDA75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大便器返水弯</w:t>
            </w:r>
          </w:p>
        </w:tc>
        <w:tc>
          <w:tcPr>
            <w:tcW w:w="1111" w:type="dxa"/>
            <w:tcBorders>
              <w:top w:val="single" w:sz="6" w:space="0" w:color="auto"/>
              <w:left w:val="single" w:sz="6" w:space="0" w:color="auto"/>
              <w:bottom w:val="single" w:sz="6" w:space="0" w:color="auto"/>
              <w:right w:val="single" w:sz="6" w:space="0" w:color="auto"/>
            </w:tcBorders>
            <w:vAlign w:val="center"/>
          </w:tcPr>
          <w:p w14:paraId="6AC7A9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08C793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B7629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w:t>
            </w:r>
          </w:p>
        </w:tc>
        <w:tc>
          <w:tcPr>
            <w:tcW w:w="585" w:type="dxa"/>
            <w:tcBorders>
              <w:top w:val="single" w:sz="6" w:space="0" w:color="auto"/>
              <w:left w:val="single" w:sz="6" w:space="0" w:color="auto"/>
              <w:bottom w:val="single" w:sz="6" w:space="0" w:color="auto"/>
              <w:right w:val="single" w:sz="6" w:space="0" w:color="auto"/>
            </w:tcBorders>
            <w:vAlign w:val="center"/>
          </w:tcPr>
          <w:p w14:paraId="2F27BF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22DE42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0.12%</w:t>
            </w:r>
          </w:p>
        </w:tc>
        <w:tc>
          <w:tcPr>
            <w:tcW w:w="674" w:type="dxa"/>
            <w:tcBorders>
              <w:top w:val="single" w:sz="6" w:space="0" w:color="auto"/>
              <w:left w:val="single" w:sz="6" w:space="0" w:color="auto"/>
              <w:bottom w:val="single" w:sz="6" w:space="0" w:color="auto"/>
              <w:right w:val="single" w:sz="6" w:space="0" w:color="auto"/>
            </w:tcBorders>
            <w:vAlign w:val="center"/>
          </w:tcPr>
          <w:p w14:paraId="43B6367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054A5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A4C25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642F5A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1D69AF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105239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D335AE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E5490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7CC7B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145</w:t>
            </w:r>
          </w:p>
        </w:tc>
        <w:tc>
          <w:tcPr>
            <w:tcW w:w="1140" w:type="dxa"/>
            <w:tcBorders>
              <w:top w:val="single" w:sz="6" w:space="0" w:color="auto"/>
              <w:left w:val="single" w:sz="6" w:space="0" w:color="auto"/>
              <w:bottom w:val="single" w:sz="6" w:space="0" w:color="auto"/>
              <w:right w:val="single" w:sz="6" w:space="0" w:color="auto"/>
            </w:tcBorders>
            <w:vAlign w:val="center"/>
          </w:tcPr>
          <w:p w14:paraId="3AAA93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小便器堵头</w:t>
            </w:r>
          </w:p>
        </w:tc>
        <w:tc>
          <w:tcPr>
            <w:tcW w:w="1111" w:type="dxa"/>
            <w:tcBorders>
              <w:top w:val="single" w:sz="6" w:space="0" w:color="auto"/>
              <w:left w:val="single" w:sz="6" w:space="0" w:color="auto"/>
              <w:bottom w:val="single" w:sz="6" w:space="0" w:color="auto"/>
              <w:right w:val="single" w:sz="6" w:space="0" w:color="auto"/>
            </w:tcBorders>
            <w:vAlign w:val="center"/>
          </w:tcPr>
          <w:p w14:paraId="3CED33F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32</w:t>
            </w:r>
          </w:p>
        </w:tc>
        <w:tc>
          <w:tcPr>
            <w:tcW w:w="600" w:type="dxa"/>
            <w:tcBorders>
              <w:top w:val="single" w:sz="6" w:space="0" w:color="auto"/>
              <w:left w:val="single" w:sz="6" w:space="0" w:color="auto"/>
              <w:bottom w:val="single" w:sz="6" w:space="0" w:color="auto"/>
              <w:right w:val="single" w:sz="6" w:space="0" w:color="auto"/>
            </w:tcBorders>
            <w:vAlign w:val="center"/>
          </w:tcPr>
          <w:p w14:paraId="72EF6D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642579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5.80</w:t>
            </w:r>
          </w:p>
        </w:tc>
        <w:tc>
          <w:tcPr>
            <w:tcW w:w="585" w:type="dxa"/>
            <w:tcBorders>
              <w:top w:val="single" w:sz="6" w:space="0" w:color="auto"/>
              <w:left w:val="single" w:sz="6" w:space="0" w:color="auto"/>
              <w:bottom w:val="single" w:sz="6" w:space="0" w:color="auto"/>
              <w:right w:val="single" w:sz="6" w:space="0" w:color="auto"/>
            </w:tcBorders>
            <w:vAlign w:val="center"/>
          </w:tcPr>
          <w:p w14:paraId="1A26B2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w:t>
            </w:r>
          </w:p>
        </w:tc>
        <w:tc>
          <w:tcPr>
            <w:tcW w:w="795" w:type="dxa"/>
            <w:tcBorders>
              <w:top w:val="single" w:sz="6" w:space="0" w:color="auto"/>
              <w:left w:val="single" w:sz="6" w:space="0" w:color="auto"/>
              <w:bottom w:val="single" w:sz="6" w:space="0" w:color="auto"/>
              <w:right w:val="single" w:sz="6" w:space="0" w:color="auto"/>
            </w:tcBorders>
            <w:vAlign w:val="center"/>
          </w:tcPr>
          <w:p w14:paraId="59A5CA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4844FF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1C2C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5E123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92CC6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5BFFAB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103408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4CEB43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E34EF2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F3036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146</w:t>
            </w:r>
          </w:p>
        </w:tc>
        <w:tc>
          <w:tcPr>
            <w:tcW w:w="1140" w:type="dxa"/>
            <w:tcBorders>
              <w:top w:val="single" w:sz="6" w:space="0" w:color="auto"/>
              <w:left w:val="single" w:sz="6" w:space="0" w:color="auto"/>
              <w:bottom w:val="single" w:sz="6" w:space="0" w:color="auto"/>
              <w:right w:val="single" w:sz="6" w:space="0" w:color="auto"/>
            </w:tcBorders>
            <w:vAlign w:val="center"/>
          </w:tcPr>
          <w:p w14:paraId="67B0C1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法兰铸钢闸阀</w:t>
            </w:r>
          </w:p>
        </w:tc>
        <w:tc>
          <w:tcPr>
            <w:tcW w:w="1111" w:type="dxa"/>
            <w:tcBorders>
              <w:top w:val="single" w:sz="6" w:space="0" w:color="auto"/>
              <w:left w:val="single" w:sz="6" w:space="0" w:color="auto"/>
              <w:bottom w:val="single" w:sz="6" w:space="0" w:color="auto"/>
              <w:right w:val="single" w:sz="6" w:space="0" w:color="auto"/>
            </w:tcBorders>
            <w:vAlign w:val="center"/>
          </w:tcPr>
          <w:p w14:paraId="02F3D2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5ECF2A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CAAA7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550.00</w:t>
            </w:r>
          </w:p>
        </w:tc>
        <w:tc>
          <w:tcPr>
            <w:tcW w:w="585" w:type="dxa"/>
            <w:tcBorders>
              <w:top w:val="single" w:sz="6" w:space="0" w:color="auto"/>
              <w:left w:val="single" w:sz="6" w:space="0" w:color="auto"/>
              <w:bottom w:val="single" w:sz="6" w:space="0" w:color="auto"/>
              <w:right w:val="single" w:sz="6" w:space="0" w:color="auto"/>
            </w:tcBorders>
            <w:vAlign w:val="center"/>
          </w:tcPr>
          <w:p w14:paraId="49DBBD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0E0DC0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409778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DEA629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3D5FC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33432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494852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0C4E5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C93692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274838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FC889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147</w:t>
            </w:r>
          </w:p>
        </w:tc>
        <w:tc>
          <w:tcPr>
            <w:tcW w:w="1140" w:type="dxa"/>
            <w:tcBorders>
              <w:top w:val="single" w:sz="6" w:space="0" w:color="auto"/>
              <w:left w:val="single" w:sz="6" w:space="0" w:color="auto"/>
              <w:bottom w:val="single" w:sz="6" w:space="0" w:color="auto"/>
              <w:right w:val="single" w:sz="6" w:space="0" w:color="auto"/>
            </w:tcBorders>
            <w:vAlign w:val="center"/>
          </w:tcPr>
          <w:p w14:paraId="7B510DB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法兰铸钢闸阀</w:t>
            </w:r>
          </w:p>
        </w:tc>
        <w:tc>
          <w:tcPr>
            <w:tcW w:w="1111" w:type="dxa"/>
            <w:tcBorders>
              <w:top w:val="single" w:sz="6" w:space="0" w:color="auto"/>
              <w:left w:val="single" w:sz="6" w:space="0" w:color="auto"/>
              <w:bottom w:val="single" w:sz="6" w:space="0" w:color="auto"/>
              <w:right w:val="single" w:sz="6" w:space="0" w:color="auto"/>
            </w:tcBorders>
            <w:vAlign w:val="center"/>
          </w:tcPr>
          <w:p w14:paraId="6F88AB5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692295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ED223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900.00</w:t>
            </w:r>
          </w:p>
        </w:tc>
        <w:tc>
          <w:tcPr>
            <w:tcW w:w="585" w:type="dxa"/>
            <w:tcBorders>
              <w:top w:val="single" w:sz="6" w:space="0" w:color="auto"/>
              <w:left w:val="single" w:sz="6" w:space="0" w:color="auto"/>
              <w:bottom w:val="single" w:sz="6" w:space="0" w:color="auto"/>
              <w:right w:val="single" w:sz="6" w:space="0" w:color="auto"/>
            </w:tcBorders>
            <w:vAlign w:val="center"/>
          </w:tcPr>
          <w:p w14:paraId="0E9BE38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0D7410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389A846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D6E7F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18CF8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814A2A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AAFABC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05E52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D827FF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F425CE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AE750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148</w:t>
            </w:r>
          </w:p>
        </w:tc>
        <w:tc>
          <w:tcPr>
            <w:tcW w:w="1140" w:type="dxa"/>
            <w:tcBorders>
              <w:top w:val="single" w:sz="6" w:space="0" w:color="auto"/>
              <w:left w:val="single" w:sz="6" w:space="0" w:color="auto"/>
              <w:bottom w:val="single" w:sz="6" w:space="0" w:color="auto"/>
              <w:right w:val="single" w:sz="6" w:space="0" w:color="auto"/>
            </w:tcBorders>
            <w:vAlign w:val="center"/>
          </w:tcPr>
          <w:p w14:paraId="270DD2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热水器混水阀</w:t>
            </w:r>
          </w:p>
        </w:tc>
        <w:tc>
          <w:tcPr>
            <w:tcW w:w="1111" w:type="dxa"/>
            <w:tcBorders>
              <w:top w:val="single" w:sz="6" w:space="0" w:color="auto"/>
              <w:left w:val="single" w:sz="6" w:space="0" w:color="auto"/>
              <w:bottom w:val="single" w:sz="6" w:space="0" w:color="auto"/>
              <w:right w:val="single" w:sz="6" w:space="0" w:color="auto"/>
            </w:tcBorders>
            <w:vAlign w:val="center"/>
          </w:tcPr>
          <w:p w14:paraId="584D07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1E348D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11989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275.00</w:t>
            </w:r>
          </w:p>
        </w:tc>
        <w:tc>
          <w:tcPr>
            <w:tcW w:w="585" w:type="dxa"/>
            <w:tcBorders>
              <w:top w:val="single" w:sz="6" w:space="0" w:color="auto"/>
              <w:left w:val="single" w:sz="6" w:space="0" w:color="auto"/>
              <w:bottom w:val="single" w:sz="6" w:space="0" w:color="auto"/>
              <w:right w:val="single" w:sz="6" w:space="0" w:color="auto"/>
            </w:tcBorders>
            <w:vAlign w:val="center"/>
          </w:tcPr>
          <w:p w14:paraId="2BABF2B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7E8C4B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0.11%</w:t>
            </w:r>
          </w:p>
        </w:tc>
        <w:tc>
          <w:tcPr>
            <w:tcW w:w="674" w:type="dxa"/>
            <w:tcBorders>
              <w:top w:val="single" w:sz="6" w:space="0" w:color="auto"/>
              <w:left w:val="single" w:sz="6" w:space="0" w:color="auto"/>
              <w:bottom w:val="single" w:sz="6" w:space="0" w:color="auto"/>
              <w:right w:val="single" w:sz="6" w:space="0" w:color="auto"/>
            </w:tcBorders>
            <w:vAlign w:val="center"/>
          </w:tcPr>
          <w:p w14:paraId="672FA32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991EA8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DFFA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49D44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06368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09B563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247959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79E5AF9" w14:textId="77777777" w:rsidTr="008E7866">
        <w:trPr>
          <w:trHeight w:val="415"/>
          <w:jc w:val="center"/>
        </w:trPr>
        <w:tc>
          <w:tcPr>
            <w:tcW w:w="540" w:type="dxa"/>
            <w:tcBorders>
              <w:top w:val="single" w:sz="6" w:space="0" w:color="auto"/>
              <w:left w:val="single" w:sz="6" w:space="0" w:color="auto"/>
              <w:bottom w:val="single" w:sz="6" w:space="0" w:color="auto"/>
              <w:right w:val="single" w:sz="6" w:space="0" w:color="auto"/>
            </w:tcBorders>
            <w:vAlign w:val="center"/>
          </w:tcPr>
          <w:p w14:paraId="2FF2F9B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149</w:t>
            </w:r>
          </w:p>
        </w:tc>
        <w:tc>
          <w:tcPr>
            <w:tcW w:w="1140" w:type="dxa"/>
            <w:tcBorders>
              <w:top w:val="single" w:sz="6" w:space="0" w:color="auto"/>
              <w:left w:val="single" w:sz="6" w:space="0" w:color="auto"/>
              <w:bottom w:val="single" w:sz="6" w:space="0" w:color="auto"/>
              <w:right w:val="single" w:sz="6" w:space="0" w:color="auto"/>
            </w:tcBorders>
            <w:vAlign w:val="center"/>
          </w:tcPr>
          <w:p w14:paraId="1762954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加厚塑料水箱</w:t>
            </w:r>
          </w:p>
        </w:tc>
        <w:tc>
          <w:tcPr>
            <w:tcW w:w="1111" w:type="dxa"/>
            <w:tcBorders>
              <w:top w:val="single" w:sz="6" w:space="0" w:color="auto"/>
              <w:left w:val="single" w:sz="6" w:space="0" w:color="auto"/>
              <w:bottom w:val="single" w:sz="6" w:space="0" w:color="auto"/>
              <w:right w:val="single" w:sz="6" w:space="0" w:color="auto"/>
            </w:tcBorders>
            <w:vAlign w:val="center"/>
          </w:tcPr>
          <w:p w14:paraId="3C04CC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200cm*120cm</w:t>
            </w:r>
          </w:p>
        </w:tc>
        <w:tc>
          <w:tcPr>
            <w:tcW w:w="600" w:type="dxa"/>
            <w:tcBorders>
              <w:top w:val="single" w:sz="6" w:space="0" w:color="auto"/>
              <w:left w:val="single" w:sz="6" w:space="0" w:color="auto"/>
              <w:bottom w:val="single" w:sz="6" w:space="0" w:color="auto"/>
              <w:right w:val="single" w:sz="6" w:space="0" w:color="auto"/>
            </w:tcBorders>
            <w:vAlign w:val="center"/>
          </w:tcPr>
          <w:p w14:paraId="1F1909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E99CD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750.00</w:t>
            </w:r>
          </w:p>
        </w:tc>
        <w:tc>
          <w:tcPr>
            <w:tcW w:w="585" w:type="dxa"/>
            <w:tcBorders>
              <w:top w:val="single" w:sz="6" w:space="0" w:color="auto"/>
              <w:left w:val="single" w:sz="6" w:space="0" w:color="auto"/>
              <w:bottom w:val="single" w:sz="6" w:space="0" w:color="auto"/>
              <w:right w:val="single" w:sz="6" w:space="0" w:color="auto"/>
            </w:tcBorders>
            <w:vAlign w:val="center"/>
          </w:tcPr>
          <w:p w14:paraId="0D61DB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7E22D3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1916A4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4BCB4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65CA1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AAF24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C08A68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2EA56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30165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02F9CF6" w14:textId="77777777" w:rsidTr="008E7866">
        <w:trPr>
          <w:trHeight w:val="492"/>
          <w:jc w:val="center"/>
        </w:trPr>
        <w:tc>
          <w:tcPr>
            <w:tcW w:w="540" w:type="dxa"/>
            <w:tcBorders>
              <w:top w:val="single" w:sz="6" w:space="0" w:color="auto"/>
              <w:left w:val="single" w:sz="6" w:space="0" w:color="auto"/>
              <w:bottom w:val="single" w:sz="6" w:space="0" w:color="auto"/>
              <w:right w:val="single" w:sz="6" w:space="0" w:color="auto"/>
            </w:tcBorders>
            <w:vAlign w:val="center"/>
          </w:tcPr>
          <w:p w14:paraId="2114ED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1140" w:type="dxa"/>
            <w:tcBorders>
              <w:top w:val="single" w:sz="6" w:space="0" w:color="auto"/>
              <w:left w:val="single" w:sz="6" w:space="0" w:color="auto"/>
              <w:bottom w:val="single" w:sz="6" w:space="0" w:color="auto"/>
              <w:right w:val="single" w:sz="6" w:space="0" w:color="auto"/>
            </w:tcBorders>
            <w:vAlign w:val="center"/>
          </w:tcPr>
          <w:p w14:paraId="3AD524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坐便器</w:t>
            </w:r>
          </w:p>
        </w:tc>
        <w:tc>
          <w:tcPr>
            <w:tcW w:w="1111" w:type="dxa"/>
            <w:tcBorders>
              <w:top w:val="single" w:sz="6" w:space="0" w:color="auto"/>
              <w:left w:val="single" w:sz="6" w:space="0" w:color="auto"/>
              <w:bottom w:val="single" w:sz="6" w:space="0" w:color="auto"/>
              <w:right w:val="single" w:sz="6" w:space="0" w:color="auto"/>
            </w:tcBorders>
            <w:vAlign w:val="center"/>
          </w:tcPr>
          <w:p w14:paraId="1DE3DE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385mm*752mm*640mm</w:t>
            </w:r>
          </w:p>
        </w:tc>
        <w:tc>
          <w:tcPr>
            <w:tcW w:w="600" w:type="dxa"/>
            <w:tcBorders>
              <w:top w:val="single" w:sz="6" w:space="0" w:color="auto"/>
              <w:left w:val="single" w:sz="6" w:space="0" w:color="auto"/>
              <w:bottom w:val="single" w:sz="6" w:space="0" w:color="auto"/>
              <w:right w:val="single" w:sz="6" w:space="0" w:color="auto"/>
            </w:tcBorders>
            <w:vAlign w:val="center"/>
          </w:tcPr>
          <w:p w14:paraId="49CEC6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C9A58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450.00</w:t>
            </w:r>
          </w:p>
        </w:tc>
        <w:tc>
          <w:tcPr>
            <w:tcW w:w="585" w:type="dxa"/>
            <w:tcBorders>
              <w:top w:val="single" w:sz="6" w:space="0" w:color="auto"/>
              <w:left w:val="single" w:sz="6" w:space="0" w:color="auto"/>
              <w:bottom w:val="single" w:sz="6" w:space="0" w:color="auto"/>
              <w:right w:val="single" w:sz="6" w:space="0" w:color="auto"/>
            </w:tcBorders>
            <w:vAlign w:val="center"/>
          </w:tcPr>
          <w:p w14:paraId="682FFF8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1469AE1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0.17%</w:t>
            </w:r>
          </w:p>
        </w:tc>
        <w:tc>
          <w:tcPr>
            <w:tcW w:w="674" w:type="dxa"/>
            <w:tcBorders>
              <w:top w:val="single" w:sz="6" w:space="0" w:color="auto"/>
              <w:left w:val="single" w:sz="6" w:space="0" w:color="auto"/>
              <w:bottom w:val="single" w:sz="6" w:space="0" w:color="auto"/>
              <w:right w:val="single" w:sz="6" w:space="0" w:color="auto"/>
            </w:tcBorders>
            <w:vAlign w:val="center"/>
          </w:tcPr>
          <w:p w14:paraId="354955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9619D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0D623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228526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FED24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78E39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63F29B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B07B490" w14:textId="77777777" w:rsidTr="008E7866">
        <w:trPr>
          <w:trHeight w:val="492"/>
          <w:jc w:val="center"/>
        </w:trPr>
        <w:tc>
          <w:tcPr>
            <w:tcW w:w="540" w:type="dxa"/>
            <w:tcBorders>
              <w:top w:val="single" w:sz="6" w:space="0" w:color="auto"/>
              <w:left w:val="single" w:sz="6" w:space="0" w:color="auto"/>
              <w:bottom w:val="single" w:sz="6" w:space="0" w:color="auto"/>
              <w:right w:val="single" w:sz="6" w:space="0" w:color="auto"/>
            </w:tcBorders>
            <w:vAlign w:val="center"/>
          </w:tcPr>
          <w:p w14:paraId="0DA5302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151</w:t>
            </w:r>
          </w:p>
        </w:tc>
        <w:tc>
          <w:tcPr>
            <w:tcW w:w="1140" w:type="dxa"/>
            <w:tcBorders>
              <w:top w:val="single" w:sz="6" w:space="0" w:color="auto"/>
              <w:left w:val="single" w:sz="6" w:space="0" w:color="auto"/>
              <w:bottom w:val="single" w:sz="6" w:space="0" w:color="auto"/>
              <w:right w:val="single" w:sz="6" w:space="0" w:color="auto"/>
            </w:tcBorders>
            <w:vAlign w:val="center"/>
          </w:tcPr>
          <w:p w14:paraId="153632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坐便器</w:t>
            </w:r>
          </w:p>
        </w:tc>
        <w:tc>
          <w:tcPr>
            <w:tcW w:w="1111" w:type="dxa"/>
            <w:tcBorders>
              <w:top w:val="single" w:sz="6" w:space="0" w:color="auto"/>
              <w:left w:val="single" w:sz="6" w:space="0" w:color="auto"/>
              <w:bottom w:val="single" w:sz="6" w:space="0" w:color="auto"/>
              <w:right w:val="single" w:sz="6" w:space="0" w:color="auto"/>
            </w:tcBorders>
            <w:vAlign w:val="center"/>
          </w:tcPr>
          <w:p w14:paraId="5B28E2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340mm*715mm*670mm</w:t>
            </w:r>
          </w:p>
        </w:tc>
        <w:tc>
          <w:tcPr>
            <w:tcW w:w="600" w:type="dxa"/>
            <w:tcBorders>
              <w:top w:val="single" w:sz="6" w:space="0" w:color="auto"/>
              <w:left w:val="single" w:sz="6" w:space="0" w:color="auto"/>
              <w:bottom w:val="single" w:sz="6" w:space="0" w:color="auto"/>
              <w:right w:val="single" w:sz="6" w:space="0" w:color="auto"/>
            </w:tcBorders>
            <w:vAlign w:val="center"/>
          </w:tcPr>
          <w:p w14:paraId="4A9739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687B5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202.00</w:t>
            </w:r>
          </w:p>
        </w:tc>
        <w:tc>
          <w:tcPr>
            <w:tcW w:w="585" w:type="dxa"/>
            <w:tcBorders>
              <w:top w:val="single" w:sz="6" w:space="0" w:color="auto"/>
              <w:left w:val="single" w:sz="6" w:space="0" w:color="auto"/>
              <w:bottom w:val="single" w:sz="6" w:space="0" w:color="auto"/>
              <w:right w:val="single" w:sz="6" w:space="0" w:color="auto"/>
            </w:tcBorders>
            <w:vAlign w:val="center"/>
          </w:tcPr>
          <w:p w14:paraId="3F51BD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3DEA9F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6CEBAB1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81094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F1B4D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58A452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48B0BB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54DF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A4242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FF39D56" w14:textId="77777777" w:rsidTr="008E7866">
        <w:trPr>
          <w:trHeight w:val="492"/>
          <w:jc w:val="center"/>
        </w:trPr>
        <w:tc>
          <w:tcPr>
            <w:tcW w:w="540" w:type="dxa"/>
            <w:tcBorders>
              <w:top w:val="single" w:sz="6" w:space="0" w:color="auto"/>
              <w:left w:val="single" w:sz="6" w:space="0" w:color="auto"/>
              <w:bottom w:val="single" w:sz="6" w:space="0" w:color="auto"/>
              <w:right w:val="single" w:sz="6" w:space="0" w:color="auto"/>
            </w:tcBorders>
            <w:vAlign w:val="center"/>
          </w:tcPr>
          <w:p w14:paraId="21A6D8F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152</w:t>
            </w:r>
          </w:p>
        </w:tc>
        <w:tc>
          <w:tcPr>
            <w:tcW w:w="1140" w:type="dxa"/>
            <w:tcBorders>
              <w:top w:val="single" w:sz="6" w:space="0" w:color="auto"/>
              <w:left w:val="single" w:sz="6" w:space="0" w:color="auto"/>
              <w:bottom w:val="single" w:sz="6" w:space="0" w:color="auto"/>
              <w:right w:val="single" w:sz="6" w:space="0" w:color="auto"/>
            </w:tcBorders>
            <w:vAlign w:val="center"/>
          </w:tcPr>
          <w:p w14:paraId="18DE88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坐便器</w:t>
            </w:r>
          </w:p>
        </w:tc>
        <w:tc>
          <w:tcPr>
            <w:tcW w:w="1111" w:type="dxa"/>
            <w:tcBorders>
              <w:top w:val="single" w:sz="6" w:space="0" w:color="auto"/>
              <w:left w:val="single" w:sz="6" w:space="0" w:color="auto"/>
              <w:bottom w:val="single" w:sz="6" w:space="0" w:color="auto"/>
              <w:right w:val="single" w:sz="6" w:space="0" w:color="auto"/>
            </w:tcBorders>
            <w:vAlign w:val="center"/>
          </w:tcPr>
          <w:p w14:paraId="2C1CBC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400mm*670mm*720mm</w:t>
            </w:r>
          </w:p>
        </w:tc>
        <w:tc>
          <w:tcPr>
            <w:tcW w:w="600" w:type="dxa"/>
            <w:tcBorders>
              <w:top w:val="single" w:sz="6" w:space="0" w:color="auto"/>
              <w:left w:val="single" w:sz="6" w:space="0" w:color="auto"/>
              <w:bottom w:val="single" w:sz="6" w:space="0" w:color="auto"/>
              <w:right w:val="single" w:sz="6" w:space="0" w:color="auto"/>
            </w:tcBorders>
            <w:vAlign w:val="center"/>
          </w:tcPr>
          <w:p w14:paraId="657024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A38C0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500.00</w:t>
            </w:r>
          </w:p>
        </w:tc>
        <w:tc>
          <w:tcPr>
            <w:tcW w:w="585" w:type="dxa"/>
            <w:tcBorders>
              <w:top w:val="single" w:sz="6" w:space="0" w:color="auto"/>
              <w:left w:val="single" w:sz="6" w:space="0" w:color="auto"/>
              <w:bottom w:val="single" w:sz="6" w:space="0" w:color="auto"/>
              <w:right w:val="single" w:sz="6" w:space="0" w:color="auto"/>
            </w:tcBorders>
            <w:vAlign w:val="center"/>
          </w:tcPr>
          <w:p w14:paraId="0E3E9E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134D11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0.19%</w:t>
            </w:r>
          </w:p>
        </w:tc>
        <w:tc>
          <w:tcPr>
            <w:tcW w:w="674" w:type="dxa"/>
            <w:tcBorders>
              <w:top w:val="single" w:sz="6" w:space="0" w:color="auto"/>
              <w:left w:val="single" w:sz="6" w:space="0" w:color="auto"/>
              <w:bottom w:val="single" w:sz="6" w:space="0" w:color="auto"/>
              <w:right w:val="single" w:sz="6" w:space="0" w:color="auto"/>
            </w:tcBorders>
            <w:vAlign w:val="center"/>
          </w:tcPr>
          <w:p w14:paraId="0EB56BE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0F9E0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D22949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2AABE5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B55020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73B61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C1EAD8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7D4CA7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FE7B3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153</w:t>
            </w:r>
          </w:p>
        </w:tc>
        <w:tc>
          <w:tcPr>
            <w:tcW w:w="1140" w:type="dxa"/>
            <w:tcBorders>
              <w:top w:val="single" w:sz="6" w:space="0" w:color="auto"/>
              <w:left w:val="single" w:sz="6" w:space="0" w:color="auto"/>
              <w:bottom w:val="single" w:sz="6" w:space="0" w:color="auto"/>
              <w:right w:val="single" w:sz="6" w:space="0" w:color="auto"/>
            </w:tcBorders>
            <w:vAlign w:val="center"/>
          </w:tcPr>
          <w:p w14:paraId="56E984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手动放风扣</w:t>
            </w:r>
          </w:p>
        </w:tc>
        <w:tc>
          <w:tcPr>
            <w:tcW w:w="1111" w:type="dxa"/>
            <w:tcBorders>
              <w:top w:val="single" w:sz="6" w:space="0" w:color="auto"/>
              <w:left w:val="single" w:sz="6" w:space="0" w:color="auto"/>
              <w:bottom w:val="single" w:sz="6" w:space="0" w:color="auto"/>
              <w:right w:val="single" w:sz="6" w:space="0" w:color="auto"/>
            </w:tcBorders>
            <w:vAlign w:val="center"/>
          </w:tcPr>
          <w:p w14:paraId="579AA7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w:t>
            </w:r>
          </w:p>
        </w:tc>
        <w:tc>
          <w:tcPr>
            <w:tcW w:w="600" w:type="dxa"/>
            <w:tcBorders>
              <w:top w:val="single" w:sz="6" w:space="0" w:color="auto"/>
              <w:left w:val="single" w:sz="6" w:space="0" w:color="auto"/>
              <w:bottom w:val="single" w:sz="6" w:space="0" w:color="auto"/>
              <w:right w:val="single" w:sz="6" w:space="0" w:color="auto"/>
            </w:tcBorders>
            <w:vAlign w:val="center"/>
          </w:tcPr>
          <w:p w14:paraId="630710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11232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4.80</w:t>
            </w:r>
          </w:p>
        </w:tc>
        <w:tc>
          <w:tcPr>
            <w:tcW w:w="585" w:type="dxa"/>
            <w:tcBorders>
              <w:top w:val="single" w:sz="6" w:space="0" w:color="auto"/>
              <w:left w:val="single" w:sz="6" w:space="0" w:color="auto"/>
              <w:bottom w:val="single" w:sz="6" w:space="0" w:color="auto"/>
              <w:right w:val="single" w:sz="6" w:space="0" w:color="auto"/>
            </w:tcBorders>
            <w:vAlign w:val="center"/>
          </w:tcPr>
          <w:p w14:paraId="5233FD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795" w:type="dxa"/>
            <w:tcBorders>
              <w:top w:val="single" w:sz="6" w:space="0" w:color="auto"/>
              <w:left w:val="single" w:sz="6" w:space="0" w:color="auto"/>
              <w:bottom w:val="single" w:sz="6" w:space="0" w:color="auto"/>
              <w:right w:val="single" w:sz="6" w:space="0" w:color="auto"/>
            </w:tcBorders>
            <w:vAlign w:val="center"/>
          </w:tcPr>
          <w:p w14:paraId="2F884A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0.07%</w:t>
            </w:r>
          </w:p>
        </w:tc>
        <w:tc>
          <w:tcPr>
            <w:tcW w:w="674" w:type="dxa"/>
            <w:tcBorders>
              <w:top w:val="single" w:sz="6" w:space="0" w:color="auto"/>
              <w:left w:val="single" w:sz="6" w:space="0" w:color="auto"/>
              <w:bottom w:val="single" w:sz="6" w:space="0" w:color="auto"/>
              <w:right w:val="single" w:sz="6" w:space="0" w:color="auto"/>
            </w:tcBorders>
            <w:vAlign w:val="center"/>
          </w:tcPr>
          <w:p w14:paraId="1AA316E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DB208F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20EA0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640A3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8BDF1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9EEC83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884559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A12233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9670E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154</w:t>
            </w:r>
          </w:p>
        </w:tc>
        <w:tc>
          <w:tcPr>
            <w:tcW w:w="1140" w:type="dxa"/>
            <w:tcBorders>
              <w:top w:val="single" w:sz="6" w:space="0" w:color="auto"/>
              <w:left w:val="single" w:sz="6" w:space="0" w:color="auto"/>
              <w:bottom w:val="single" w:sz="6" w:space="0" w:color="auto"/>
              <w:right w:val="single" w:sz="6" w:space="0" w:color="auto"/>
            </w:tcBorders>
            <w:vAlign w:val="center"/>
          </w:tcPr>
          <w:p w14:paraId="519B2F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49898BA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DN10x100</w:t>
            </w:r>
          </w:p>
        </w:tc>
        <w:tc>
          <w:tcPr>
            <w:tcW w:w="600" w:type="dxa"/>
            <w:tcBorders>
              <w:top w:val="single" w:sz="6" w:space="0" w:color="auto"/>
              <w:left w:val="single" w:sz="6" w:space="0" w:color="auto"/>
              <w:bottom w:val="single" w:sz="6" w:space="0" w:color="auto"/>
              <w:right w:val="single" w:sz="6" w:space="0" w:color="auto"/>
            </w:tcBorders>
            <w:vAlign w:val="center"/>
          </w:tcPr>
          <w:p w14:paraId="3CBF84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1A4EAF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w:t>
            </w:r>
          </w:p>
        </w:tc>
        <w:tc>
          <w:tcPr>
            <w:tcW w:w="585" w:type="dxa"/>
            <w:tcBorders>
              <w:top w:val="single" w:sz="6" w:space="0" w:color="auto"/>
              <w:left w:val="single" w:sz="6" w:space="0" w:color="auto"/>
              <w:bottom w:val="single" w:sz="6" w:space="0" w:color="auto"/>
              <w:right w:val="single" w:sz="6" w:space="0" w:color="auto"/>
            </w:tcBorders>
            <w:vAlign w:val="center"/>
          </w:tcPr>
          <w:p w14:paraId="57BE43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393CBD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6A3F057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EC2370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BC688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A6B7E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8CDDB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C5B86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E42F7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4A033A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4DCC3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155</w:t>
            </w:r>
          </w:p>
        </w:tc>
        <w:tc>
          <w:tcPr>
            <w:tcW w:w="1140" w:type="dxa"/>
            <w:tcBorders>
              <w:top w:val="single" w:sz="6" w:space="0" w:color="auto"/>
              <w:left w:val="single" w:sz="6" w:space="0" w:color="auto"/>
              <w:bottom w:val="single" w:sz="6" w:space="0" w:color="auto"/>
              <w:right w:val="single" w:sz="6" w:space="0" w:color="auto"/>
            </w:tcBorders>
            <w:vAlign w:val="center"/>
          </w:tcPr>
          <w:p w14:paraId="14358E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65970E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DN12x100</w:t>
            </w:r>
          </w:p>
        </w:tc>
        <w:tc>
          <w:tcPr>
            <w:tcW w:w="600" w:type="dxa"/>
            <w:tcBorders>
              <w:top w:val="single" w:sz="6" w:space="0" w:color="auto"/>
              <w:left w:val="single" w:sz="6" w:space="0" w:color="auto"/>
              <w:bottom w:val="single" w:sz="6" w:space="0" w:color="auto"/>
              <w:right w:val="single" w:sz="6" w:space="0" w:color="auto"/>
            </w:tcBorders>
            <w:vAlign w:val="center"/>
          </w:tcPr>
          <w:p w14:paraId="6F10F1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7802BC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w:t>
            </w:r>
          </w:p>
        </w:tc>
        <w:tc>
          <w:tcPr>
            <w:tcW w:w="585" w:type="dxa"/>
            <w:tcBorders>
              <w:top w:val="single" w:sz="6" w:space="0" w:color="auto"/>
              <w:left w:val="single" w:sz="6" w:space="0" w:color="auto"/>
              <w:bottom w:val="single" w:sz="6" w:space="0" w:color="auto"/>
              <w:right w:val="single" w:sz="6" w:space="0" w:color="auto"/>
            </w:tcBorders>
            <w:vAlign w:val="center"/>
          </w:tcPr>
          <w:p w14:paraId="1C0ED4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0008B2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68BC28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558C52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9902F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B6DB7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B2C06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2FF14E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ED1E0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682A59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0EA4A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156</w:t>
            </w:r>
          </w:p>
        </w:tc>
        <w:tc>
          <w:tcPr>
            <w:tcW w:w="1140" w:type="dxa"/>
            <w:tcBorders>
              <w:top w:val="single" w:sz="6" w:space="0" w:color="auto"/>
              <w:left w:val="single" w:sz="6" w:space="0" w:color="auto"/>
              <w:bottom w:val="single" w:sz="6" w:space="0" w:color="auto"/>
              <w:right w:val="single" w:sz="6" w:space="0" w:color="auto"/>
            </w:tcBorders>
            <w:vAlign w:val="center"/>
          </w:tcPr>
          <w:p w14:paraId="473949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7BD6B8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DN14x100</w:t>
            </w:r>
          </w:p>
        </w:tc>
        <w:tc>
          <w:tcPr>
            <w:tcW w:w="600" w:type="dxa"/>
            <w:tcBorders>
              <w:top w:val="single" w:sz="6" w:space="0" w:color="auto"/>
              <w:left w:val="single" w:sz="6" w:space="0" w:color="auto"/>
              <w:bottom w:val="single" w:sz="6" w:space="0" w:color="auto"/>
              <w:right w:val="single" w:sz="6" w:space="0" w:color="auto"/>
            </w:tcBorders>
            <w:vAlign w:val="center"/>
          </w:tcPr>
          <w:p w14:paraId="776792A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5B728A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585" w:type="dxa"/>
            <w:tcBorders>
              <w:top w:val="single" w:sz="6" w:space="0" w:color="auto"/>
              <w:left w:val="single" w:sz="6" w:space="0" w:color="auto"/>
              <w:bottom w:val="single" w:sz="6" w:space="0" w:color="auto"/>
              <w:right w:val="single" w:sz="6" w:space="0" w:color="auto"/>
            </w:tcBorders>
            <w:vAlign w:val="center"/>
          </w:tcPr>
          <w:p w14:paraId="5428FB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434591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5EFC19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87B50F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DDF0D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1139AD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8280E7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3BE9A8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23C18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1D1773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D17FD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157</w:t>
            </w:r>
          </w:p>
        </w:tc>
        <w:tc>
          <w:tcPr>
            <w:tcW w:w="1140" w:type="dxa"/>
            <w:tcBorders>
              <w:top w:val="single" w:sz="6" w:space="0" w:color="auto"/>
              <w:left w:val="single" w:sz="6" w:space="0" w:color="auto"/>
              <w:bottom w:val="single" w:sz="6" w:space="0" w:color="auto"/>
              <w:right w:val="single" w:sz="6" w:space="0" w:color="auto"/>
            </w:tcBorders>
            <w:vAlign w:val="center"/>
          </w:tcPr>
          <w:p w14:paraId="5C56C2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076963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DN16*80</w:t>
            </w:r>
          </w:p>
        </w:tc>
        <w:tc>
          <w:tcPr>
            <w:tcW w:w="600" w:type="dxa"/>
            <w:tcBorders>
              <w:top w:val="single" w:sz="6" w:space="0" w:color="auto"/>
              <w:left w:val="single" w:sz="6" w:space="0" w:color="auto"/>
              <w:bottom w:val="single" w:sz="6" w:space="0" w:color="auto"/>
              <w:right w:val="single" w:sz="6" w:space="0" w:color="auto"/>
            </w:tcBorders>
            <w:vAlign w:val="center"/>
          </w:tcPr>
          <w:p w14:paraId="71177F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2D88C8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3.30</w:t>
            </w:r>
          </w:p>
        </w:tc>
        <w:tc>
          <w:tcPr>
            <w:tcW w:w="585" w:type="dxa"/>
            <w:tcBorders>
              <w:top w:val="single" w:sz="6" w:space="0" w:color="auto"/>
              <w:left w:val="single" w:sz="6" w:space="0" w:color="auto"/>
              <w:bottom w:val="single" w:sz="6" w:space="0" w:color="auto"/>
              <w:right w:val="single" w:sz="6" w:space="0" w:color="auto"/>
            </w:tcBorders>
            <w:vAlign w:val="center"/>
          </w:tcPr>
          <w:p w14:paraId="7376AA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2A6C18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0FF20C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3E5C4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0B7C5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512E6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114F5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C2024E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834EF6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CF954F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D784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158</w:t>
            </w:r>
          </w:p>
        </w:tc>
        <w:tc>
          <w:tcPr>
            <w:tcW w:w="1140" w:type="dxa"/>
            <w:tcBorders>
              <w:top w:val="single" w:sz="6" w:space="0" w:color="auto"/>
              <w:left w:val="single" w:sz="6" w:space="0" w:color="auto"/>
              <w:bottom w:val="single" w:sz="6" w:space="0" w:color="auto"/>
              <w:right w:val="single" w:sz="6" w:space="0" w:color="auto"/>
            </w:tcBorders>
            <w:vAlign w:val="center"/>
          </w:tcPr>
          <w:p w14:paraId="06089DF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13A0AF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DN16x100</w:t>
            </w:r>
          </w:p>
        </w:tc>
        <w:tc>
          <w:tcPr>
            <w:tcW w:w="600" w:type="dxa"/>
            <w:tcBorders>
              <w:top w:val="single" w:sz="6" w:space="0" w:color="auto"/>
              <w:left w:val="single" w:sz="6" w:space="0" w:color="auto"/>
              <w:bottom w:val="single" w:sz="6" w:space="0" w:color="auto"/>
              <w:right w:val="single" w:sz="6" w:space="0" w:color="auto"/>
            </w:tcBorders>
            <w:vAlign w:val="center"/>
          </w:tcPr>
          <w:p w14:paraId="166840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3880DE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w:t>
            </w:r>
          </w:p>
        </w:tc>
        <w:tc>
          <w:tcPr>
            <w:tcW w:w="585" w:type="dxa"/>
            <w:tcBorders>
              <w:top w:val="single" w:sz="6" w:space="0" w:color="auto"/>
              <w:left w:val="single" w:sz="6" w:space="0" w:color="auto"/>
              <w:bottom w:val="single" w:sz="6" w:space="0" w:color="auto"/>
              <w:right w:val="single" w:sz="6" w:space="0" w:color="auto"/>
            </w:tcBorders>
            <w:vAlign w:val="center"/>
          </w:tcPr>
          <w:p w14:paraId="42E5A6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7F25E5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6BE0F87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0A9FA2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3ED7D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8ED17D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AB777C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B7AF8B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7A556A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1CCD20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43CCEC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159</w:t>
            </w:r>
          </w:p>
        </w:tc>
        <w:tc>
          <w:tcPr>
            <w:tcW w:w="1140" w:type="dxa"/>
            <w:tcBorders>
              <w:top w:val="single" w:sz="6" w:space="0" w:color="auto"/>
              <w:left w:val="single" w:sz="6" w:space="0" w:color="auto"/>
              <w:bottom w:val="single" w:sz="6" w:space="0" w:color="auto"/>
              <w:right w:val="single" w:sz="6" w:space="0" w:color="auto"/>
            </w:tcBorders>
            <w:vAlign w:val="center"/>
          </w:tcPr>
          <w:p w14:paraId="0BD5CD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2428A2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DN16*120</w:t>
            </w:r>
          </w:p>
        </w:tc>
        <w:tc>
          <w:tcPr>
            <w:tcW w:w="600" w:type="dxa"/>
            <w:tcBorders>
              <w:top w:val="single" w:sz="6" w:space="0" w:color="auto"/>
              <w:left w:val="single" w:sz="6" w:space="0" w:color="auto"/>
              <w:bottom w:val="single" w:sz="6" w:space="0" w:color="auto"/>
              <w:right w:val="single" w:sz="6" w:space="0" w:color="auto"/>
            </w:tcBorders>
            <w:vAlign w:val="center"/>
          </w:tcPr>
          <w:p w14:paraId="45F676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1B22A1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3.60</w:t>
            </w:r>
          </w:p>
        </w:tc>
        <w:tc>
          <w:tcPr>
            <w:tcW w:w="585" w:type="dxa"/>
            <w:tcBorders>
              <w:top w:val="single" w:sz="6" w:space="0" w:color="auto"/>
              <w:left w:val="single" w:sz="6" w:space="0" w:color="auto"/>
              <w:bottom w:val="single" w:sz="6" w:space="0" w:color="auto"/>
              <w:right w:val="single" w:sz="6" w:space="0" w:color="auto"/>
            </w:tcBorders>
            <w:vAlign w:val="center"/>
          </w:tcPr>
          <w:p w14:paraId="1A8883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0227C0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4A20F80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DD7D3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BD208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3A243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2F65B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011AF9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1890D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D8A085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9A1D7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160</w:t>
            </w:r>
          </w:p>
        </w:tc>
        <w:tc>
          <w:tcPr>
            <w:tcW w:w="1140" w:type="dxa"/>
            <w:tcBorders>
              <w:top w:val="single" w:sz="6" w:space="0" w:color="auto"/>
              <w:left w:val="single" w:sz="6" w:space="0" w:color="auto"/>
              <w:bottom w:val="single" w:sz="6" w:space="0" w:color="auto"/>
              <w:right w:val="single" w:sz="6" w:space="0" w:color="auto"/>
            </w:tcBorders>
            <w:vAlign w:val="center"/>
          </w:tcPr>
          <w:p w14:paraId="50E42A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法兰螺丝</w:t>
            </w:r>
          </w:p>
        </w:tc>
        <w:tc>
          <w:tcPr>
            <w:tcW w:w="1111" w:type="dxa"/>
            <w:tcBorders>
              <w:top w:val="single" w:sz="6" w:space="0" w:color="auto"/>
              <w:left w:val="single" w:sz="6" w:space="0" w:color="auto"/>
              <w:bottom w:val="single" w:sz="6" w:space="0" w:color="auto"/>
              <w:right w:val="single" w:sz="6" w:space="0" w:color="auto"/>
            </w:tcBorders>
            <w:vAlign w:val="center"/>
          </w:tcPr>
          <w:p w14:paraId="5C2C63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DN18*100</w:t>
            </w:r>
          </w:p>
        </w:tc>
        <w:tc>
          <w:tcPr>
            <w:tcW w:w="600" w:type="dxa"/>
            <w:tcBorders>
              <w:top w:val="single" w:sz="6" w:space="0" w:color="auto"/>
              <w:left w:val="single" w:sz="6" w:space="0" w:color="auto"/>
              <w:bottom w:val="single" w:sz="6" w:space="0" w:color="auto"/>
              <w:right w:val="single" w:sz="6" w:space="0" w:color="auto"/>
            </w:tcBorders>
            <w:vAlign w:val="center"/>
          </w:tcPr>
          <w:p w14:paraId="2DDF9D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套</w:t>
            </w:r>
          </w:p>
        </w:tc>
        <w:tc>
          <w:tcPr>
            <w:tcW w:w="795" w:type="dxa"/>
            <w:tcBorders>
              <w:top w:val="single" w:sz="6" w:space="0" w:color="auto"/>
              <w:left w:val="single" w:sz="6" w:space="0" w:color="auto"/>
              <w:bottom w:val="single" w:sz="6" w:space="0" w:color="auto"/>
              <w:right w:val="single" w:sz="6" w:space="0" w:color="auto"/>
            </w:tcBorders>
            <w:vAlign w:val="center"/>
          </w:tcPr>
          <w:p w14:paraId="76BA17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3.70</w:t>
            </w:r>
          </w:p>
        </w:tc>
        <w:tc>
          <w:tcPr>
            <w:tcW w:w="585" w:type="dxa"/>
            <w:tcBorders>
              <w:top w:val="single" w:sz="6" w:space="0" w:color="auto"/>
              <w:left w:val="single" w:sz="6" w:space="0" w:color="auto"/>
              <w:bottom w:val="single" w:sz="6" w:space="0" w:color="auto"/>
              <w:right w:val="single" w:sz="6" w:space="0" w:color="auto"/>
            </w:tcBorders>
            <w:vAlign w:val="center"/>
          </w:tcPr>
          <w:p w14:paraId="5C305F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w:t>
            </w:r>
          </w:p>
        </w:tc>
        <w:tc>
          <w:tcPr>
            <w:tcW w:w="795" w:type="dxa"/>
            <w:tcBorders>
              <w:top w:val="single" w:sz="6" w:space="0" w:color="auto"/>
              <w:left w:val="single" w:sz="6" w:space="0" w:color="auto"/>
              <w:bottom w:val="single" w:sz="6" w:space="0" w:color="auto"/>
              <w:right w:val="single" w:sz="6" w:space="0" w:color="auto"/>
            </w:tcBorders>
            <w:vAlign w:val="center"/>
          </w:tcPr>
          <w:p w14:paraId="46C9C2E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4547A7E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90156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36A24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A03215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521E6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08877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E4B65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7E4938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36E59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161</w:t>
            </w:r>
          </w:p>
        </w:tc>
        <w:tc>
          <w:tcPr>
            <w:tcW w:w="1140" w:type="dxa"/>
            <w:tcBorders>
              <w:top w:val="single" w:sz="6" w:space="0" w:color="auto"/>
              <w:left w:val="single" w:sz="6" w:space="0" w:color="auto"/>
              <w:bottom w:val="single" w:sz="6" w:space="0" w:color="auto"/>
              <w:right w:val="single" w:sz="6" w:space="0" w:color="auto"/>
            </w:tcBorders>
            <w:vAlign w:val="center"/>
          </w:tcPr>
          <w:p w14:paraId="5B62EB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铜逆止阀</w:t>
            </w:r>
          </w:p>
        </w:tc>
        <w:tc>
          <w:tcPr>
            <w:tcW w:w="1111" w:type="dxa"/>
            <w:tcBorders>
              <w:top w:val="single" w:sz="6" w:space="0" w:color="auto"/>
              <w:left w:val="single" w:sz="6" w:space="0" w:color="auto"/>
              <w:bottom w:val="single" w:sz="6" w:space="0" w:color="auto"/>
              <w:right w:val="single" w:sz="6" w:space="0" w:color="auto"/>
            </w:tcBorders>
            <w:vAlign w:val="center"/>
          </w:tcPr>
          <w:p w14:paraId="7CE512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7AF0CF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36126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410BB83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79A67A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02C406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54733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78FCE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2E0D9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6F301F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39F36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DF8AB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45C6D1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6FC35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162</w:t>
            </w:r>
          </w:p>
        </w:tc>
        <w:tc>
          <w:tcPr>
            <w:tcW w:w="1140" w:type="dxa"/>
            <w:tcBorders>
              <w:top w:val="single" w:sz="6" w:space="0" w:color="auto"/>
              <w:left w:val="single" w:sz="6" w:space="0" w:color="auto"/>
              <w:bottom w:val="single" w:sz="6" w:space="0" w:color="auto"/>
              <w:right w:val="single" w:sz="6" w:space="0" w:color="auto"/>
            </w:tcBorders>
            <w:vAlign w:val="center"/>
          </w:tcPr>
          <w:p w14:paraId="649B58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柱盆</w:t>
            </w:r>
          </w:p>
        </w:tc>
        <w:tc>
          <w:tcPr>
            <w:tcW w:w="1111" w:type="dxa"/>
            <w:tcBorders>
              <w:top w:val="single" w:sz="6" w:space="0" w:color="auto"/>
              <w:left w:val="single" w:sz="6" w:space="0" w:color="auto"/>
              <w:bottom w:val="single" w:sz="6" w:space="0" w:color="auto"/>
              <w:right w:val="single" w:sz="6" w:space="0" w:color="auto"/>
            </w:tcBorders>
            <w:vAlign w:val="center"/>
          </w:tcPr>
          <w:p w14:paraId="369BB9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500mm*430mm</w:t>
            </w:r>
          </w:p>
        </w:tc>
        <w:tc>
          <w:tcPr>
            <w:tcW w:w="600" w:type="dxa"/>
            <w:tcBorders>
              <w:top w:val="single" w:sz="6" w:space="0" w:color="auto"/>
              <w:left w:val="single" w:sz="6" w:space="0" w:color="auto"/>
              <w:bottom w:val="single" w:sz="6" w:space="0" w:color="auto"/>
              <w:right w:val="single" w:sz="6" w:space="0" w:color="auto"/>
            </w:tcBorders>
            <w:vAlign w:val="center"/>
          </w:tcPr>
          <w:p w14:paraId="0F3A224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442E1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w:t>
            </w:r>
          </w:p>
        </w:tc>
        <w:tc>
          <w:tcPr>
            <w:tcW w:w="585" w:type="dxa"/>
            <w:tcBorders>
              <w:top w:val="single" w:sz="6" w:space="0" w:color="auto"/>
              <w:left w:val="single" w:sz="6" w:space="0" w:color="auto"/>
              <w:bottom w:val="single" w:sz="6" w:space="0" w:color="auto"/>
              <w:right w:val="single" w:sz="6" w:space="0" w:color="auto"/>
            </w:tcBorders>
            <w:vAlign w:val="center"/>
          </w:tcPr>
          <w:p w14:paraId="54D3C8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5BC173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2766E16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0E140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C7518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34A9B3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03223C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E93D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7E482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2369FB4" w14:textId="77777777" w:rsidTr="008E7866">
        <w:trPr>
          <w:trHeight w:val="384"/>
          <w:jc w:val="center"/>
        </w:trPr>
        <w:tc>
          <w:tcPr>
            <w:tcW w:w="540" w:type="dxa"/>
            <w:tcBorders>
              <w:top w:val="single" w:sz="6" w:space="0" w:color="auto"/>
              <w:left w:val="single" w:sz="6" w:space="0" w:color="auto"/>
              <w:bottom w:val="single" w:sz="6" w:space="0" w:color="auto"/>
              <w:right w:val="single" w:sz="6" w:space="0" w:color="auto"/>
            </w:tcBorders>
            <w:vAlign w:val="center"/>
          </w:tcPr>
          <w:p w14:paraId="08D176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163</w:t>
            </w:r>
          </w:p>
        </w:tc>
        <w:tc>
          <w:tcPr>
            <w:tcW w:w="1140" w:type="dxa"/>
            <w:tcBorders>
              <w:top w:val="single" w:sz="6" w:space="0" w:color="auto"/>
              <w:left w:val="single" w:sz="6" w:space="0" w:color="auto"/>
              <w:bottom w:val="single" w:sz="6" w:space="0" w:color="auto"/>
              <w:right w:val="single" w:sz="6" w:space="0" w:color="auto"/>
            </w:tcBorders>
            <w:vAlign w:val="center"/>
          </w:tcPr>
          <w:p w14:paraId="66C57F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水箱温控表</w:t>
            </w:r>
          </w:p>
        </w:tc>
        <w:tc>
          <w:tcPr>
            <w:tcW w:w="1111" w:type="dxa"/>
            <w:tcBorders>
              <w:top w:val="single" w:sz="6" w:space="0" w:color="auto"/>
              <w:left w:val="single" w:sz="6" w:space="0" w:color="auto"/>
              <w:bottom w:val="single" w:sz="6" w:space="0" w:color="auto"/>
              <w:right w:val="single" w:sz="6" w:space="0" w:color="auto"/>
            </w:tcBorders>
            <w:vAlign w:val="center"/>
          </w:tcPr>
          <w:p w14:paraId="41B7B8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220V</w:t>
            </w:r>
          </w:p>
        </w:tc>
        <w:tc>
          <w:tcPr>
            <w:tcW w:w="600" w:type="dxa"/>
            <w:tcBorders>
              <w:top w:val="single" w:sz="6" w:space="0" w:color="auto"/>
              <w:left w:val="single" w:sz="6" w:space="0" w:color="auto"/>
              <w:bottom w:val="single" w:sz="6" w:space="0" w:color="auto"/>
              <w:right w:val="single" w:sz="6" w:space="0" w:color="auto"/>
            </w:tcBorders>
            <w:vAlign w:val="center"/>
          </w:tcPr>
          <w:p w14:paraId="4025FA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C0F7C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195.00</w:t>
            </w:r>
          </w:p>
        </w:tc>
        <w:tc>
          <w:tcPr>
            <w:tcW w:w="585" w:type="dxa"/>
            <w:tcBorders>
              <w:top w:val="single" w:sz="6" w:space="0" w:color="auto"/>
              <w:left w:val="single" w:sz="6" w:space="0" w:color="auto"/>
              <w:bottom w:val="single" w:sz="6" w:space="0" w:color="auto"/>
              <w:right w:val="single" w:sz="6" w:space="0" w:color="auto"/>
            </w:tcBorders>
            <w:vAlign w:val="center"/>
          </w:tcPr>
          <w:p w14:paraId="492CA0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500AA67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0.15%</w:t>
            </w:r>
          </w:p>
        </w:tc>
        <w:tc>
          <w:tcPr>
            <w:tcW w:w="674" w:type="dxa"/>
            <w:tcBorders>
              <w:top w:val="single" w:sz="6" w:space="0" w:color="auto"/>
              <w:left w:val="single" w:sz="6" w:space="0" w:color="auto"/>
              <w:bottom w:val="single" w:sz="6" w:space="0" w:color="auto"/>
              <w:right w:val="single" w:sz="6" w:space="0" w:color="auto"/>
            </w:tcBorders>
            <w:vAlign w:val="center"/>
          </w:tcPr>
          <w:p w14:paraId="43A0BF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8ECF6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5C7995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55247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085D3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91FF01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94B20D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8F9D0D1" w14:textId="77777777" w:rsidTr="008E7866">
        <w:trPr>
          <w:trHeight w:val="384"/>
          <w:jc w:val="center"/>
        </w:trPr>
        <w:tc>
          <w:tcPr>
            <w:tcW w:w="540" w:type="dxa"/>
            <w:tcBorders>
              <w:top w:val="single" w:sz="6" w:space="0" w:color="auto"/>
              <w:left w:val="single" w:sz="6" w:space="0" w:color="auto"/>
              <w:bottom w:val="single" w:sz="6" w:space="0" w:color="auto"/>
              <w:right w:val="single" w:sz="6" w:space="0" w:color="auto"/>
            </w:tcBorders>
            <w:vAlign w:val="center"/>
          </w:tcPr>
          <w:p w14:paraId="3499BB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164</w:t>
            </w:r>
          </w:p>
        </w:tc>
        <w:tc>
          <w:tcPr>
            <w:tcW w:w="1140" w:type="dxa"/>
            <w:tcBorders>
              <w:top w:val="single" w:sz="6" w:space="0" w:color="auto"/>
              <w:left w:val="single" w:sz="6" w:space="0" w:color="auto"/>
              <w:bottom w:val="single" w:sz="6" w:space="0" w:color="auto"/>
              <w:right w:val="single" w:sz="6" w:space="0" w:color="auto"/>
            </w:tcBorders>
            <w:vAlign w:val="center"/>
          </w:tcPr>
          <w:p w14:paraId="08CB06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法兰逆止阀</w:t>
            </w:r>
          </w:p>
        </w:tc>
        <w:tc>
          <w:tcPr>
            <w:tcW w:w="1111" w:type="dxa"/>
            <w:tcBorders>
              <w:top w:val="single" w:sz="6" w:space="0" w:color="auto"/>
              <w:left w:val="single" w:sz="6" w:space="0" w:color="auto"/>
              <w:bottom w:val="single" w:sz="6" w:space="0" w:color="auto"/>
              <w:right w:val="single" w:sz="6" w:space="0" w:color="auto"/>
            </w:tcBorders>
            <w:vAlign w:val="center"/>
          </w:tcPr>
          <w:p w14:paraId="6FB9DEF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8AAAC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6A97CF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90.00</w:t>
            </w:r>
          </w:p>
        </w:tc>
        <w:tc>
          <w:tcPr>
            <w:tcW w:w="585" w:type="dxa"/>
            <w:tcBorders>
              <w:top w:val="single" w:sz="6" w:space="0" w:color="auto"/>
              <w:left w:val="single" w:sz="6" w:space="0" w:color="auto"/>
              <w:bottom w:val="single" w:sz="6" w:space="0" w:color="auto"/>
              <w:right w:val="single" w:sz="6" w:space="0" w:color="auto"/>
            </w:tcBorders>
            <w:vAlign w:val="center"/>
          </w:tcPr>
          <w:p w14:paraId="3F2B62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w:t>
            </w:r>
          </w:p>
        </w:tc>
        <w:tc>
          <w:tcPr>
            <w:tcW w:w="795" w:type="dxa"/>
            <w:tcBorders>
              <w:top w:val="single" w:sz="6" w:space="0" w:color="auto"/>
              <w:left w:val="single" w:sz="6" w:space="0" w:color="auto"/>
              <w:bottom w:val="single" w:sz="6" w:space="0" w:color="auto"/>
              <w:right w:val="single" w:sz="6" w:space="0" w:color="auto"/>
            </w:tcBorders>
            <w:vAlign w:val="center"/>
          </w:tcPr>
          <w:p w14:paraId="7E6221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0.10%</w:t>
            </w:r>
          </w:p>
        </w:tc>
        <w:tc>
          <w:tcPr>
            <w:tcW w:w="674" w:type="dxa"/>
            <w:tcBorders>
              <w:top w:val="single" w:sz="6" w:space="0" w:color="auto"/>
              <w:left w:val="single" w:sz="6" w:space="0" w:color="auto"/>
              <w:bottom w:val="single" w:sz="6" w:space="0" w:color="auto"/>
              <w:right w:val="single" w:sz="6" w:space="0" w:color="auto"/>
            </w:tcBorders>
            <w:vAlign w:val="center"/>
          </w:tcPr>
          <w:p w14:paraId="15A84A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42EBD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01D48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E80F9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4E380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6C74ED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728F2D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D4A8E8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2CCB5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165</w:t>
            </w:r>
          </w:p>
        </w:tc>
        <w:tc>
          <w:tcPr>
            <w:tcW w:w="1140" w:type="dxa"/>
            <w:tcBorders>
              <w:top w:val="single" w:sz="6" w:space="0" w:color="auto"/>
              <w:left w:val="single" w:sz="6" w:space="0" w:color="auto"/>
              <w:bottom w:val="single" w:sz="6" w:space="0" w:color="auto"/>
              <w:right w:val="single" w:sz="6" w:space="0" w:color="auto"/>
            </w:tcBorders>
            <w:vAlign w:val="center"/>
          </w:tcPr>
          <w:p w14:paraId="624F2B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大便器冲洗阀</w:t>
            </w:r>
          </w:p>
        </w:tc>
        <w:tc>
          <w:tcPr>
            <w:tcW w:w="1111" w:type="dxa"/>
            <w:tcBorders>
              <w:top w:val="single" w:sz="6" w:space="0" w:color="auto"/>
              <w:left w:val="single" w:sz="6" w:space="0" w:color="auto"/>
              <w:bottom w:val="single" w:sz="6" w:space="0" w:color="auto"/>
              <w:right w:val="single" w:sz="6" w:space="0" w:color="auto"/>
            </w:tcBorders>
            <w:vAlign w:val="center"/>
          </w:tcPr>
          <w:p w14:paraId="123B47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072E74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C3B6D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29.00</w:t>
            </w:r>
          </w:p>
        </w:tc>
        <w:tc>
          <w:tcPr>
            <w:tcW w:w="585" w:type="dxa"/>
            <w:tcBorders>
              <w:top w:val="single" w:sz="6" w:space="0" w:color="auto"/>
              <w:left w:val="single" w:sz="6" w:space="0" w:color="auto"/>
              <w:bottom w:val="single" w:sz="6" w:space="0" w:color="auto"/>
              <w:right w:val="single" w:sz="6" w:space="0" w:color="auto"/>
            </w:tcBorders>
            <w:vAlign w:val="center"/>
          </w:tcPr>
          <w:p w14:paraId="2EDAB9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181290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0.18%</w:t>
            </w:r>
          </w:p>
        </w:tc>
        <w:tc>
          <w:tcPr>
            <w:tcW w:w="674" w:type="dxa"/>
            <w:tcBorders>
              <w:top w:val="single" w:sz="6" w:space="0" w:color="auto"/>
              <w:left w:val="single" w:sz="6" w:space="0" w:color="auto"/>
              <w:bottom w:val="single" w:sz="6" w:space="0" w:color="auto"/>
              <w:right w:val="single" w:sz="6" w:space="0" w:color="auto"/>
            </w:tcBorders>
            <w:vAlign w:val="center"/>
          </w:tcPr>
          <w:p w14:paraId="1B499F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26F3C7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07019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790C1D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7690E8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5E239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A87F83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7C0211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04AB9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166</w:t>
            </w:r>
          </w:p>
        </w:tc>
        <w:tc>
          <w:tcPr>
            <w:tcW w:w="1140" w:type="dxa"/>
            <w:tcBorders>
              <w:top w:val="single" w:sz="6" w:space="0" w:color="auto"/>
              <w:left w:val="single" w:sz="6" w:space="0" w:color="auto"/>
              <w:bottom w:val="single" w:sz="6" w:space="0" w:color="auto"/>
              <w:right w:val="single" w:sz="6" w:space="0" w:color="auto"/>
            </w:tcBorders>
            <w:vAlign w:val="center"/>
          </w:tcPr>
          <w:p w14:paraId="3DBAF8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混水器</w:t>
            </w:r>
          </w:p>
        </w:tc>
        <w:tc>
          <w:tcPr>
            <w:tcW w:w="1111" w:type="dxa"/>
            <w:tcBorders>
              <w:top w:val="single" w:sz="6" w:space="0" w:color="auto"/>
              <w:left w:val="single" w:sz="6" w:space="0" w:color="auto"/>
              <w:bottom w:val="single" w:sz="6" w:space="0" w:color="auto"/>
              <w:right w:val="single" w:sz="6" w:space="0" w:color="auto"/>
            </w:tcBorders>
            <w:vAlign w:val="center"/>
          </w:tcPr>
          <w:p w14:paraId="48E3FA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全铜</w:t>
            </w:r>
          </w:p>
        </w:tc>
        <w:tc>
          <w:tcPr>
            <w:tcW w:w="600" w:type="dxa"/>
            <w:tcBorders>
              <w:top w:val="single" w:sz="6" w:space="0" w:color="auto"/>
              <w:left w:val="single" w:sz="6" w:space="0" w:color="auto"/>
              <w:bottom w:val="single" w:sz="6" w:space="0" w:color="auto"/>
              <w:right w:val="single" w:sz="6" w:space="0" w:color="auto"/>
            </w:tcBorders>
            <w:vAlign w:val="center"/>
          </w:tcPr>
          <w:p w14:paraId="6D170D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8676C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70.00</w:t>
            </w:r>
          </w:p>
        </w:tc>
        <w:tc>
          <w:tcPr>
            <w:tcW w:w="585" w:type="dxa"/>
            <w:tcBorders>
              <w:top w:val="single" w:sz="6" w:space="0" w:color="auto"/>
              <w:left w:val="single" w:sz="6" w:space="0" w:color="auto"/>
              <w:bottom w:val="single" w:sz="6" w:space="0" w:color="auto"/>
              <w:right w:val="single" w:sz="6" w:space="0" w:color="auto"/>
            </w:tcBorders>
            <w:vAlign w:val="center"/>
          </w:tcPr>
          <w:p w14:paraId="22BCC5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3EFA3C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0.22%</w:t>
            </w:r>
          </w:p>
        </w:tc>
        <w:tc>
          <w:tcPr>
            <w:tcW w:w="674" w:type="dxa"/>
            <w:tcBorders>
              <w:top w:val="single" w:sz="6" w:space="0" w:color="auto"/>
              <w:left w:val="single" w:sz="6" w:space="0" w:color="auto"/>
              <w:bottom w:val="single" w:sz="6" w:space="0" w:color="auto"/>
              <w:right w:val="single" w:sz="6" w:space="0" w:color="auto"/>
            </w:tcBorders>
            <w:vAlign w:val="center"/>
          </w:tcPr>
          <w:p w14:paraId="20E628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8A350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C66815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37C4CA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2968F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4FA7F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8E8D85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25B09D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0C1BA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167</w:t>
            </w:r>
          </w:p>
        </w:tc>
        <w:tc>
          <w:tcPr>
            <w:tcW w:w="1140" w:type="dxa"/>
            <w:tcBorders>
              <w:top w:val="single" w:sz="6" w:space="0" w:color="auto"/>
              <w:left w:val="single" w:sz="6" w:space="0" w:color="auto"/>
              <w:bottom w:val="single" w:sz="6" w:space="0" w:color="auto"/>
              <w:right w:val="single" w:sz="6" w:space="0" w:color="auto"/>
            </w:tcBorders>
            <w:vAlign w:val="center"/>
          </w:tcPr>
          <w:p w14:paraId="23294A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闸板阀</w:t>
            </w:r>
          </w:p>
        </w:tc>
        <w:tc>
          <w:tcPr>
            <w:tcW w:w="1111" w:type="dxa"/>
            <w:tcBorders>
              <w:top w:val="single" w:sz="6" w:space="0" w:color="auto"/>
              <w:left w:val="single" w:sz="6" w:space="0" w:color="auto"/>
              <w:bottom w:val="single" w:sz="6" w:space="0" w:color="auto"/>
              <w:right w:val="single" w:sz="6" w:space="0" w:color="auto"/>
            </w:tcBorders>
            <w:vAlign w:val="center"/>
          </w:tcPr>
          <w:p w14:paraId="021E06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54FA83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99FF99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95.00</w:t>
            </w:r>
          </w:p>
        </w:tc>
        <w:tc>
          <w:tcPr>
            <w:tcW w:w="585" w:type="dxa"/>
            <w:tcBorders>
              <w:top w:val="single" w:sz="6" w:space="0" w:color="auto"/>
              <w:left w:val="single" w:sz="6" w:space="0" w:color="auto"/>
              <w:bottom w:val="single" w:sz="6" w:space="0" w:color="auto"/>
              <w:right w:val="single" w:sz="6" w:space="0" w:color="auto"/>
            </w:tcBorders>
            <w:vAlign w:val="center"/>
          </w:tcPr>
          <w:p w14:paraId="793673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38EFC8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0.29%</w:t>
            </w:r>
          </w:p>
        </w:tc>
        <w:tc>
          <w:tcPr>
            <w:tcW w:w="674" w:type="dxa"/>
            <w:tcBorders>
              <w:top w:val="single" w:sz="6" w:space="0" w:color="auto"/>
              <w:left w:val="single" w:sz="6" w:space="0" w:color="auto"/>
              <w:bottom w:val="single" w:sz="6" w:space="0" w:color="auto"/>
              <w:right w:val="single" w:sz="6" w:space="0" w:color="auto"/>
            </w:tcBorders>
            <w:vAlign w:val="center"/>
          </w:tcPr>
          <w:p w14:paraId="61DE1D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11779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C8FA7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E06C9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569277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E1B0E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F0D75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57B7FA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995F7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168</w:t>
            </w:r>
          </w:p>
        </w:tc>
        <w:tc>
          <w:tcPr>
            <w:tcW w:w="1140" w:type="dxa"/>
            <w:tcBorders>
              <w:top w:val="single" w:sz="6" w:space="0" w:color="auto"/>
              <w:left w:val="single" w:sz="6" w:space="0" w:color="auto"/>
              <w:bottom w:val="single" w:sz="6" w:space="0" w:color="auto"/>
              <w:right w:val="single" w:sz="6" w:space="0" w:color="auto"/>
            </w:tcBorders>
            <w:vAlign w:val="center"/>
          </w:tcPr>
          <w:p w14:paraId="59427E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单向阀</w:t>
            </w:r>
          </w:p>
        </w:tc>
        <w:tc>
          <w:tcPr>
            <w:tcW w:w="1111" w:type="dxa"/>
            <w:tcBorders>
              <w:top w:val="single" w:sz="6" w:space="0" w:color="auto"/>
              <w:left w:val="single" w:sz="6" w:space="0" w:color="auto"/>
              <w:bottom w:val="single" w:sz="6" w:space="0" w:color="auto"/>
              <w:right w:val="single" w:sz="6" w:space="0" w:color="auto"/>
            </w:tcBorders>
            <w:vAlign w:val="center"/>
          </w:tcPr>
          <w:p w14:paraId="66FE7C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制冷设备</w:t>
            </w:r>
          </w:p>
        </w:tc>
        <w:tc>
          <w:tcPr>
            <w:tcW w:w="600" w:type="dxa"/>
            <w:tcBorders>
              <w:top w:val="single" w:sz="6" w:space="0" w:color="auto"/>
              <w:left w:val="single" w:sz="6" w:space="0" w:color="auto"/>
              <w:bottom w:val="single" w:sz="6" w:space="0" w:color="auto"/>
              <w:right w:val="single" w:sz="6" w:space="0" w:color="auto"/>
            </w:tcBorders>
            <w:vAlign w:val="center"/>
          </w:tcPr>
          <w:p w14:paraId="4C0210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645B0A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w:t>
            </w:r>
          </w:p>
        </w:tc>
        <w:tc>
          <w:tcPr>
            <w:tcW w:w="585" w:type="dxa"/>
            <w:tcBorders>
              <w:top w:val="single" w:sz="6" w:space="0" w:color="auto"/>
              <w:left w:val="single" w:sz="6" w:space="0" w:color="auto"/>
              <w:bottom w:val="single" w:sz="6" w:space="0" w:color="auto"/>
              <w:right w:val="single" w:sz="6" w:space="0" w:color="auto"/>
            </w:tcBorders>
            <w:vAlign w:val="center"/>
          </w:tcPr>
          <w:p w14:paraId="3A96FC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4D66F0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0.11%</w:t>
            </w:r>
          </w:p>
        </w:tc>
        <w:tc>
          <w:tcPr>
            <w:tcW w:w="674" w:type="dxa"/>
            <w:tcBorders>
              <w:top w:val="single" w:sz="6" w:space="0" w:color="auto"/>
              <w:left w:val="single" w:sz="6" w:space="0" w:color="auto"/>
              <w:bottom w:val="single" w:sz="6" w:space="0" w:color="auto"/>
              <w:right w:val="single" w:sz="6" w:space="0" w:color="auto"/>
            </w:tcBorders>
            <w:vAlign w:val="center"/>
          </w:tcPr>
          <w:p w14:paraId="012DDE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7BF65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4A85B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9BE70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9F6EC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0CD8B0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85C3C2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7F3DB0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DDBFB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169</w:t>
            </w:r>
          </w:p>
        </w:tc>
        <w:tc>
          <w:tcPr>
            <w:tcW w:w="1140" w:type="dxa"/>
            <w:tcBorders>
              <w:top w:val="single" w:sz="6" w:space="0" w:color="auto"/>
              <w:left w:val="single" w:sz="6" w:space="0" w:color="auto"/>
              <w:bottom w:val="single" w:sz="6" w:space="0" w:color="auto"/>
              <w:right w:val="single" w:sz="6" w:space="0" w:color="auto"/>
            </w:tcBorders>
            <w:vAlign w:val="center"/>
          </w:tcPr>
          <w:p w14:paraId="3B4AAB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水位计</w:t>
            </w:r>
          </w:p>
        </w:tc>
        <w:tc>
          <w:tcPr>
            <w:tcW w:w="1111" w:type="dxa"/>
            <w:tcBorders>
              <w:top w:val="single" w:sz="6" w:space="0" w:color="auto"/>
              <w:left w:val="single" w:sz="6" w:space="0" w:color="auto"/>
              <w:bottom w:val="single" w:sz="6" w:space="0" w:color="auto"/>
              <w:right w:val="single" w:sz="6" w:space="0" w:color="auto"/>
            </w:tcBorders>
            <w:vAlign w:val="center"/>
          </w:tcPr>
          <w:p w14:paraId="3AA7A1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w:t>
            </w:r>
            <w:r w:rsidRPr="003B2A2D">
              <w:rPr>
                <w:rFonts w:ascii="等线 Light" w:eastAsia="等线 Light" w:cs="等线 Light" w:hint="eastAsia"/>
                <w:kern w:val="0"/>
                <w:sz w:val="18"/>
                <w:szCs w:val="18"/>
              </w:rPr>
              <w:t>分</w:t>
            </w:r>
          </w:p>
        </w:tc>
        <w:tc>
          <w:tcPr>
            <w:tcW w:w="600" w:type="dxa"/>
            <w:tcBorders>
              <w:top w:val="single" w:sz="6" w:space="0" w:color="auto"/>
              <w:left w:val="single" w:sz="6" w:space="0" w:color="auto"/>
              <w:bottom w:val="single" w:sz="6" w:space="0" w:color="auto"/>
              <w:right w:val="single" w:sz="6" w:space="0" w:color="auto"/>
            </w:tcBorders>
            <w:vAlign w:val="center"/>
          </w:tcPr>
          <w:p w14:paraId="4BE1D2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158C9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3636AA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6A26DF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705E30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86659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9897FE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AFBC76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81CE2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73C6BB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3FCE54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923E35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126BB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170</w:t>
            </w:r>
          </w:p>
        </w:tc>
        <w:tc>
          <w:tcPr>
            <w:tcW w:w="1140" w:type="dxa"/>
            <w:tcBorders>
              <w:top w:val="single" w:sz="6" w:space="0" w:color="auto"/>
              <w:left w:val="single" w:sz="6" w:space="0" w:color="auto"/>
              <w:bottom w:val="single" w:sz="6" w:space="0" w:color="auto"/>
              <w:right w:val="single" w:sz="6" w:space="0" w:color="auto"/>
            </w:tcBorders>
            <w:vAlign w:val="center"/>
          </w:tcPr>
          <w:p w14:paraId="15FD28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涡轮蜗杆蝶阀</w:t>
            </w:r>
          </w:p>
        </w:tc>
        <w:tc>
          <w:tcPr>
            <w:tcW w:w="1111" w:type="dxa"/>
            <w:tcBorders>
              <w:top w:val="single" w:sz="6" w:space="0" w:color="auto"/>
              <w:left w:val="single" w:sz="6" w:space="0" w:color="auto"/>
              <w:bottom w:val="single" w:sz="6" w:space="0" w:color="auto"/>
              <w:right w:val="single" w:sz="6" w:space="0" w:color="auto"/>
            </w:tcBorders>
            <w:vAlign w:val="center"/>
          </w:tcPr>
          <w:p w14:paraId="2C14782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285244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72A89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240.00</w:t>
            </w:r>
          </w:p>
        </w:tc>
        <w:tc>
          <w:tcPr>
            <w:tcW w:w="585" w:type="dxa"/>
            <w:tcBorders>
              <w:top w:val="single" w:sz="6" w:space="0" w:color="auto"/>
              <w:left w:val="single" w:sz="6" w:space="0" w:color="auto"/>
              <w:bottom w:val="single" w:sz="6" w:space="0" w:color="auto"/>
              <w:right w:val="single" w:sz="6" w:space="0" w:color="auto"/>
            </w:tcBorders>
            <w:vAlign w:val="center"/>
          </w:tcPr>
          <w:p w14:paraId="35DE01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w:t>
            </w:r>
          </w:p>
        </w:tc>
        <w:tc>
          <w:tcPr>
            <w:tcW w:w="795" w:type="dxa"/>
            <w:tcBorders>
              <w:top w:val="single" w:sz="6" w:space="0" w:color="auto"/>
              <w:left w:val="single" w:sz="6" w:space="0" w:color="auto"/>
              <w:bottom w:val="single" w:sz="6" w:space="0" w:color="auto"/>
              <w:right w:val="single" w:sz="6" w:space="0" w:color="auto"/>
            </w:tcBorders>
            <w:vAlign w:val="center"/>
          </w:tcPr>
          <w:p w14:paraId="20FAEF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0.11%</w:t>
            </w:r>
          </w:p>
        </w:tc>
        <w:tc>
          <w:tcPr>
            <w:tcW w:w="674" w:type="dxa"/>
            <w:tcBorders>
              <w:top w:val="single" w:sz="6" w:space="0" w:color="auto"/>
              <w:left w:val="single" w:sz="6" w:space="0" w:color="auto"/>
              <w:bottom w:val="single" w:sz="6" w:space="0" w:color="auto"/>
              <w:right w:val="single" w:sz="6" w:space="0" w:color="auto"/>
            </w:tcBorders>
            <w:vAlign w:val="center"/>
          </w:tcPr>
          <w:p w14:paraId="55D333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25C95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4D128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6FDC6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0A8385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086177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33F94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061621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0D4DFB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171</w:t>
            </w:r>
          </w:p>
        </w:tc>
        <w:tc>
          <w:tcPr>
            <w:tcW w:w="1140" w:type="dxa"/>
            <w:tcBorders>
              <w:top w:val="single" w:sz="6" w:space="0" w:color="auto"/>
              <w:left w:val="single" w:sz="6" w:space="0" w:color="auto"/>
              <w:bottom w:val="single" w:sz="6" w:space="0" w:color="auto"/>
              <w:right w:val="single" w:sz="6" w:space="0" w:color="auto"/>
            </w:tcBorders>
            <w:vAlign w:val="center"/>
          </w:tcPr>
          <w:p w14:paraId="31972C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涡轮蜗杆蝶阀</w:t>
            </w:r>
          </w:p>
        </w:tc>
        <w:tc>
          <w:tcPr>
            <w:tcW w:w="1111" w:type="dxa"/>
            <w:tcBorders>
              <w:top w:val="single" w:sz="6" w:space="0" w:color="auto"/>
              <w:left w:val="single" w:sz="6" w:space="0" w:color="auto"/>
              <w:bottom w:val="single" w:sz="6" w:space="0" w:color="auto"/>
              <w:right w:val="single" w:sz="6" w:space="0" w:color="auto"/>
            </w:tcBorders>
            <w:vAlign w:val="center"/>
          </w:tcPr>
          <w:p w14:paraId="0FA611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70F72D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597B7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280.00</w:t>
            </w:r>
          </w:p>
        </w:tc>
        <w:tc>
          <w:tcPr>
            <w:tcW w:w="585" w:type="dxa"/>
            <w:tcBorders>
              <w:top w:val="single" w:sz="6" w:space="0" w:color="auto"/>
              <w:left w:val="single" w:sz="6" w:space="0" w:color="auto"/>
              <w:bottom w:val="single" w:sz="6" w:space="0" w:color="auto"/>
              <w:right w:val="single" w:sz="6" w:space="0" w:color="auto"/>
            </w:tcBorders>
            <w:vAlign w:val="center"/>
          </w:tcPr>
          <w:p w14:paraId="386577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27A3FA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58CEC3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F353A8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81445B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CC30EB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21853C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A52D6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6F06BB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62D7FB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2FCC39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172</w:t>
            </w:r>
          </w:p>
        </w:tc>
        <w:tc>
          <w:tcPr>
            <w:tcW w:w="1140" w:type="dxa"/>
            <w:tcBorders>
              <w:top w:val="single" w:sz="6" w:space="0" w:color="auto"/>
              <w:left w:val="single" w:sz="6" w:space="0" w:color="auto"/>
              <w:bottom w:val="single" w:sz="6" w:space="0" w:color="auto"/>
              <w:right w:val="single" w:sz="6" w:space="0" w:color="auto"/>
            </w:tcBorders>
            <w:vAlign w:val="center"/>
          </w:tcPr>
          <w:p w14:paraId="75E7D9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涡轮蜗杆蝶阀</w:t>
            </w:r>
          </w:p>
        </w:tc>
        <w:tc>
          <w:tcPr>
            <w:tcW w:w="1111" w:type="dxa"/>
            <w:tcBorders>
              <w:top w:val="single" w:sz="6" w:space="0" w:color="auto"/>
              <w:left w:val="single" w:sz="6" w:space="0" w:color="auto"/>
              <w:bottom w:val="single" w:sz="6" w:space="0" w:color="auto"/>
              <w:right w:val="single" w:sz="6" w:space="0" w:color="auto"/>
            </w:tcBorders>
            <w:vAlign w:val="center"/>
          </w:tcPr>
          <w:p w14:paraId="5A931A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58720CF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A688E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320.00</w:t>
            </w:r>
          </w:p>
        </w:tc>
        <w:tc>
          <w:tcPr>
            <w:tcW w:w="585" w:type="dxa"/>
            <w:tcBorders>
              <w:top w:val="single" w:sz="6" w:space="0" w:color="auto"/>
              <w:left w:val="single" w:sz="6" w:space="0" w:color="auto"/>
              <w:bottom w:val="single" w:sz="6" w:space="0" w:color="auto"/>
              <w:right w:val="single" w:sz="6" w:space="0" w:color="auto"/>
            </w:tcBorders>
            <w:vAlign w:val="center"/>
          </w:tcPr>
          <w:p w14:paraId="083F74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0561AB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0.07%</w:t>
            </w:r>
          </w:p>
        </w:tc>
        <w:tc>
          <w:tcPr>
            <w:tcW w:w="674" w:type="dxa"/>
            <w:tcBorders>
              <w:top w:val="single" w:sz="6" w:space="0" w:color="auto"/>
              <w:left w:val="single" w:sz="6" w:space="0" w:color="auto"/>
              <w:bottom w:val="single" w:sz="6" w:space="0" w:color="auto"/>
              <w:right w:val="single" w:sz="6" w:space="0" w:color="auto"/>
            </w:tcBorders>
            <w:vAlign w:val="center"/>
          </w:tcPr>
          <w:p w14:paraId="0F0F426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77346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C5827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CF4376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FFF53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13E94F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8E5E27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2350FC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A8967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173</w:t>
            </w:r>
          </w:p>
        </w:tc>
        <w:tc>
          <w:tcPr>
            <w:tcW w:w="1140" w:type="dxa"/>
            <w:tcBorders>
              <w:top w:val="single" w:sz="6" w:space="0" w:color="auto"/>
              <w:left w:val="single" w:sz="6" w:space="0" w:color="auto"/>
              <w:bottom w:val="single" w:sz="6" w:space="0" w:color="auto"/>
              <w:right w:val="single" w:sz="6" w:space="0" w:color="auto"/>
            </w:tcBorders>
            <w:vAlign w:val="center"/>
          </w:tcPr>
          <w:p w14:paraId="4460C30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涡轮蜗杆蝶阀</w:t>
            </w:r>
          </w:p>
        </w:tc>
        <w:tc>
          <w:tcPr>
            <w:tcW w:w="1111" w:type="dxa"/>
            <w:tcBorders>
              <w:top w:val="single" w:sz="6" w:space="0" w:color="auto"/>
              <w:left w:val="single" w:sz="6" w:space="0" w:color="auto"/>
              <w:bottom w:val="single" w:sz="6" w:space="0" w:color="auto"/>
              <w:right w:val="single" w:sz="6" w:space="0" w:color="auto"/>
            </w:tcBorders>
            <w:vAlign w:val="center"/>
          </w:tcPr>
          <w:p w14:paraId="4F2782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39C416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29275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350.00</w:t>
            </w:r>
          </w:p>
        </w:tc>
        <w:tc>
          <w:tcPr>
            <w:tcW w:w="585" w:type="dxa"/>
            <w:tcBorders>
              <w:top w:val="single" w:sz="6" w:space="0" w:color="auto"/>
              <w:left w:val="single" w:sz="6" w:space="0" w:color="auto"/>
              <w:bottom w:val="single" w:sz="6" w:space="0" w:color="auto"/>
              <w:right w:val="single" w:sz="6" w:space="0" w:color="auto"/>
            </w:tcBorders>
            <w:vAlign w:val="center"/>
          </w:tcPr>
          <w:p w14:paraId="37A973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7ACBEE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7C7C9CA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3933D0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29978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4A83F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58E11C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64BB46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154184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37B99F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8AA01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174</w:t>
            </w:r>
          </w:p>
        </w:tc>
        <w:tc>
          <w:tcPr>
            <w:tcW w:w="1140" w:type="dxa"/>
            <w:tcBorders>
              <w:top w:val="single" w:sz="6" w:space="0" w:color="auto"/>
              <w:left w:val="single" w:sz="6" w:space="0" w:color="auto"/>
              <w:bottom w:val="single" w:sz="6" w:space="0" w:color="auto"/>
              <w:right w:val="single" w:sz="6" w:space="0" w:color="auto"/>
            </w:tcBorders>
            <w:vAlign w:val="center"/>
          </w:tcPr>
          <w:p w14:paraId="3CF75A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w:t>
            </w:r>
            <w:r w:rsidRPr="003B2A2D">
              <w:rPr>
                <w:rFonts w:ascii="等线 Light" w:eastAsia="等线 Light" w:cs="等线 Light" w:hint="eastAsia"/>
                <w:kern w:val="0"/>
                <w:sz w:val="18"/>
                <w:szCs w:val="18"/>
              </w:rPr>
              <w:lastRenderedPageBreak/>
              <w:t>阀</w:t>
            </w:r>
          </w:p>
        </w:tc>
        <w:tc>
          <w:tcPr>
            <w:tcW w:w="1111" w:type="dxa"/>
            <w:tcBorders>
              <w:top w:val="single" w:sz="6" w:space="0" w:color="auto"/>
              <w:left w:val="single" w:sz="6" w:space="0" w:color="auto"/>
              <w:bottom w:val="single" w:sz="6" w:space="0" w:color="auto"/>
              <w:right w:val="single" w:sz="6" w:space="0" w:color="auto"/>
            </w:tcBorders>
            <w:vAlign w:val="center"/>
          </w:tcPr>
          <w:p w14:paraId="7862ED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DN125</w:t>
            </w:r>
          </w:p>
        </w:tc>
        <w:tc>
          <w:tcPr>
            <w:tcW w:w="600" w:type="dxa"/>
            <w:tcBorders>
              <w:top w:val="single" w:sz="6" w:space="0" w:color="auto"/>
              <w:left w:val="single" w:sz="6" w:space="0" w:color="auto"/>
              <w:bottom w:val="single" w:sz="6" w:space="0" w:color="auto"/>
              <w:right w:val="single" w:sz="6" w:space="0" w:color="auto"/>
            </w:tcBorders>
            <w:vAlign w:val="center"/>
          </w:tcPr>
          <w:p w14:paraId="062BB96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6745D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400.00</w:t>
            </w:r>
          </w:p>
        </w:tc>
        <w:tc>
          <w:tcPr>
            <w:tcW w:w="585" w:type="dxa"/>
            <w:tcBorders>
              <w:top w:val="single" w:sz="6" w:space="0" w:color="auto"/>
              <w:left w:val="single" w:sz="6" w:space="0" w:color="auto"/>
              <w:bottom w:val="single" w:sz="6" w:space="0" w:color="auto"/>
              <w:right w:val="single" w:sz="6" w:space="0" w:color="auto"/>
            </w:tcBorders>
            <w:vAlign w:val="center"/>
          </w:tcPr>
          <w:p w14:paraId="4925F4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502D95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0.09%</w:t>
            </w:r>
          </w:p>
        </w:tc>
        <w:tc>
          <w:tcPr>
            <w:tcW w:w="674" w:type="dxa"/>
            <w:tcBorders>
              <w:top w:val="single" w:sz="6" w:space="0" w:color="auto"/>
              <w:left w:val="single" w:sz="6" w:space="0" w:color="auto"/>
              <w:bottom w:val="single" w:sz="6" w:space="0" w:color="auto"/>
              <w:right w:val="single" w:sz="6" w:space="0" w:color="auto"/>
            </w:tcBorders>
            <w:vAlign w:val="center"/>
          </w:tcPr>
          <w:p w14:paraId="7FBAC94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BC8177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639CB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24218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CAAC0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DAF699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D71D81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713513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7CD4C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175</w:t>
            </w:r>
          </w:p>
        </w:tc>
        <w:tc>
          <w:tcPr>
            <w:tcW w:w="1140" w:type="dxa"/>
            <w:tcBorders>
              <w:top w:val="single" w:sz="6" w:space="0" w:color="auto"/>
              <w:left w:val="single" w:sz="6" w:space="0" w:color="auto"/>
              <w:bottom w:val="single" w:sz="6" w:space="0" w:color="auto"/>
              <w:right w:val="single" w:sz="6" w:space="0" w:color="auto"/>
            </w:tcBorders>
            <w:vAlign w:val="center"/>
          </w:tcPr>
          <w:p w14:paraId="6A0A17A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涡轮蜗杆蝶阀</w:t>
            </w:r>
          </w:p>
        </w:tc>
        <w:tc>
          <w:tcPr>
            <w:tcW w:w="1111" w:type="dxa"/>
            <w:tcBorders>
              <w:top w:val="single" w:sz="6" w:space="0" w:color="auto"/>
              <w:left w:val="single" w:sz="6" w:space="0" w:color="auto"/>
              <w:bottom w:val="single" w:sz="6" w:space="0" w:color="auto"/>
              <w:right w:val="single" w:sz="6" w:space="0" w:color="auto"/>
            </w:tcBorders>
            <w:vAlign w:val="center"/>
          </w:tcPr>
          <w:p w14:paraId="203AD8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0C816D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C56BF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450.00</w:t>
            </w:r>
          </w:p>
        </w:tc>
        <w:tc>
          <w:tcPr>
            <w:tcW w:w="585" w:type="dxa"/>
            <w:tcBorders>
              <w:top w:val="single" w:sz="6" w:space="0" w:color="auto"/>
              <w:left w:val="single" w:sz="6" w:space="0" w:color="auto"/>
              <w:bottom w:val="single" w:sz="6" w:space="0" w:color="auto"/>
              <w:right w:val="single" w:sz="6" w:space="0" w:color="auto"/>
            </w:tcBorders>
            <w:vAlign w:val="center"/>
          </w:tcPr>
          <w:p w14:paraId="06FABCE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5C2E7B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0.10%</w:t>
            </w:r>
          </w:p>
        </w:tc>
        <w:tc>
          <w:tcPr>
            <w:tcW w:w="674" w:type="dxa"/>
            <w:tcBorders>
              <w:top w:val="single" w:sz="6" w:space="0" w:color="auto"/>
              <w:left w:val="single" w:sz="6" w:space="0" w:color="auto"/>
              <w:bottom w:val="single" w:sz="6" w:space="0" w:color="auto"/>
              <w:right w:val="single" w:sz="6" w:space="0" w:color="auto"/>
            </w:tcBorders>
            <w:vAlign w:val="center"/>
          </w:tcPr>
          <w:p w14:paraId="7E32BE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BCF3A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80DEE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980D69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EB5368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8F97A1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5CD7BC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A635B1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1ED0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176</w:t>
            </w:r>
          </w:p>
        </w:tc>
        <w:tc>
          <w:tcPr>
            <w:tcW w:w="1140" w:type="dxa"/>
            <w:tcBorders>
              <w:top w:val="single" w:sz="6" w:space="0" w:color="auto"/>
              <w:left w:val="single" w:sz="6" w:space="0" w:color="auto"/>
              <w:bottom w:val="single" w:sz="6" w:space="0" w:color="auto"/>
              <w:right w:val="single" w:sz="6" w:space="0" w:color="auto"/>
            </w:tcBorders>
            <w:vAlign w:val="center"/>
          </w:tcPr>
          <w:p w14:paraId="582A95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焊接球阀</w:t>
            </w:r>
          </w:p>
        </w:tc>
        <w:tc>
          <w:tcPr>
            <w:tcW w:w="1111" w:type="dxa"/>
            <w:tcBorders>
              <w:top w:val="single" w:sz="6" w:space="0" w:color="auto"/>
              <w:left w:val="single" w:sz="6" w:space="0" w:color="auto"/>
              <w:bottom w:val="single" w:sz="6" w:space="0" w:color="auto"/>
              <w:right w:val="single" w:sz="6" w:space="0" w:color="auto"/>
            </w:tcBorders>
            <w:vAlign w:val="center"/>
          </w:tcPr>
          <w:p w14:paraId="74B66D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15862B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73594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195.00</w:t>
            </w:r>
          </w:p>
        </w:tc>
        <w:tc>
          <w:tcPr>
            <w:tcW w:w="585" w:type="dxa"/>
            <w:tcBorders>
              <w:top w:val="single" w:sz="6" w:space="0" w:color="auto"/>
              <w:left w:val="single" w:sz="6" w:space="0" w:color="auto"/>
              <w:bottom w:val="single" w:sz="6" w:space="0" w:color="auto"/>
              <w:right w:val="single" w:sz="6" w:space="0" w:color="auto"/>
            </w:tcBorders>
            <w:vAlign w:val="center"/>
          </w:tcPr>
          <w:p w14:paraId="3D8769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w:t>
            </w:r>
          </w:p>
        </w:tc>
        <w:tc>
          <w:tcPr>
            <w:tcW w:w="795" w:type="dxa"/>
            <w:tcBorders>
              <w:top w:val="single" w:sz="6" w:space="0" w:color="auto"/>
              <w:left w:val="single" w:sz="6" w:space="0" w:color="auto"/>
              <w:bottom w:val="single" w:sz="6" w:space="0" w:color="auto"/>
              <w:right w:val="single" w:sz="6" w:space="0" w:color="auto"/>
            </w:tcBorders>
            <w:vAlign w:val="center"/>
          </w:tcPr>
          <w:p w14:paraId="0EEDD6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0.14%</w:t>
            </w:r>
          </w:p>
        </w:tc>
        <w:tc>
          <w:tcPr>
            <w:tcW w:w="674" w:type="dxa"/>
            <w:tcBorders>
              <w:top w:val="single" w:sz="6" w:space="0" w:color="auto"/>
              <w:left w:val="single" w:sz="6" w:space="0" w:color="auto"/>
              <w:bottom w:val="single" w:sz="6" w:space="0" w:color="auto"/>
              <w:right w:val="single" w:sz="6" w:space="0" w:color="auto"/>
            </w:tcBorders>
            <w:vAlign w:val="center"/>
          </w:tcPr>
          <w:p w14:paraId="554CF51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462E4E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0F3FC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B384B5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9AEB3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E2260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7EB56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580598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0ABAB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177</w:t>
            </w:r>
          </w:p>
        </w:tc>
        <w:tc>
          <w:tcPr>
            <w:tcW w:w="1140" w:type="dxa"/>
            <w:tcBorders>
              <w:top w:val="single" w:sz="6" w:space="0" w:color="auto"/>
              <w:left w:val="single" w:sz="6" w:space="0" w:color="auto"/>
              <w:bottom w:val="single" w:sz="6" w:space="0" w:color="auto"/>
              <w:right w:val="single" w:sz="6" w:space="0" w:color="auto"/>
            </w:tcBorders>
            <w:vAlign w:val="center"/>
          </w:tcPr>
          <w:p w14:paraId="64E0FA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焊接球阀</w:t>
            </w:r>
          </w:p>
        </w:tc>
        <w:tc>
          <w:tcPr>
            <w:tcW w:w="1111" w:type="dxa"/>
            <w:tcBorders>
              <w:top w:val="single" w:sz="6" w:space="0" w:color="auto"/>
              <w:left w:val="single" w:sz="6" w:space="0" w:color="auto"/>
              <w:bottom w:val="single" w:sz="6" w:space="0" w:color="auto"/>
              <w:right w:val="single" w:sz="6" w:space="0" w:color="auto"/>
            </w:tcBorders>
            <w:vAlign w:val="center"/>
          </w:tcPr>
          <w:p w14:paraId="25EEE0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582071C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FBA67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220.00</w:t>
            </w:r>
          </w:p>
        </w:tc>
        <w:tc>
          <w:tcPr>
            <w:tcW w:w="585" w:type="dxa"/>
            <w:tcBorders>
              <w:top w:val="single" w:sz="6" w:space="0" w:color="auto"/>
              <w:left w:val="single" w:sz="6" w:space="0" w:color="auto"/>
              <w:bottom w:val="single" w:sz="6" w:space="0" w:color="auto"/>
              <w:right w:val="single" w:sz="6" w:space="0" w:color="auto"/>
            </w:tcBorders>
            <w:vAlign w:val="center"/>
          </w:tcPr>
          <w:p w14:paraId="5D32514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6E6605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5AF0323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BC2435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69F1E2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154901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427A42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FD267E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5E8F80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631C0E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7F62A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178</w:t>
            </w:r>
          </w:p>
        </w:tc>
        <w:tc>
          <w:tcPr>
            <w:tcW w:w="1140" w:type="dxa"/>
            <w:tcBorders>
              <w:top w:val="single" w:sz="6" w:space="0" w:color="auto"/>
              <w:left w:val="single" w:sz="6" w:space="0" w:color="auto"/>
              <w:bottom w:val="single" w:sz="6" w:space="0" w:color="auto"/>
              <w:right w:val="single" w:sz="6" w:space="0" w:color="auto"/>
            </w:tcBorders>
            <w:vAlign w:val="center"/>
          </w:tcPr>
          <w:p w14:paraId="29B97C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调节阀</w:t>
            </w:r>
          </w:p>
        </w:tc>
        <w:tc>
          <w:tcPr>
            <w:tcW w:w="1111" w:type="dxa"/>
            <w:tcBorders>
              <w:top w:val="single" w:sz="6" w:space="0" w:color="auto"/>
              <w:left w:val="single" w:sz="6" w:space="0" w:color="auto"/>
              <w:bottom w:val="single" w:sz="6" w:space="0" w:color="auto"/>
              <w:right w:val="single" w:sz="6" w:space="0" w:color="auto"/>
            </w:tcBorders>
            <w:vAlign w:val="center"/>
          </w:tcPr>
          <w:p w14:paraId="4BF323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49B7BB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8A513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40.00</w:t>
            </w:r>
          </w:p>
        </w:tc>
        <w:tc>
          <w:tcPr>
            <w:tcW w:w="585" w:type="dxa"/>
            <w:tcBorders>
              <w:top w:val="single" w:sz="6" w:space="0" w:color="auto"/>
              <w:left w:val="single" w:sz="6" w:space="0" w:color="auto"/>
              <w:bottom w:val="single" w:sz="6" w:space="0" w:color="auto"/>
              <w:right w:val="single" w:sz="6" w:space="0" w:color="auto"/>
            </w:tcBorders>
            <w:vAlign w:val="center"/>
          </w:tcPr>
          <w:p w14:paraId="5FE37E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357A6C1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3491A7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2C5E26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C8C3A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ABF58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9AC10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911B3A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725F4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F0ED74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DC216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179</w:t>
            </w:r>
          </w:p>
        </w:tc>
        <w:tc>
          <w:tcPr>
            <w:tcW w:w="1140" w:type="dxa"/>
            <w:tcBorders>
              <w:top w:val="single" w:sz="6" w:space="0" w:color="auto"/>
              <w:left w:val="single" w:sz="6" w:space="0" w:color="auto"/>
              <w:bottom w:val="single" w:sz="6" w:space="0" w:color="auto"/>
              <w:right w:val="single" w:sz="6" w:space="0" w:color="auto"/>
            </w:tcBorders>
            <w:vAlign w:val="center"/>
          </w:tcPr>
          <w:p w14:paraId="19D739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调节阀</w:t>
            </w:r>
          </w:p>
        </w:tc>
        <w:tc>
          <w:tcPr>
            <w:tcW w:w="1111" w:type="dxa"/>
            <w:tcBorders>
              <w:top w:val="single" w:sz="6" w:space="0" w:color="auto"/>
              <w:left w:val="single" w:sz="6" w:space="0" w:color="auto"/>
              <w:bottom w:val="single" w:sz="6" w:space="0" w:color="auto"/>
              <w:right w:val="single" w:sz="6" w:space="0" w:color="auto"/>
            </w:tcBorders>
            <w:vAlign w:val="center"/>
          </w:tcPr>
          <w:p w14:paraId="70BAD55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4A98173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7BF8F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50.00</w:t>
            </w:r>
          </w:p>
        </w:tc>
        <w:tc>
          <w:tcPr>
            <w:tcW w:w="585" w:type="dxa"/>
            <w:tcBorders>
              <w:top w:val="single" w:sz="6" w:space="0" w:color="auto"/>
              <w:left w:val="single" w:sz="6" w:space="0" w:color="auto"/>
              <w:bottom w:val="single" w:sz="6" w:space="0" w:color="auto"/>
              <w:right w:val="single" w:sz="6" w:space="0" w:color="auto"/>
            </w:tcBorders>
            <w:vAlign w:val="center"/>
          </w:tcPr>
          <w:p w14:paraId="1AE902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781DEC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0.08%</w:t>
            </w:r>
          </w:p>
        </w:tc>
        <w:tc>
          <w:tcPr>
            <w:tcW w:w="674" w:type="dxa"/>
            <w:tcBorders>
              <w:top w:val="single" w:sz="6" w:space="0" w:color="auto"/>
              <w:left w:val="single" w:sz="6" w:space="0" w:color="auto"/>
              <w:bottom w:val="single" w:sz="6" w:space="0" w:color="auto"/>
              <w:right w:val="single" w:sz="6" w:space="0" w:color="auto"/>
            </w:tcBorders>
            <w:vAlign w:val="center"/>
          </w:tcPr>
          <w:p w14:paraId="2EFB96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4D33A5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672C9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CB7197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758156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93A45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B8F99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1D16E6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76696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w:t>
            </w:r>
          </w:p>
        </w:tc>
        <w:tc>
          <w:tcPr>
            <w:tcW w:w="1140" w:type="dxa"/>
            <w:tcBorders>
              <w:top w:val="single" w:sz="6" w:space="0" w:color="auto"/>
              <w:left w:val="single" w:sz="6" w:space="0" w:color="auto"/>
              <w:bottom w:val="single" w:sz="6" w:space="0" w:color="auto"/>
              <w:right w:val="single" w:sz="6" w:space="0" w:color="auto"/>
            </w:tcBorders>
            <w:vAlign w:val="center"/>
          </w:tcPr>
          <w:p w14:paraId="35A25A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铸铁气包丝堵</w:t>
            </w:r>
          </w:p>
        </w:tc>
        <w:tc>
          <w:tcPr>
            <w:tcW w:w="1111" w:type="dxa"/>
            <w:tcBorders>
              <w:top w:val="single" w:sz="6" w:space="0" w:color="auto"/>
              <w:left w:val="single" w:sz="6" w:space="0" w:color="auto"/>
              <w:bottom w:val="single" w:sz="6" w:space="0" w:color="auto"/>
              <w:right w:val="single" w:sz="6" w:space="0" w:color="auto"/>
            </w:tcBorders>
            <w:vAlign w:val="center"/>
          </w:tcPr>
          <w:p w14:paraId="307E6F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7D93DF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CE26A7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4.00</w:t>
            </w:r>
          </w:p>
        </w:tc>
        <w:tc>
          <w:tcPr>
            <w:tcW w:w="585" w:type="dxa"/>
            <w:tcBorders>
              <w:top w:val="single" w:sz="6" w:space="0" w:color="auto"/>
              <w:left w:val="single" w:sz="6" w:space="0" w:color="auto"/>
              <w:bottom w:val="single" w:sz="6" w:space="0" w:color="auto"/>
              <w:right w:val="single" w:sz="6" w:space="0" w:color="auto"/>
            </w:tcBorders>
            <w:vAlign w:val="center"/>
          </w:tcPr>
          <w:p w14:paraId="051B53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w:t>
            </w:r>
          </w:p>
        </w:tc>
        <w:tc>
          <w:tcPr>
            <w:tcW w:w="795" w:type="dxa"/>
            <w:tcBorders>
              <w:top w:val="single" w:sz="6" w:space="0" w:color="auto"/>
              <w:left w:val="single" w:sz="6" w:space="0" w:color="auto"/>
              <w:bottom w:val="single" w:sz="6" w:space="0" w:color="auto"/>
              <w:right w:val="single" w:sz="6" w:space="0" w:color="auto"/>
            </w:tcBorders>
            <w:vAlign w:val="center"/>
          </w:tcPr>
          <w:p w14:paraId="046C15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41764B4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2329F0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B0BF7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526DF5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F529A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EFF98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E7AA3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0451FF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A8617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181</w:t>
            </w:r>
          </w:p>
        </w:tc>
        <w:tc>
          <w:tcPr>
            <w:tcW w:w="1140" w:type="dxa"/>
            <w:tcBorders>
              <w:top w:val="single" w:sz="6" w:space="0" w:color="auto"/>
              <w:left w:val="single" w:sz="6" w:space="0" w:color="auto"/>
              <w:bottom w:val="single" w:sz="6" w:space="0" w:color="auto"/>
              <w:right w:val="single" w:sz="6" w:space="0" w:color="auto"/>
            </w:tcBorders>
            <w:vAlign w:val="center"/>
          </w:tcPr>
          <w:p w14:paraId="252F24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铸铁气包丝堵</w:t>
            </w:r>
          </w:p>
        </w:tc>
        <w:tc>
          <w:tcPr>
            <w:tcW w:w="1111" w:type="dxa"/>
            <w:tcBorders>
              <w:top w:val="single" w:sz="6" w:space="0" w:color="auto"/>
              <w:left w:val="single" w:sz="6" w:space="0" w:color="auto"/>
              <w:bottom w:val="single" w:sz="6" w:space="0" w:color="auto"/>
              <w:right w:val="single" w:sz="6" w:space="0" w:color="auto"/>
            </w:tcBorders>
            <w:vAlign w:val="center"/>
          </w:tcPr>
          <w:p w14:paraId="1C8C36C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4A1F4F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E4768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w:t>
            </w:r>
          </w:p>
        </w:tc>
        <w:tc>
          <w:tcPr>
            <w:tcW w:w="585" w:type="dxa"/>
            <w:tcBorders>
              <w:top w:val="single" w:sz="6" w:space="0" w:color="auto"/>
              <w:left w:val="single" w:sz="6" w:space="0" w:color="auto"/>
              <w:bottom w:val="single" w:sz="6" w:space="0" w:color="auto"/>
              <w:right w:val="single" w:sz="6" w:space="0" w:color="auto"/>
            </w:tcBorders>
            <w:vAlign w:val="center"/>
          </w:tcPr>
          <w:p w14:paraId="0478AFA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24F792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48BD1E5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4276A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2CFC1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72F349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9018F9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BEFC6F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8B0C36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1C96F9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6E7D6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182</w:t>
            </w:r>
          </w:p>
        </w:tc>
        <w:tc>
          <w:tcPr>
            <w:tcW w:w="1140" w:type="dxa"/>
            <w:tcBorders>
              <w:top w:val="single" w:sz="6" w:space="0" w:color="auto"/>
              <w:left w:val="single" w:sz="6" w:space="0" w:color="auto"/>
              <w:bottom w:val="single" w:sz="6" w:space="0" w:color="auto"/>
              <w:right w:val="single" w:sz="6" w:space="0" w:color="auto"/>
            </w:tcBorders>
            <w:vAlign w:val="center"/>
          </w:tcPr>
          <w:p w14:paraId="270FF34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铸铁气包丝堵</w:t>
            </w:r>
          </w:p>
        </w:tc>
        <w:tc>
          <w:tcPr>
            <w:tcW w:w="1111" w:type="dxa"/>
            <w:tcBorders>
              <w:top w:val="single" w:sz="6" w:space="0" w:color="auto"/>
              <w:left w:val="single" w:sz="6" w:space="0" w:color="auto"/>
              <w:bottom w:val="single" w:sz="6" w:space="0" w:color="auto"/>
              <w:right w:val="single" w:sz="6" w:space="0" w:color="auto"/>
            </w:tcBorders>
            <w:vAlign w:val="center"/>
          </w:tcPr>
          <w:p w14:paraId="29F4EB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3407A8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4E6DE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w:t>
            </w:r>
          </w:p>
        </w:tc>
        <w:tc>
          <w:tcPr>
            <w:tcW w:w="585" w:type="dxa"/>
            <w:tcBorders>
              <w:top w:val="single" w:sz="6" w:space="0" w:color="auto"/>
              <w:left w:val="single" w:sz="6" w:space="0" w:color="auto"/>
              <w:bottom w:val="single" w:sz="6" w:space="0" w:color="auto"/>
              <w:right w:val="single" w:sz="6" w:space="0" w:color="auto"/>
            </w:tcBorders>
            <w:vAlign w:val="center"/>
          </w:tcPr>
          <w:p w14:paraId="48017C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7C1E02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2663A7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80C6C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FBB73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54500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32F94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36844B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221B27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F09D1D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7CA58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183</w:t>
            </w:r>
          </w:p>
        </w:tc>
        <w:tc>
          <w:tcPr>
            <w:tcW w:w="1140" w:type="dxa"/>
            <w:tcBorders>
              <w:top w:val="single" w:sz="6" w:space="0" w:color="auto"/>
              <w:left w:val="single" w:sz="6" w:space="0" w:color="auto"/>
              <w:bottom w:val="single" w:sz="6" w:space="0" w:color="auto"/>
              <w:right w:val="single" w:sz="6" w:space="0" w:color="auto"/>
            </w:tcBorders>
            <w:vAlign w:val="center"/>
          </w:tcPr>
          <w:p w14:paraId="18B241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根母</w:t>
            </w:r>
          </w:p>
        </w:tc>
        <w:tc>
          <w:tcPr>
            <w:tcW w:w="1111" w:type="dxa"/>
            <w:tcBorders>
              <w:top w:val="single" w:sz="6" w:space="0" w:color="auto"/>
              <w:left w:val="single" w:sz="6" w:space="0" w:color="auto"/>
              <w:bottom w:val="single" w:sz="6" w:space="0" w:color="auto"/>
              <w:right w:val="single" w:sz="6" w:space="0" w:color="auto"/>
            </w:tcBorders>
            <w:vAlign w:val="center"/>
          </w:tcPr>
          <w:p w14:paraId="098BA1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4CC4CB3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4B612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1.10</w:t>
            </w:r>
          </w:p>
        </w:tc>
        <w:tc>
          <w:tcPr>
            <w:tcW w:w="585" w:type="dxa"/>
            <w:tcBorders>
              <w:top w:val="single" w:sz="6" w:space="0" w:color="auto"/>
              <w:left w:val="single" w:sz="6" w:space="0" w:color="auto"/>
              <w:bottom w:val="single" w:sz="6" w:space="0" w:color="auto"/>
              <w:right w:val="single" w:sz="6" w:space="0" w:color="auto"/>
            </w:tcBorders>
            <w:vAlign w:val="center"/>
          </w:tcPr>
          <w:p w14:paraId="47EA87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0B5813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4CEAC3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55CD4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5639C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9756D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8EA0D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6210D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D025F2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9FFE79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6C3B0B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184</w:t>
            </w:r>
          </w:p>
        </w:tc>
        <w:tc>
          <w:tcPr>
            <w:tcW w:w="1140" w:type="dxa"/>
            <w:tcBorders>
              <w:top w:val="single" w:sz="6" w:space="0" w:color="auto"/>
              <w:left w:val="single" w:sz="6" w:space="0" w:color="auto"/>
              <w:bottom w:val="single" w:sz="6" w:space="0" w:color="auto"/>
              <w:right w:val="single" w:sz="6" w:space="0" w:color="auto"/>
            </w:tcBorders>
            <w:vAlign w:val="center"/>
          </w:tcPr>
          <w:p w14:paraId="2C5F62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根母</w:t>
            </w:r>
          </w:p>
        </w:tc>
        <w:tc>
          <w:tcPr>
            <w:tcW w:w="1111" w:type="dxa"/>
            <w:tcBorders>
              <w:top w:val="single" w:sz="6" w:space="0" w:color="auto"/>
              <w:left w:val="single" w:sz="6" w:space="0" w:color="auto"/>
              <w:bottom w:val="single" w:sz="6" w:space="0" w:color="auto"/>
              <w:right w:val="single" w:sz="6" w:space="0" w:color="auto"/>
            </w:tcBorders>
            <w:vAlign w:val="center"/>
          </w:tcPr>
          <w:p w14:paraId="62568D0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2D6D32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13C83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585" w:type="dxa"/>
            <w:tcBorders>
              <w:top w:val="single" w:sz="6" w:space="0" w:color="auto"/>
              <w:left w:val="single" w:sz="6" w:space="0" w:color="auto"/>
              <w:bottom w:val="single" w:sz="6" w:space="0" w:color="auto"/>
              <w:right w:val="single" w:sz="6" w:space="0" w:color="auto"/>
            </w:tcBorders>
            <w:vAlign w:val="center"/>
          </w:tcPr>
          <w:p w14:paraId="197BD8B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3F35EC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12C391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3B325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AB9A0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E4F97D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E80A2D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7F3F1A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489EAC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97AF56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963B6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185</w:t>
            </w:r>
          </w:p>
        </w:tc>
        <w:tc>
          <w:tcPr>
            <w:tcW w:w="1140" w:type="dxa"/>
            <w:tcBorders>
              <w:top w:val="single" w:sz="6" w:space="0" w:color="auto"/>
              <w:left w:val="single" w:sz="6" w:space="0" w:color="auto"/>
              <w:bottom w:val="single" w:sz="6" w:space="0" w:color="auto"/>
              <w:right w:val="single" w:sz="6" w:space="0" w:color="auto"/>
            </w:tcBorders>
            <w:vAlign w:val="center"/>
          </w:tcPr>
          <w:p w14:paraId="11663D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根母</w:t>
            </w:r>
          </w:p>
        </w:tc>
        <w:tc>
          <w:tcPr>
            <w:tcW w:w="1111" w:type="dxa"/>
            <w:tcBorders>
              <w:top w:val="single" w:sz="6" w:space="0" w:color="auto"/>
              <w:left w:val="single" w:sz="6" w:space="0" w:color="auto"/>
              <w:bottom w:val="single" w:sz="6" w:space="0" w:color="auto"/>
              <w:right w:val="single" w:sz="6" w:space="0" w:color="auto"/>
            </w:tcBorders>
            <w:vAlign w:val="center"/>
          </w:tcPr>
          <w:p w14:paraId="1A4AF8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93CBE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A698C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1.30</w:t>
            </w:r>
          </w:p>
        </w:tc>
        <w:tc>
          <w:tcPr>
            <w:tcW w:w="585" w:type="dxa"/>
            <w:tcBorders>
              <w:top w:val="single" w:sz="6" w:space="0" w:color="auto"/>
              <w:left w:val="single" w:sz="6" w:space="0" w:color="auto"/>
              <w:bottom w:val="single" w:sz="6" w:space="0" w:color="auto"/>
              <w:right w:val="single" w:sz="6" w:space="0" w:color="auto"/>
            </w:tcBorders>
            <w:vAlign w:val="center"/>
          </w:tcPr>
          <w:p w14:paraId="7E3C90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7476ED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119433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D90A7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16D56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A8F2BF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195E6E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EC960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E9A1DE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907D87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D251D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186</w:t>
            </w:r>
          </w:p>
        </w:tc>
        <w:tc>
          <w:tcPr>
            <w:tcW w:w="1140" w:type="dxa"/>
            <w:tcBorders>
              <w:top w:val="single" w:sz="6" w:space="0" w:color="auto"/>
              <w:left w:val="single" w:sz="6" w:space="0" w:color="auto"/>
              <w:bottom w:val="single" w:sz="6" w:space="0" w:color="auto"/>
              <w:right w:val="single" w:sz="6" w:space="0" w:color="auto"/>
            </w:tcBorders>
            <w:vAlign w:val="center"/>
          </w:tcPr>
          <w:p w14:paraId="03F8E4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铜过滤器</w:t>
            </w:r>
          </w:p>
        </w:tc>
        <w:tc>
          <w:tcPr>
            <w:tcW w:w="1111" w:type="dxa"/>
            <w:tcBorders>
              <w:top w:val="single" w:sz="6" w:space="0" w:color="auto"/>
              <w:left w:val="single" w:sz="6" w:space="0" w:color="auto"/>
              <w:bottom w:val="single" w:sz="6" w:space="0" w:color="auto"/>
              <w:right w:val="single" w:sz="6" w:space="0" w:color="auto"/>
            </w:tcBorders>
            <w:vAlign w:val="center"/>
          </w:tcPr>
          <w:p w14:paraId="7E57B5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05D7C6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1F472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23.00</w:t>
            </w:r>
          </w:p>
        </w:tc>
        <w:tc>
          <w:tcPr>
            <w:tcW w:w="585" w:type="dxa"/>
            <w:tcBorders>
              <w:top w:val="single" w:sz="6" w:space="0" w:color="auto"/>
              <w:left w:val="single" w:sz="6" w:space="0" w:color="auto"/>
              <w:bottom w:val="single" w:sz="6" w:space="0" w:color="auto"/>
              <w:right w:val="single" w:sz="6" w:space="0" w:color="auto"/>
            </w:tcBorders>
            <w:vAlign w:val="center"/>
          </w:tcPr>
          <w:p w14:paraId="59CB73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6D1A8D4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2EA9C0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144BF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577ED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4DD92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341491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A9CEF8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19D425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C7F0A0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D07BED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187</w:t>
            </w:r>
          </w:p>
        </w:tc>
        <w:tc>
          <w:tcPr>
            <w:tcW w:w="1140" w:type="dxa"/>
            <w:tcBorders>
              <w:top w:val="single" w:sz="6" w:space="0" w:color="auto"/>
              <w:left w:val="single" w:sz="6" w:space="0" w:color="auto"/>
              <w:bottom w:val="single" w:sz="6" w:space="0" w:color="auto"/>
              <w:right w:val="single" w:sz="6" w:space="0" w:color="auto"/>
            </w:tcBorders>
            <w:vAlign w:val="center"/>
          </w:tcPr>
          <w:p w14:paraId="4D3143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铜过滤器</w:t>
            </w:r>
          </w:p>
        </w:tc>
        <w:tc>
          <w:tcPr>
            <w:tcW w:w="1111" w:type="dxa"/>
            <w:tcBorders>
              <w:top w:val="single" w:sz="6" w:space="0" w:color="auto"/>
              <w:left w:val="single" w:sz="6" w:space="0" w:color="auto"/>
              <w:bottom w:val="single" w:sz="6" w:space="0" w:color="auto"/>
              <w:right w:val="single" w:sz="6" w:space="0" w:color="auto"/>
            </w:tcBorders>
            <w:vAlign w:val="center"/>
          </w:tcPr>
          <w:p w14:paraId="75E826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660A44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30238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25.00</w:t>
            </w:r>
          </w:p>
        </w:tc>
        <w:tc>
          <w:tcPr>
            <w:tcW w:w="585" w:type="dxa"/>
            <w:tcBorders>
              <w:top w:val="single" w:sz="6" w:space="0" w:color="auto"/>
              <w:left w:val="single" w:sz="6" w:space="0" w:color="auto"/>
              <w:bottom w:val="single" w:sz="6" w:space="0" w:color="auto"/>
              <w:right w:val="single" w:sz="6" w:space="0" w:color="auto"/>
            </w:tcBorders>
            <w:vAlign w:val="center"/>
          </w:tcPr>
          <w:p w14:paraId="7732AD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6E3DCC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53C9A8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A439D4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EF59B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F68421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DBBAA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396EA1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F9EDC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390372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0B05FF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188</w:t>
            </w:r>
          </w:p>
        </w:tc>
        <w:tc>
          <w:tcPr>
            <w:tcW w:w="1140" w:type="dxa"/>
            <w:tcBorders>
              <w:top w:val="single" w:sz="6" w:space="0" w:color="auto"/>
              <w:left w:val="single" w:sz="6" w:space="0" w:color="auto"/>
              <w:bottom w:val="single" w:sz="6" w:space="0" w:color="auto"/>
              <w:right w:val="single" w:sz="6" w:space="0" w:color="auto"/>
            </w:tcBorders>
            <w:vAlign w:val="center"/>
          </w:tcPr>
          <w:p w14:paraId="195F8E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铜过滤器</w:t>
            </w:r>
          </w:p>
        </w:tc>
        <w:tc>
          <w:tcPr>
            <w:tcW w:w="1111" w:type="dxa"/>
            <w:tcBorders>
              <w:top w:val="single" w:sz="6" w:space="0" w:color="auto"/>
              <w:left w:val="single" w:sz="6" w:space="0" w:color="auto"/>
              <w:bottom w:val="single" w:sz="6" w:space="0" w:color="auto"/>
              <w:right w:val="single" w:sz="6" w:space="0" w:color="auto"/>
            </w:tcBorders>
            <w:vAlign w:val="center"/>
          </w:tcPr>
          <w:p w14:paraId="01FD08C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634598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FEDA0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5A3F68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4D8BDF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09F742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DAE67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6B47EF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577C5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EE9AEB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5E162A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29259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073CBE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EA0C88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189</w:t>
            </w:r>
          </w:p>
        </w:tc>
        <w:tc>
          <w:tcPr>
            <w:tcW w:w="1140" w:type="dxa"/>
            <w:tcBorders>
              <w:top w:val="single" w:sz="6" w:space="0" w:color="auto"/>
              <w:left w:val="single" w:sz="6" w:space="0" w:color="auto"/>
              <w:bottom w:val="single" w:sz="6" w:space="0" w:color="auto"/>
              <w:right w:val="single" w:sz="6" w:space="0" w:color="auto"/>
            </w:tcBorders>
            <w:vAlign w:val="center"/>
          </w:tcPr>
          <w:p w14:paraId="5938E7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喷头</w:t>
            </w:r>
          </w:p>
        </w:tc>
        <w:tc>
          <w:tcPr>
            <w:tcW w:w="1111" w:type="dxa"/>
            <w:tcBorders>
              <w:top w:val="single" w:sz="6" w:space="0" w:color="auto"/>
              <w:left w:val="single" w:sz="6" w:space="0" w:color="auto"/>
              <w:bottom w:val="single" w:sz="6" w:space="0" w:color="auto"/>
              <w:right w:val="single" w:sz="6" w:space="0" w:color="auto"/>
            </w:tcBorders>
            <w:vAlign w:val="center"/>
          </w:tcPr>
          <w:p w14:paraId="7726AB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218727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8F21BD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13.00</w:t>
            </w:r>
          </w:p>
        </w:tc>
        <w:tc>
          <w:tcPr>
            <w:tcW w:w="585" w:type="dxa"/>
            <w:tcBorders>
              <w:top w:val="single" w:sz="6" w:space="0" w:color="auto"/>
              <w:left w:val="single" w:sz="6" w:space="0" w:color="auto"/>
              <w:bottom w:val="single" w:sz="6" w:space="0" w:color="auto"/>
              <w:right w:val="single" w:sz="6" w:space="0" w:color="auto"/>
            </w:tcBorders>
            <w:vAlign w:val="center"/>
          </w:tcPr>
          <w:p w14:paraId="5B2262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512570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2447338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A9189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C62640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5A4801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2D1DB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7CB6C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2004C1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9183326"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56108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190</w:t>
            </w:r>
          </w:p>
        </w:tc>
        <w:tc>
          <w:tcPr>
            <w:tcW w:w="1140" w:type="dxa"/>
            <w:tcBorders>
              <w:top w:val="single" w:sz="6" w:space="0" w:color="auto"/>
              <w:left w:val="single" w:sz="6" w:space="0" w:color="auto"/>
              <w:bottom w:val="single" w:sz="6" w:space="0" w:color="auto"/>
              <w:right w:val="single" w:sz="6" w:space="0" w:color="auto"/>
            </w:tcBorders>
            <w:vAlign w:val="center"/>
          </w:tcPr>
          <w:p w14:paraId="369B4B5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座便法兰</w:t>
            </w:r>
          </w:p>
        </w:tc>
        <w:tc>
          <w:tcPr>
            <w:tcW w:w="1111" w:type="dxa"/>
            <w:tcBorders>
              <w:top w:val="single" w:sz="6" w:space="0" w:color="auto"/>
              <w:left w:val="single" w:sz="6" w:space="0" w:color="auto"/>
              <w:bottom w:val="single" w:sz="6" w:space="0" w:color="auto"/>
              <w:right w:val="single" w:sz="6" w:space="0" w:color="auto"/>
            </w:tcBorders>
            <w:vAlign w:val="center"/>
          </w:tcPr>
          <w:p w14:paraId="7EA5D1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直径</w:t>
            </w:r>
            <w:r w:rsidRPr="003B2A2D">
              <w:rPr>
                <w:rFonts w:ascii="等线 Light" w:eastAsia="等线 Light" w:cs="等线 Light"/>
                <w:kern w:val="0"/>
                <w:sz w:val="18"/>
                <w:szCs w:val="18"/>
              </w:rPr>
              <w:t>100mm</w:t>
            </w:r>
          </w:p>
        </w:tc>
        <w:tc>
          <w:tcPr>
            <w:tcW w:w="600" w:type="dxa"/>
            <w:tcBorders>
              <w:top w:val="single" w:sz="6" w:space="0" w:color="auto"/>
              <w:left w:val="single" w:sz="6" w:space="0" w:color="auto"/>
              <w:bottom w:val="single" w:sz="6" w:space="0" w:color="auto"/>
              <w:right w:val="single" w:sz="6" w:space="0" w:color="auto"/>
            </w:tcBorders>
            <w:vAlign w:val="center"/>
          </w:tcPr>
          <w:p w14:paraId="3A6F4C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ACCB02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w:t>
            </w:r>
          </w:p>
        </w:tc>
        <w:tc>
          <w:tcPr>
            <w:tcW w:w="585" w:type="dxa"/>
            <w:tcBorders>
              <w:top w:val="single" w:sz="6" w:space="0" w:color="auto"/>
              <w:left w:val="single" w:sz="6" w:space="0" w:color="auto"/>
              <w:bottom w:val="single" w:sz="6" w:space="0" w:color="auto"/>
              <w:right w:val="single" w:sz="6" w:space="0" w:color="auto"/>
            </w:tcBorders>
            <w:vAlign w:val="center"/>
          </w:tcPr>
          <w:p w14:paraId="798F9D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1595E6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32B8F9B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D4FED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E624D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C38903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10277F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6C0DF4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0416DA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64D5A7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06F1B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191</w:t>
            </w:r>
          </w:p>
        </w:tc>
        <w:tc>
          <w:tcPr>
            <w:tcW w:w="1140" w:type="dxa"/>
            <w:tcBorders>
              <w:top w:val="single" w:sz="6" w:space="0" w:color="auto"/>
              <w:left w:val="single" w:sz="6" w:space="0" w:color="auto"/>
              <w:bottom w:val="single" w:sz="6" w:space="0" w:color="auto"/>
              <w:right w:val="single" w:sz="6" w:space="0" w:color="auto"/>
            </w:tcBorders>
            <w:vAlign w:val="center"/>
          </w:tcPr>
          <w:p w14:paraId="2178950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焊接单丝</w:t>
            </w:r>
          </w:p>
        </w:tc>
        <w:tc>
          <w:tcPr>
            <w:tcW w:w="1111" w:type="dxa"/>
            <w:tcBorders>
              <w:top w:val="single" w:sz="6" w:space="0" w:color="auto"/>
              <w:left w:val="single" w:sz="6" w:space="0" w:color="auto"/>
              <w:bottom w:val="single" w:sz="6" w:space="0" w:color="auto"/>
              <w:right w:val="single" w:sz="6" w:space="0" w:color="auto"/>
            </w:tcBorders>
            <w:vAlign w:val="center"/>
          </w:tcPr>
          <w:p w14:paraId="29F8E3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C4C435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4C0A8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7.00</w:t>
            </w:r>
          </w:p>
        </w:tc>
        <w:tc>
          <w:tcPr>
            <w:tcW w:w="585" w:type="dxa"/>
            <w:tcBorders>
              <w:top w:val="single" w:sz="6" w:space="0" w:color="auto"/>
              <w:left w:val="single" w:sz="6" w:space="0" w:color="auto"/>
              <w:bottom w:val="single" w:sz="6" w:space="0" w:color="auto"/>
              <w:right w:val="single" w:sz="6" w:space="0" w:color="auto"/>
            </w:tcBorders>
            <w:vAlign w:val="center"/>
          </w:tcPr>
          <w:p w14:paraId="0DFF3BC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13A42A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1BF818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7D787F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288679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5FA3F8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C630E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F23DE2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E0DE6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42B4E7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0940E3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192</w:t>
            </w:r>
          </w:p>
        </w:tc>
        <w:tc>
          <w:tcPr>
            <w:tcW w:w="1140" w:type="dxa"/>
            <w:tcBorders>
              <w:top w:val="single" w:sz="6" w:space="0" w:color="auto"/>
              <w:left w:val="single" w:sz="6" w:space="0" w:color="auto"/>
              <w:bottom w:val="single" w:sz="6" w:space="0" w:color="auto"/>
              <w:right w:val="single" w:sz="6" w:space="0" w:color="auto"/>
            </w:tcBorders>
            <w:vAlign w:val="center"/>
          </w:tcPr>
          <w:p w14:paraId="6AF190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镀锌管箍</w:t>
            </w:r>
          </w:p>
        </w:tc>
        <w:tc>
          <w:tcPr>
            <w:tcW w:w="1111" w:type="dxa"/>
            <w:tcBorders>
              <w:top w:val="single" w:sz="6" w:space="0" w:color="auto"/>
              <w:left w:val="single" w:sz="6" w:space="0" w:color="auto"/>
              <w:bottom w:val="single" w:sz="6" w:space="0" w:color="auto"/>
              <w:right w:val="single" w:sz="6" w:space="0" w:color="auto"/>
            </w:tcBorders>
            <w:vAlign w:val="center"/>
          </w:tcPr>
          <w:p w14:paraId="503792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w:t>
            </w:r>
          </w:p>
        </w:tc>
        <w:tc>
          <w:tcPr>
            <w:tcW w:w="600" w:type="dxa"/>
            <w:tcBorders>
              <w:top w:val="single" w:sz="6" w:space="0" w:color="auto"/>
              <w:left w:val="single" w:sz="6" w:space="0" w:color="auto"/>
              <w:bottom w:val="single" w:sz="6" w:space="0" w:color="auto"/>
              <w:right w:val="single" w:sz="6" w:space="0" w:color="auto"/>
            </w:tcBorders>
            <w:vAlign w:val="center"/>
          </w:tcPr>
          <w:p w14:paraId="7F0CB0C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4E636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w:t>
            </w:r>
          </w:p>
        </w:tc>
        <w:tc>
          <w:tcPr>
            <w:tcW w:w="585" w:type="dxa"/>
            <w:tcBorders>
              <w:top w:val="single" w:sz="6" w:space="0" w:color="auto"/>
              <w:left w:val="single" w:sz="6" w:space="0" w:color="auto"/>
              <w:bottom w:val="single" w:sz="6" w:space="0" w:color="auto"/>
              <w:right w:val="single" w:sz="6" w:space="0" w:color="auto"/>
            </w:tcBorders>
            <w:vAlign w:val="center"/>
          </w:tcPr>
          <w:p w14:paraId="2EB866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7335081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5485481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82B17B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83A536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09F450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928F6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38024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5F8C8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23F911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C6EB5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193</w:t>
            </w:r>
          </w:p>
        </w:tc>
        <w:tc>
          <w:tcPr>
            <w:tcW w:w="1140" w:type="dxa"/>
            <w:tcBorders>
              <w:top w:val="single" w:sz="6" w:space="0" w:color="auto"/>
              <w:left w:val="single" w:sz="6" w:space="0" w:color="auto"/>
              <w:bottom w:val="single" w:sz="6" w:space="0" w:color="auto"/>
              <w:right w:val="single" w:sz="6" w:space="0" w:color="auto"/>
            </w:tcBorders>
            <w:vAlign w:val="center"/>
          </w:tcPr>
          <w:p w14:paraId="4E33E4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钢制散热器堵</w:t>
            </w:r>
          </w:p>
        </w:tc>
        <w:tc>
          <w:tcPr>
            <w:tcW w:w="1111" w:type="dxa"/>
            <w:tcBorders>
              <w:top w:val="single" w:sz="6" w:space="0" w:color="auto"/>
              <w:left w:val="single" w:sz="6" w:space="0" w:color="auto"/>
              <w:bottom w:val="single" w:sz="6" w:space="0" w:color="auto"/>
              <w:right w:val="single" w:sz="6" w:space="0" w:color="auto"/>
            </w:tcBorders>
            <w:vAlign w:val="center"/>
          </w:tcPr>
          <w:p w14:paraId="37DC84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21D8E2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86D13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w:t>
            </w:r>
          </w:p>
        </w:tc>
        <w:tc>
          <w:tcPr>
            <w:tcW w:w="585" w:type="dxa"/>
            <w:tcBorders>
              <w:top w:val="single" w:sz="6" w:space="0" w:color="auto"/>
              <w:left w:val="single" w:sz="6" w:space="0" w:color="auto"/>
              <w:bottom w:val="single" w:sz="6" w:space="0" w:color="auto"/>
              <w:right w:val="single" w:sz="6" w:space="0" w:color="auto"/>
            </w:tcBorders>
            <w:vAlign w:val="center"/>
          </w:tcPr>
          <w:p w14:paraId="2B7F186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45D912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33AB3A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AFE34D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53DB5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B6BE5A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5570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5ECFB4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F718D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C4ED70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ACF2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194</w:t>
            </w:r>
          </w:p>
        </w:tc>
        <w:tc>
          <w:tcPr>
            <w:tcW w:w="1140" w:type="dxa"/>
            <w:tcBorders>
              <w:top w:val="single" w:sz="6" w:space="0" w:color="auto"/>
              <w:left w:val="single" w:sz="6" w:space="0" w:color="auto"/>
              <w:bottom w:val="single" w:sz="6" w:space="0" w:color="auto"/>
              <w:right w:val="single" w:sz="6" w:space="0" w:color="auto"/>
            </w:tcBorders>
            <w:vAlign w:val="center"/>
          </w:tcPr>
          <w:p w14:paraId="24DFCA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钢制散热器堵</w:t>
            </w:r>
          </w:p>
        </w:tc>
        <w:tc>
          <w:tcPr>
            <w:tcW w:w="1111" w:type="dxa"/>
            <w:tcBorders>
              <w:top w:val="single" w:sz="6" w:space="0" w:color="auto"/>
              <w:left w:val="single" w:sz="6" w:space="0" w:color="auto"/>
              <w:bottom w:val="single" w:sz="6" w:space="0" w:color="auto"/>
              <w:right w:val="single" w:sz="6" w:space="0" w:color="auto"/>
            </w:tcBorders>
            <w:vAlign w:val="center"/>
          </w:tcPr>
          <w:p w14:paraId="385EEA7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2C55C2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11A52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w:t>
            </w:r>
          </w:p>
        </w:tc>
        <w:tc>
          <w:tcPr>
            <w:tcW w:w="585" w:type="dxa"/>
            <w:tcBorders>
              <w:top w:val="single" w:sz="6" w:space="0" w:color="auto"/>
              <w:left w:val="single" w:sz="6" w:space="0" w:color="auto"/>
              <w:bottom w:val="single" w:sz="6" w:space="0" w:color="auto"/>
              <w:right w:val="single" w:sz="6" w:space="0" w:color="auto"/>
            </w:tcBorders>
            <w:vAlign w:val="center"/>
          </w:tcPr>
          <w:p w14:paraId="19E8125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w:t>
            </w:r>
          </w:p>
        </w:tc>
        <w:tc>
          <w:tcPr>
            <w:tcW w:w="795" w:type="dxa"/>
            <w:tcBorders>
              <w:top w:val="single" w:sz="6" w:space="0" w:color="auto"/>
              <w:left w:val="single" w:sz="6" w:space="0" w:color="auto"/>
              <w:bottom w:val="single" w:sz="6" w:space="0" w:color="auto"/>
              <w:right w:val="single" w:sz="6" w:space="0" w:color="auto"/>
            </w:tcBorders>
            <w:vAlign w:val="center"/>
          </w:tcPr>
          <w:p w14:paraId="7713609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3D6DD01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8D585D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27C17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D8CD29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E77E3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867BC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EC2A55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F3B249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79BCCC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195</w:t>
            </w:r>
          </w:p>
        </w:tc>
        <w:tc>
          <w:tcPr>
            <w:tcW w:w="1140" w:type="dxa"/>
            <w:tcBorders>
              <w:top w:val="single" w:sz="6" w:space="0" w:color="auto"/>
              <w:left w:val="single" w:sz="6" w:space="0" w:color="auto"/>
              <w:bottom w:val="single" w:sz="6" w:space="0" w:color="auto"/>
              <w:right w:val="single" w:sz="6" w:space="0" w:color="auto"/>
            </w:tcBorders>
            <w:vAlign w:val="center"/>
          </w:tcPr>
          <w:p w14:paraId="1F0BF9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快速接头</w:t>
            </w:r>
          </w:p>
        </w:tc>
        <w:tc>
          <w:tcPr>
            <w:tcW w:w="1111" w:type="dxa"/>
            <w:tcBorders>
              <w:top w:val="single" w:sz="6" w:space="0" w:color="auto"/>
              <w:left w:val="single" w:sz="6" w:space="0" w:color="auto"/>
              <w:bottom w:val="single" w:sz="6" w:space="0" w:color="auto"/>
              <w:right w:val="single" w:sz="6" w:space="0" w:color="auto"/>
            </w:tcBorders>
            <w:vAlign w:val="center"/>
          </w:tcPr>
          <w:p w14:paraId="29617D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1C164E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EBD98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11.20</w:t>
            </w:r>
          </w:p>
        </w:tc>
        <w:tc>
          <w:tcPr>
            <w:tcW w:w="585" w:type="dxa"/>
            <w:tcBorders>
              <w:top w:val="single" w:sz="6" w:space="0" w:color="auto"/>
              <w:left w:val="single" w:sz="6" w:space="0" w:color="auto"/>
              <w:bottom w:val="single" w:sz="6" w:space="0" w:color="auto"/>
              <w:right w:val="single" w:sz="6" w:space="0" w:color="auto"/>
            </w:tcBorders>
            <w:vAlign w:val="center"/>
          </w:tcPr>
          <w:p w14:paraId="6A9E93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40</w:t>
            </w:r>
          </w:p>
        </w:tc>
        <w:tc>
          <w:tcPr>
            <w:tcW w:w="795" w:type="dxa"/>
            <w:tcBorders>
              <w:top w:val="single" w:sz="6" w:space="0" w:color="auto"/>
              <w:left w:val="single" w:sz="6" w:space="0" w:color="auto"/>
              <w:bottom w:val="single" w:sz="6" w:space="0" w:color="auto"/>
              <w:right w:val="single" w:sz="6" w:space="0" w:color="auto"/>
            </w:tcBorders>
            <w:vAlign w:val="center"/>
          </w:tcPr>
          <w:p w14:paraId="609821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474218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DB5D9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47561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62D9C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ECE08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13463C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1E3E7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FC715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AF7D2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196</w:t>
            </w:r>
          </w:p>
        </w:tc>
        <w:tc>
          <w:tcPr>
            <w:tcW w:w="1140" w:type="dxa"/>
            <w:tcBorders>
              <w:top w:val="single" w:sz="6" w:space="0" w:color="auto"/>
              <w:left w:val="single" w:sz="6" w:space="0" w:color="auto"/>
              <w:bottom w:val="single" w:sz="6" w:space="0" w:color="auto"/>
              <w:right w:val="single" w:sz="6" w:space="0" w:color="auto"/>
            </w:tcBorders>
            <w:vAlign w:val="center"/>
          </w:tcPr>
          <w:p w14:paraId="70451FF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26E746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117E0B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B9173F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28.00</w:t>
            </w:r>
          </w:p>
        </w:tc>
        <w:tc>
          <w:tcPr>
            <w:tcW w:w="585" w:type="dxa"/>
            <w:tcBorders>
              <w:top w:val="single" w:sz="6" w:space="0" w:color="auto"/>
              <w:left w:val="single" w:sz="6" w:space="0" w:color="auto"/>
              <w:bottom w:val="single" w:sz="6" w:space="0" w:color="auto"/>
              <w:right w:val="single" w:sz="6" w:space="0" w:color="auto"/>
            </w:tcBorders>
            <w:vAlign w:val="center"/>
          </w:tcPr>
          <w:p w14:paraId="061B69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64AA72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7A04962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D01D75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AAE4D9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3BE45E4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30250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AD3E54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E1078F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A46967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79514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197</w:t>
            </w:r>
          </w:p>
        </w:tc>
        <w:tc>
          <w:tcPr>
            <w:tcW w:w="1140" w:type="dxa"/>
            <w:tcBorders>
              <w:top w:val="single" w:sz="6" w:space="0" w:color="auto"/>
              <w:left w:val="single" w:sz="6" w:space="0" w:color="auto"/>
              <w:bottom w:val="single" w:sz="6" w:space="0" w:color="auto"/>
              <w:right w:val="single" w:sz="6" w:space="0" w:color="auto"/>
            </w:tcBorders>
            <w:vAlign w:val="center"/>
          </w:tcPr>
          <w:p w14:paraId="1D4E18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580487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40C540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A4357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34714B1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7959EE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0A1D5D6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3946E0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04D5B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2ADEC5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5516A6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F6CABB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705883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7CB327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1083FB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198</w:t>
            </w:r>
          </w:p>
        </w:tc>
        <w:tc>
          <w:tcPr>
            <w:tcW w:w="1140" w:type="dxa"/>
            <w:tcBorders>
              <w:top w:val="single" w:sz="6" w:space="0" w:color="auto"/>
              <w:left w:val="single" w:sz="6" w:space="0" w:color="auto"/>
              <w:bottom w:val="single" w:sz="6" w:space="0" w:color="auto"/>
              <w:right w:val="single" w:sz="6" w:space="0" w:color="auto"/>
            </w:tcBorders>
            <w:vAlign w:val="center"/>
          </w:tcPr>
          <w:p w14:paraId="347FE3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293D33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2BE56F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BF6E3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48.00</w:t>
            </w:r>
          </w:p>
        </w:tc>
        <w:tc>
          <w:tcPr>
            <w:tcW w:w="585" w:type="dxa"/>
            <w:tcBorders>
              <w:top w:val="single" w:sz="6" w:space="0" w:color="auto"/>
              <w:left w:val="single" w:sz="6" w:space="0" w:color="auto"/>
              <w:bottom w:val="single" w:sz="6" w:space="0" w:color="auto"/>
              <w:right w:val="single" w:sz="6" w:space="0" w:color="auto"/>
            </w:tcBorders>
            <w:vAlign w:val="center"/>
          </w:tcPr>
          <w:p w14:paraId="699240F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2AD41C3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264B342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E1CDBF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43063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F6A24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600570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61757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876273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B3A015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95CA02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199</w:t>
            </w:r>
          </w:p>
        </w:tc>
        <w:tc>
          <w:tcPr>
            <w:tcW w:w="1140" w:type="dxa"/>
            <w:tcBorders>
              <w:top w:val="single" w:sz="6" w:space="0" w:color="auto"/>
              <w:left w:val="single" w:sz="6" w:space="0" w:color="auto"/>
              <w:bottom w:val="single" w:sz="6" w:space="0" w:color="auto"/>
              <w:right w:val="single" w:sz="6" w:space="0" w:color="auto"/>
            </w:tcBorders>
            <w:vAlign w:val="center"/>
          </w:tcPr>
          <w:p w14:paraId="6178E19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75734D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6370F3B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F420F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58.00</w:t>
            </w:r>
          </w:p>
        </w:tc>
        <w:tc>
          <w:tcPr>
            <w:tcW w:w="585" w:type="dxa"/>
            <w:tcBorders>
              <w:top w:val="single" w:sz="6" w:space="0" w:color="auto"/>
              <w:left w:val="single" w:sz="6" w:space="0" w:color="auto"/>
              <w:bottom w:val="single" w:sz="6" w:space="0" w:color="auto"/>
              <w:right w:val="single" w:sz="6" w:space="0" w:color="auto"/>
            </w:tcBorders>
            <w:vAlign w:val="center"/>
          </w:tcPr>
          <w:p w14:paraId="24686C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55289F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12739A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055C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0CB80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A0EF2B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A8151D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E2E36E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DFE2E1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83729D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B5245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1140" w:type="dxa"/>
            <w:tcBorders>
              <w:top w:val="single" w:sz="6" w:space="0" w:color="auto"/>
              <w:left w:val="single" w:sz="6" w:space="0" w:color="auto"/>
              <w:bottom w:val="single" w:sz="6" w:space="0" w:color="auto"/>
              <w:right w:val="single" w:sz="6" w:space="0" w:color="auto"/>
            </w:tcBorders>
            <w:vAlign w:val="center"/>
          </w:tcPr>
          <w:p w14:paraId="2E343EF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255F5F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w:t>
            </w:r>
          </w:p>
        </w:tc>
        <w:tc>
          <w:tcPr>
            <w:tcW w:w="600" w:type="dxa"/>
            <w:tcBorders>
              <w:top w:val="single" w:sz="6" w:space="0" w:color="auto"/>
              <w:left w:val="single" w:sz="6" w:space="0" w:color="auto"/>
              <w:bottom w:val="single" w:sz="6" w:space="0" w:color="auto"/>
              <w:right w:val="single" w:sz="6" w:space="0" w:color="auto"/>
            </w:tcBorders>
            <w:vAlign w:val="center"/>
          </w:tcPr>
          <w:p w14:paraId="56DF4A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F3DCA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65.00</w:t>
            </w:r>
          </w:p>
        </w:tc>
        <w:tc>
          <w:tcPr>
            <w:tcW w:w="585" w:type="dxa"/>
            <w:tcBorders>
              <w:top w:val="single" w:sz="6" w:space="0" w:color="auto"/>
              <w:left w:val="single" w:sz="6" w:space="0" w:color="auto"/>
              <w:bottom w:val="single" w:sz="6" w:space="0" w:color="auto"/>
              <w:right w:val="single" w:sz="6" w:space="0" w:color="auto"/>
            </w:tcBorders>
            <w:vAlign w:val="center"/>
          </w:tcPr>
          <w:p w14:paraId="107BCD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788D3D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5D6E32E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67A4097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B0BAE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A2540E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2368D0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1CCC2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758E4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AB7B21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74C97C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201</w:t>
            </w:r>
          </w:p>
        </w:tc>
        <w:tc>
          <w:tcPr>
            <w:tcW w:w="1140" w:type="dxa"/>
            <w:tcBorders>
              <w:top w:val="single" w:sz="6" w:space="0" w:color="auto"/>
              <w:left w:val="single" w:sz="6" w:space="0" w:color="auto"/>
              <w:bottom w:val="single" w:sz="6" w:space="0" w:color="auto"/>
              <w:right w:val="single" w:sz="6" w:space="0" w:color="auto"/>
            </w:tcBorders>
            <w:vAlign w:val="center"/>
          </w:tcPr>
          <w:p w14:paraId="2067D7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焊接法兰</w:t>
            </w:r>
          </w:p>
        </w:tc>
        <w:tc>
          <w:tcPr>
            <w:tcW w:w="1111" w:type="dxa"/>
            <w:tcBorders>
              <w:top w:val="single" w:sz="6" w:space="0" w:color="auto"/>
              <w:left w:val="single" w:sz="6" w:space="0" w:color="auto"/>
              <w:bottom w:val="single" w:sz="6" w:space="0" w:color="auto"/>
              <w:right w:val="single" w:sz="6" w:space="0" w:color="auto"/>
            </w:tcBorders>
            <w:vAlign w:val="center"/>
          </w:tcPr>
          <w:p w14:paraId="4ACFC9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207B3C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2D8D9A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75.00</w:t>
            </w:r>
          </w:p>
        </w:tc>
        <w:tc>
          <w:tcPr>
            <w:tcW w:w="585" w:type="dxa"/>
            <w:tcBorders>
              <w:top w:val="single" w:sz="6" w:space="0" w:color="auto"/>
              <w:left w:val="single" w:sz="6" w:space="0" w:color="auto"/>
              <w:bottom w:val="single" w:sz="6" w:space="0" w:color="auto"/>
              <w:right w:val="single" w:sz="6" w:space="0" w:color="auto"/>
            </w:tcBorders>
            <w:vAlign w:val="center"/>
          </w:tcPr>
          <w:p w14:paraId="44225F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75C481B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0EB140E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1143F8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0D5F4C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B1D901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82D11C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2410CAB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33D1E1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60CE26B"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43716F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202</w:t>
            </w:r>
          </w:p>
        </w:tc>
        <w:tc>
          <w:tcPr>
            <w:tcW w:w="1140" w:type="dxa"/>
            <w:tcBorders>
              <w:top w:val="single" w:sz="6" w:space="0" w:color="auto"/>
              <w:left w:val="single" w:sz="6" w:space="0" w:color="auto"/>
              <w:bottom w:val="single" w:sz="6" w:space="0" w:color="auto"/>
              <w:right w:val="single" w:sz="6" w:space="0" w:color="auto"/>
            </w:tcBorders>
            <w:vAlign w:val="center"/>
          </w:tcPr>
          <w:p w14:paraId="50798F1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塑胶井盖</w:t>
            </w:r>
          </w:p>
        </w:tc>
        <w:tc>
          <w:tcPr>
            <w:tcW w:w="1111" w:type="dxa"/>
            <w:tcBorders>
              <w:top w:val="single" w:sz="6" w:space="0" w:color="auto"/>
              <w:left w:val="single" w:sz="6" w:space="0" w:color="auto"/>
              <w:bottom w:val="single" w:sz="6" w:space="0" w:color="auto"/>
              <w:right w:val="single" w:sz="6" w:space="0" w:color="auto"/>
            </w:tcBorders>
            <w:vAlign w:val="center"/>
          </w:tcPr>
          <w:p w14:paraId="62738B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500-700</w:t>
            </w:r>
          </w:p>
        </w:tc>
        <w:tc>
          <w:tcPr>
            <w:tcW w:w="600" w:type="dxa"/>
            <w:tcBorders>
              <w:top w:val="single" w:sz="6" w:space="0" w:color="auto"/>
              <w:left w:val="single" w:sz="6" w:space="0" w:color="auto"/>
              <w:bottom w:val="single" w:sz="6" w:space="0" w:color="auto"/>
              <w:right w:val="single" w:sz="6" w:space="0" w:color="auto"/>
            </w:tcBorders>
            <w:vAlign w:val="center"/>
          </w:tcPr>
          <w:p w14:paraId="05C8CE8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3A83B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75.00</w:t>
            </w:r>
          </w:p>
        </w:tc>
        <w:tc>
          <w:tcPr>
            <w:tcW w:w="585" w:type="dxa"/>
            <w:tcBorders>
              <w:top w:val="single" w:sz="6" w:space="0" w:color="auto"/>
              <w:left w:val="single" w:sz="6" w:space="0" w:color="auto"/>
              <w:bottom w:val="single" w:sz="6" w:space="0" w:color="auto"/>
              <w:right w:val="single" w:sz="6" w:space="0" w:color="auto"/>
            </w:tcBorders>
            <w:vAlign w:val="center"/>
          </w:tcPr>
          <w:p w14:paraId="67F707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0AD4A7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1B178B9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152B2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C88CED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773FE1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7E8DA4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B0BC3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D5E4F1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A073B2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757247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203</w:t>
            </w:r>
          </w:p>
        </w:tc>
        <w:tc>
          <w:tcPr>
            <w:tcW w:w="1140" w:type="dxa"/>
            <w:tcBorders>
              <w:top w:val="single" w:sz="6" w:space="0" w:color="auto"/>
              <w:left w:val="single" w:sz="6" w:space="0" w:color="auto"/>
              <w:bottom w:val="single" w:sz="6" w:space="0" w:color="auto"/>
              <w:right w:val="single" w:sz="6" w:space="0" w:color="auto"/>
            </w:tcBorders>
            <w:vAlign w:val="center"/>
          </w:tcPr>
          <w:p w14:paraId="151FFF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压力表</w:t>
            </w:r>
          </w:p>
        </w:tc>
        <w:tc>
          <w:tcPr>
            <w:tcW w:w="1111" w:type="dxa"/>
            <w:tcBorders>
              <w:top w:val="single" w:sz="6" w:space="0" w:color="auto"/>
              <w:left w:val="single" w:sz="6" w:space="0" w:color="auto"/>
              <w:bottom w:val="single" w:sz="6" w:space="0" w:color="auto"/>
              <w:right w:val="single" w:sz="6" w:space="0" w:color="auto"/>
            </w:tcBorders>
            <w:vAlign w:val="center"/>
          </w:tcPr>
          <w:p w14:paraId="0790B97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1.0MPa</w:t>
            </w:r>
          </w:p>
        </w:tc>
        <w:tc>
          <w:tcPr>
            <w:tcW w:w="600" w:type="dxa"/>
            <w:tcBorders>
              <w:top w:val="single" w:sz="6" w:space="0" w:color="auto"/>
              <w:left w:val="single" w:sz="6" w:space="0" w:color="auto"/>
              <w:bottom w:val="single" w:sz="6" w:space="0" w:color="auto"/>
              <w:right w:val="single" w:sz="6" w:space="0" w:color="auto"/>
            </w:tcBorders>
            <w:vAlign w:val="center"/>
          </w:tcPr>
          <w:p w14:paraId="56278A9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5FD32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35.00</w:t>
            </w:r>
          </w:p>
        </w:tc>
        <w:tc>
          <w:tcPr>
            <w:tcW w:w="585" w:type="dxa"/>
            <w:tcBorders>
              <w:top w:val="single" w:sz="6" w:space="0" w:color="auto"/>
              <w:left w:val="single" w:sz="6" w:space="0" w:color="auto"/>
              <w:bottom w:val="single" w:sz="6" w:space="0" w:color="auto"/>
              <w:right w:val="single" w:sz="6" w:space="0" w:color="auto"/>
            </w:tcBorders>
            <w:vAlign w:val="center"/>
          </w:tcPr>
          <w:p w14:paraId="1D8C07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200AAD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54BC40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50F43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598B5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E7AEAB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C8A992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C21B1D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3AFCAE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933315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746AE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204</w:t>
            </w:r>
          </w:p>
        </w:tc>
        <w:tc>
          <w:tcPr>
            <w:tcW w:w="1140" w:type="dxa"/>
            <w:tcBorders>
              <w:top w:val="single" w:sz="6" w:space="0" w:color="auto"/>
              <w:left w:val="single" w:sz="6" w:space="0" w:color="auto"/>
              <w:bottom w:val="single" w:sz="6" w:space="0" w:color="auto"/>
              <w:right w:val="single" w:sz="6" w:space="0" w:color="auto"/>
            </w:tcBorders>
            <w:vAlign w:val="center"/>
          </w:tcPr>
          <w:p w14:paraId="573715A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压力表</w:t>
            </w:r>
          </w:p>
        </w:tc>
        <w:tc>
          <w:tcPr>
            <w:tcW w:w="1111" w:type="dxa"/>
            <w:tcBorders>
              <w:top w:val="single" w:sz="6" w:space="0" w:color="auto"/>
              <w:left w:val="single" w:sz="6" w:space="0" w:color="auto"/>
              <w:bottom w:val="single" w:sz="6" w:space="0" w:color="auto"/>
              <w:right w:val="single" w:sz="6" w:space="0" w:color="auto"/>
            </w:tcBorders>
            <w:vAlign w:val="center"/>
          </w:tcPr>
          <w:p w14:paraId="7746CF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1.6MPa</w:t>
            </w:r>
          </w:p>
        </w:tc>
        <w:tc>
          <w:tcPr>
            <w:tcW w:w="600" w:type="dxa"/>
            <w:tcBorders>
              <w:top w:val="single" w:sz="6" w:space="0" w:color="auto"/>
              <w:left w:val="single" w:sz="6" w:space="0" w:color="auto"/>
              <w:bottom w:val="single" w:sz="6" w:space="0" w:color="auto"/>
              <w:right w:val="single" w:sz="6" w:space="0" w:color="auto"/>
            </w:tcBorders>
            <w:vAlign w:val="center"/>
          </w:tcPr>
          <w:p w14:paraId="728523E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8BFBCD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150.00</w:t>
            </w:r>
          </w:p>
        </w:tc>
        <w:tc>
          <w:tcPr>
            <w:tcW w:w="585" w:type="dxa"/>
            <w:tcBorders>
              <w:top w:val="single" w:sz="6" w:space="0" w:color="auto"/>
              <w:left w:val="single" w:sz="6" w:space="0" w:color="auto"/>
              <w:bottom w:val="single" w:sz="6" w:space="0" w:color="auto"/>
              <w:right w:val="single" w:sz="6" w:space="0" w:color="auto"/>
            </w:tcBorders>
            <w:vAlign w:val="center"/>
          </w:tcPr>
          <w:p w14:paraId="6EBBA5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2FB69DD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0BD1FFA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24A36A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41FCE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348C88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A4171F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BBD7D1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F7511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D87458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F808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lastRenderedPageBreak/>
              <w:t>205</w:t>
            </w:r>
          </w:p>
        </w:tc>
        <w:tc>
          <w:tcPr>
            <w:tcW w:w="1140" w:type="dxa"/>
            <w:tcBorders>
              <w:top w:val="single" w:sz="6" w:space="0" w:color="auto"/>
              <w:left w:val="single" w:sz="6" w:space="0" w:color="auto"/>
              <w:bottom w:val="single" w:sz="6" w:space="0" w:color="auto"/>
              <w:right w:val="single" w:sz="6" w:space="0" w:color="auto"/>
            </w:tcBorders>
            <w:vAlign w:val="center"/>
          </w:tcPr>
          <w:p w14:paraId="655AD9A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地热排气放水阀</w:t>
            </w:r>
          </w:p>
        </w:tc>
        <w:tc>
          <w:tcPr>
            <w:tcW w:w="1111" w:type="dxa"/>
            <w:tcBorders>
              <w:top w:val="single" w:sz="6" w:space="0" w:color="auto"/>
              <w:left w:val="single" w:sz="6" w:space="0" w:color="auto"/>
              <w:bottom w:val="single" w:sz="6" w:space="0" w:color="auto"/>
              <w:right w:val="single" w:sz="6" w:space="0" w:color="auto"/>
            </w:tcBorders>
            <w:vAlign w:val="center"/>
          </w:tcPr>
          <w:p w14:paraId="695DD0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4F03C6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ED7DBA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60.00</w:t>
            </w:r>
          </w:p>
        </w:tc>
        <w:tc>
          <w:tcPr>
            <w:tcW w:w="585" w:type="dxa"/>
            <w:tcBorders>
              <w:top w:val="single" w:sz="6" w:space="0" w:color="auto"/>
              <w:left w:val="single" w:sz="6" w:space="0" w:color="auto"/>
              <w:bottom w:val="single" w:sz="6" w:space="0" w:color="auto"/>
              <w:right w:val="single" w:sz="6" w:space="0" w:color="auto"/>
            </w:tcBorders>
            <w:vAlign w:val="center"/>
          </w:tcPr>
          <w:p w14:paraId="1A11C3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369048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583306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88EE8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D766C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31DA2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2FB29E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8843D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4312C8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50AE88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39828B1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206</w:t>
            </w:r>
          </w:p>
        </w:tc>
        <w:tc>
          <w:tcPr>
            <w:tcW w:w="1140" w:type="dxa"/>
            <w:tcBorders>
              <w:top w:val="single" w:sz="6" w:space="0" w:color="auto"/>
              <w:left w:val="single" w:sz="6" w:space="0" w:color="auto"/>
              <w:bottom w:val="single" w:sz="6" w:space="0" w:color="auto"/>
              <w:right w:val="single" w:sz="6" w:space="0" w:color="auto"/>
            </w:tcBorders>
            <w:vAlign w:val="center"/>
          </w:tcPr>
          <w:p w14:paraId="601E6BF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地热排气放水阀</w:t>
            </w:r>
          </w:p>
        </w:tc>
        <w:tc>
          <w:tcPr>
            <w:tcW w:w="1111" w:type="dxa"/>
            <w:tcBorders>
              <w:top w:val="single" w:sz="6" w:space="0" w:color="auto"/>
              <w:left w:val="single" w:sz="6" w:space="0" w:color="auto"/>
              <w:bottom w:val="single" w:sz="6" w:space="0" w:color="auto"/>
              <w:right w:val="single" w:sz="6" w:space="0" w:color="auto"/>
            </w:tcBorders>
            <w:vAlign w:val="center"/>
          </w:tcPr>
          <w:p w14:paraId="0A2093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1EBC46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7DA11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65.00</w:t>
            </w:r>
          </w:p>
        </w:tc>
        <w:tc>
          <w:tcPr>
            <w:tcW w:w="585" w:type="dxa"/>
            <w:tcBorders>
              <w:top w:val="single" w:sz="6" w:space="0" w:color="auto"/>
              <w:left w:val="single" w:sz="6" w:space="0" w:color="auto"/>
              <w:bottom w:val="single" w:sz="6" w:space="0" w:color="auto"/>
              <w:right w:val="single" w:sz="6" w:space="0" w:color="auto"/>
            </w:tcBorders>
            <w:vAlign w:val="center"/>
          </w:tcPr>
          <w:p w14:paraId="43EC0A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515C9C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68E17B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D57BD3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A03D5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02F0BD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7E6318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5074D5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42E73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14E257D"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E8777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207</w:t>
            </w:r>
          </w:p>
        </w:tc>
        <w:tc>
          <w:tcPr>
            <w:tcW w:w="1140" w:type="dxa"/>
            <w:tcBorders>
              <w:top w:val="single" w:sz="6" w:space="0" w:color="auto"/>
              <w:left w:val="single" w:sz="6" w:space="0" w:color="auto"/>
              <w:bottom w:val="single" w:sz="6" w:space="0" w:color="auto"/>
              <w:right w:val="single" w:sz="6" w:space="0" w:color="auto"/>
            </w:tcBorders>
            <w:vAlign w:val="center"/>
          </w:tcPr>
          <w:p w14:paraId="5E0B0D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气包胶垫</w:t>
            </w:r>
          </w:p>
        </w:tc>
        <w:tc>
          <w:tcPr>
            <w:tcW w:w="1111" w:type="dxa"/>
            <w:tcBorders>
              <w:top w:val="single" w:sz="6" w:space="0" w:color="auto"/>
              <w:left w:val="single" w:sz="6" w:space="0" w:color="auto"/>
              <w:bottom w:val="single" w:sz="6" w:space="0" w:color="auto"/>
              <w:right w:val="single" w:sz="6" w:space="0" w:color="auto"/>
            </w:tcBorders>
            <w:vAlign w:val="center"/>
          </w:tcPr>
          <w:p w14:paraId="690BD32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32</w:t>
            </w:r>
          </w:p>
        </w:tc>
        <w:tc>
          <w:tcPr>
            <w:tcW w:w="600" w:type="dxa"/>
            <w:tcBorders>
              <w:top w:val="single" w:sz="6" w:space="0" w:color="auto"/>
              <w:left w:val="single" w:sz="6" w:space="0" w:color="auto"/>
              <w:bottom w:val="single" w:sz="6" w:space="0" w:color="auto"/>
              <w:right w:val="single" w:sz="6" w:space="0" w:color="auto"/>
            </w:tcBorders>
            <w:vAlign w:val="center"/>
          </w:tcPr>
          <w:p w14:paraId="05AFF4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A4A80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585" w:type="dxa"/>
            <w:tcBorders>
              <w:top w:val="single" w:sz="6" w:space="0" w:color="auto"/>
              <w:left w:val="single" w:sz="6" w:space="0" w:color="auto"/>
              <w:bottom w:val="single" w:sz="6" w:space="0" w:color="auto"/>
              <w:right w:val="single" w:sz="6" w:space="0" w:color="auto"/>
            </w:tcBorders>
            <w:vAlign w:val="center"/>
          </w:tcPr>
          <w:p w14:paraId="27330DD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6CA709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5F164C3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577E02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2DE4A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4E1A0A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EDE3B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E8F4E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AB0879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062542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E00F5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208</w:t>
            </w:r>
          </w:p>
        </w:tc>
        <w:tc>
          <w:tcPr>
            <w:tcW w:w="1140" w:type="dxa"/>
            <w:tcBorders>
              <w:top w:val="single" w:sz="6" w:space="0" w:color="auto"/>
              <w:left w:val="single" w:sz="6" w:space="0" w:color="auto"/>
              <w:bottom w:val="single" w:sz="6" w:space="0" w:color="auto"/>
              <w:right w:val="single" w:sz="6" w:space="0" w:color="auto"/>
            </w:tcBorders>
            <w:vAlign w:val="center"/>
          </w:tcPr>
          <w:p w14:paraId="35D2D4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暖气加热管</w:t>
            </w:r>
          </w:p>
        </w:tc>
        <w:tc>
          <w:tcPr>
            <w:tcW w:w="1111" w:type="dxa"/>
            <w:tcBorders>
              <w:top w:val="single" w:sz="6" w:space="0" w:color="auto"/>
              <w:left w:val="single" w:sz="6" w:space="0" w:color="auto"/>
              <w:bottom w:val="single" w:sz="6" w:space="0" w:color="auto"/>
              <w:right w:val="single" w:sz="6" w:space="0" w:color="auto"/>
            </w:tcBorders>
            <w:vAlign w:val="center"/>
          </w:tcPr>
          <w:p w14:paraId="741CA3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1500W</w:t>
            </w:r>
          </w:p>
        </w:tc>
        <w:tc>
          <w:tcPr>
            <w:tcW w:w="600" w:type="dxa"/>
            <w:tcBorders>
              <w:top w:val="single" w:sz="6" w:space="0" w:color="auto"/>
              <w:left w:val="single" w:sz="6" w:space="0" w:color="auto"/>
              <w:bottom w:val="single" w:sz="6" w:space="0" w:color="auto"/>
              <w:right w:val="single" w:sz="6" w:space="0" w:color="auto"/>
            </w:tcBorders>
            <w:vAlign w:val="center"/>
          </w:tcPr>
          <w:p w14:paraId="09C4BD1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根</w:t>
            </w:r>
          </w:p>
        </w:tc>
        <w:tc>
          <w:tcPr>
            <w:tcW w:w="795" w:type="dxa"/>
            <w:tcBorders>
              <w:top w:val="single" w:sz="6" w:space="0" w:color="auto"/>
              <w:left w:val="single" w:sz="6" w:space="0" w:color="auto"/>
              <w:bottom w:val="single" w:sz="6" w:space="0" w:color="auto"/>
              <w:right w:val="single" w:sz="6" w:space="0" w:color="auto"/>
            </w:tcBorders>
            <w:vAlign w:val="center"/>
          </w:tcPr>
          <w:p w14:paraId="5B9748D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55D140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57A499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6092B7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7A47A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BF557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E3946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6584E8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4C8A2E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01E2A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91302F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742B4D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209</w:t>
            </w:r>
          </w:p>
        </w:tc>
        <w:tc>
          <w:tcPr>
            <w:tcW w:w="1140" w:type="dxa"/>
            <w:tcBorders>
              <w:top w:val="single" w:sz="6" w:space="0" w:color="auto"/>
              <w:left w:val="single" w:sz="6" w:space="0" w:color="auto"/>
              <w:bottom w:val="single" w:sz="6" w:space="0" w:color="auto"/>
              <w:right w:val="single" w:sz="6" w:space="0" w:color="auto"/>
            </w:tcBorders>
            <w:vAlign w:val="center"/>
          </w:tcPr>
          <w:p w14:paraId="35201B5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镀锌丝堵</w:t>
            </w:r>
          </w:p>
        </w:tc>
        <w:tc>
          <w:tcPr>
            <w:tcW w:w="1111" w:type="dxa"/>
            <w:tcBorders>
              <w:top w:val="single" w:sz="6" w:space="0" w:color="auto"/>
              <w:left w:val="single" w:sz="6" w:space="0" w:color="auto"/>
              <w:bottom w:val="single" w:sz="6" w:space="0" w:color="auto"/>
              <w:right w:val="single" w:sz="6" w:space="0" w:color="auto"/>
            </w:tcBorders>
            <w:vAlign w:val="center"/>
          </w:tcPr>
          <w:p w14:paraId="2BC6615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7490A33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6BD33F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w:t>
            </w:r>
          </w:p>
        </w:tc>
        <w:tc>
          <w:tcPr>
            <w:tcW w:w="585" w:type="dxa"/>
            <w:tcBorders>
              <w:top w:val="single" w:sz="6" w:space="0" w:color="auto"/>
              <w:left w:val="single" w:sz="6" w:space="0" w:color="auto"/>
              <w:bottom w:val="single" w:sz="6" w:space="0" w:color="auto"/>
              <w:right w:val="single" w:sz="6" w:space="0" w:color="auto"/>
            </w:tcBorders>
            <w:vAlign w:val="center"/>
          </w:tcPr>
          <w:p w14:paraId="222C01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w:t>
            </w:r>
          </w:p>
        </w:tc>
        <w:tc>
          <w:tcPr>
            <w:tcW w:w="795" w:type="dxa"/>
            <w:tcBorders>
              <w:top w:val="single" w:sz="6" w:space="0" w:color="auto"/>
              <w:left w:val="single" w:sz="6" w:space="0" w:color="auto"/>
              <w:bottom w:val="single" w:sz="6" w:space="0" w:color="auto"/>
              <w:right w:val="single" w:sz="6" w:space="0" w:color="auto"/>
            </w:tcBorders>
            <w:vAlign w:val="center"/>
          </w:tcPr>
          <w:p w14:paraId="0D354AF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508929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91AB7F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110B8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990648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36D670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7159B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2E8690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F846D3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964D4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210</w:t>
            </w:r>
          </w:p>
        </w:tc>
        <w:tc>
          <w:tcPr>
            <w:tcW w:w="1140" w:type="dxa"/>
            <w:tcBorders>
              <w:top w:val="single" w:sz="6" w:space="0" w:color="auto"/>
              <w:left w:val="single" w:sz="6" w:space="0" w:color="auto"/>
              <w:bottom w:val="single" w:sz="6" w:space="0" w:color="auto"/>
              <w:right w:val="single" w:sz="6" w:space="0" w:color="auto"/>
            </w:tcBorders>
            <w:vAlign w:val="center"/>
          </w:tcPr>
          <w:p w14:paraId="7C4B7D9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坐便按钮</w:t>
            </w:r>
          </w:p>
        </w:tc>
        <w:tc>
          <w:tcPr>
            <w:tcW w:w="1111" w:type="dxa"/>
            <w:tcBorders>
              <w:top w:val="single" w:sz="6" w:space="0" w:color="auto"/>
              <w:left w:val="single" w:sz="6" w:space="0" w:color="auto"/>
              <w:bottom w:val="single" w:sz="6" w:space="0" w:color="auto"/>
              <w:right w:val="single" w:sz="6" w:space="0" w:color="auto"/>
            </w:tcBorders>
            <w:vAlign w:val="center"/>
          </w:tcPr>
          <w:p w14:paraId="771D22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双</w:t>
            </w:r>
          </w:p>
        </w:tc>
        <w:tc>
          <w:tcPr>
            <w:tcW w:w="600" w:type="dxa"/>
            <w:tcBorders>
              <w:top w:val="single" w:sz="6" w:space="0" w:color="auto"/>
              <w:left w:val="single" w:sz="6" w:space="0" w:color="auto"/>
              <w:bottom w:val="single" w:sz="6" w:space="0" w:color="auto"/>
              <w:right w:val="single" w:sz="6" w:space="0" w:color="auto"/>
            </w:tcBorders>
            <w:vAlign w:val="center"/>
          </w:tcPr>
          <w:p w14:paraId="33BFA2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9D7F9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w:t>
            </w:r>
          </w:p>
        </w:tc>
        <w:tc>
          <w:tcPr>
            <w:tcW w:w="585" w:type="dxa"/>
            <w:tcBorders>
              <w:top w:val="single" w:sz="6" w:space="0" w:color="auto"/>
              <w:left w:val="single" w:sz="6" w:space="0" w:color="auto"/>
              <w:bottom w:val="single" w:sz="6" w:space="0" w:color="auto"/>
              <w:right w:val="single" w:sz="6" w:space="0" w:color="auto"/>
            </w:tcBorders>
            <w:vAlign w:val="center"/>
          </w:tcPr>
          <w:p w14:paraId="4D92A3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w:t>
            </w:r>
          </w:p>
        </w:tc>
        <w:tc>
          <w:tcPr>
            <w:tcW w:w="795" w:type="dxa"/>
            <w:tcBorders>
              <w:top w:val="single" w:sz="6" w:space="0" w:color="auto"/>
              <w:left w:val="single" w:sz="6" w:space="0" w:color="auto"/>
              <w:bottom w:val="single" w:sz="6" w:space="0" w:color="auto"/>
              <w:right w:val="single" w:sz="6" w:space="0" w:color="auto"/>
            </w:tcBorders>
            <w:vAlign w:val="center"/>
          </w:tcPr>
          <w:p w14:paraId="0D848E4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3152C14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ECDEDA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D22FB3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20CDEE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2D0F16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4CADFC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5F8A9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2ECDFF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65E497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211</w:t>
            </w:r>
          </w:p>
        </w:tc>
        <w:tc>
          <w:tcPr>
            <w:tcW w:w="1140" w:type="dxa"/>
            <w:tcBorders>
              <w:top w:val="single" w:sz="6" w:space="0" w:color="auto"/>
              <w:left w:val="single" w:sz="6" w:space="0" w:color="auto"/>
              <w:bottom w:val="single" w:sz="6" w:space="0" w:color="auto"/>
              <w:right w:val="single" w:sz="6" w:space="0" w:color="auto"/>
            </w:tcBorders>
            <w:vAlign w:val="center"/>
          </w:tcPr>
          <w:p w14:paraId="4A364C4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Y</w:t>
            </w:r>
            <w:r w:rsidRPr="003B2A2D">
              <w:rPr>
                <w:rFonts w:ascii="等线 Light" w:eastAsia="等线 Light" w:cs="等线 Light" w:hint="eastAsia"/>
                <w:kern w:val="0"/>
                <w:sz w:val="18"/>
                <w:szCs w:val="18"/>
              </w:rPr>
              <w:t>型过滤器</w:t>
            </w:r>
          </w:p>
        </w:tc>
        <w:tc>
          <w:tcPr>
            <w:tcW w:w="1111" w:type="dxa"/>
            <w:tcBorders>
              <w:top w:val="single" w:sz="6" w:space="0" w:color="auto"/>
              <w:left w:val="single" w:sz="6" w:space="0" w:color="auto"/>
              <w:bottom w:val="single" w:sz="6" w:space="0" w:color="auto"/>
              <w:right w:val="single" w:sz="6" w:space="0" w:color="auto"/>
            </w:tcBorders>
            <w:vAlign w:val="center"/>
          </w:tcPr>
          <w:p w14:paraId="201A04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212CB81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B9F064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w:t>
            </w:r>
          </w:p>
        </w:tc>
        <w:tc>
          <w:tcPr>
            <w:tcW w:w="585" w:type="dxa"/>
            <w:tcBorders>
              <w:top w:val="single" w:sz="6" w:space="0" w:color="auto"/>
              <w:left w:val="single" w:sz="6" w:space="0" w:color="auto"/>
              <w:bottom w:val="single" w:sz="6" w:space="0" w:color="auto"/>
              <w:right w:val="single" w:sz="6" w:space="0" w:color="auto"/>
            </w:tcBorders>
            <w:vAlign w:val="center"/>
          </w:tcPr>
          <w:p w14:paraId="2EC177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4F0FD7C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2DD4FFA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F614D4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2DEE7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C68B38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7BB0F3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E428E8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A62FF6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293EFF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45906D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212</w:t>
            </w:r>
          </w:p>
        </w:tc>
        <w:tc>
          <w:tcPr>
            <w:tcW w:w="1140" w:type="dxa"/>
            <w:tcBorders>
              <w:top w:val="single" w:sz="6" w:space="0" w:color="auto"/>
              <w:left w:val="single" w:sz="6" w:space="0" w:color="auto"/>
              <w:bottom w:val="single" w:sz="6" w:space="0" w:color="auto"/>
              <w:right w:val="single" w:sz="6" w:space="0" w:color="auto"/>
            </w:tcBorders>
            <w:vAlign w:val="center"/>
          </w:tcPr>
          <w:p w14:paraId="0668F0A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Y</w:t>
            </w:r>
            <w:r w:rsidRPr="003B2A2D">
              <w:rPr>
                <w:rFonts w:ascii="等线 Light" w:eastAsia="等线 Light" w:cs="等线 Light" w:hint="eastAsia"/>
                <w:kern w:val="0"/>
                <w:sz w:val="18"/>
                <w:szCs w:val="18"/>
              </w:rPr>
              <w:t>型过滤器</w:t>
            </w:r>
          </w:p>
        </w:tc>
        <w:tc>
          <w:tcPr>
            <w:tcW w:w="1111" w:type="dxa"/>
            <w:tcBorders>
              <w:top w:val="single" w:sz="6" w:space="0" w:color="auto"/>
              <w:left w:val="single" w:sz="6" w:space="0" w:color="auto"/>
              <w:bottom w:val="single" w:sz="6" w:space="0" w:color="auto"/>
              <w:right w:val="single" w:sz="6" w:space="0" w:color="auto"/>
            </w:tcBorders>
            <w:vAlign w:val="center"/>
          </w:tcPr>
          <w:p w14:paraId="02E407A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0105C6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58C49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30.00</w:t>
            </w:r>
          </w:p>
        </w:tc>
        <w:tc>
          <w:tcPr>
            <w:tcW w:w="585" w:type="dxa"/>
            <w:tcBorders>
              <w:top w:val="single" w:sz="6" w:space="0" w:color="auto"/>
              <w:left w:val="single" w:sz="6" w:space="0" w:color="auto"/>
              <w:bottom w:val="single" w:sz="6" w:space="0" w:color="auto"/>
              <w:right w:val="single" w:sz="6" w:space="0" w:color="auto"/>
            </w:tcBorders>
            <w:vAlign w:val="center"/>
          </w:tcPr>
          <w:p w14:paraId="01EAB85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24AF64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77A612B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928E6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10E460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BA17B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D08A1E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F37A8D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3555AB2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03A57A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06935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213</w:t>
            </w:r>
          </w:p>
        </w:tc>
        <w:tc>
          <w:tcPr>
            <w:tcW w:w="1140" w:type="dxa"/>
            <w:tcBorders>
              <w:top w:val="single" w:sz="6" w:space="0" w:color="auto"/>
              <w:left w:val="single" w:sz="6" w:space="0" w:color="auto"/>
              <w:bottom w:val="single" w:sz="6" w:space="0" w:color="auto"/>
              <w:right w:val="single" w:sz="6" w:space="0" w:color="auto"/>
            </w:tcBorders>
            <w:vAlign w:val="center"/>
          </w:tcPr>
          <w:p w14:paraId="0F48F6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Y</w:t>
            </w:r>
            <w:r w:rsidRPr="003B2A2D">
              <w:rPr>
                <w:rFonts w:ascii="等线 Light" w:eastAsia="等线 Light" w:cs="等线 Light" w:hint="eastAsia"/>
                <w:kern w:val="0"/>
                <w:sz w:val="18"/>
                <w:szCs w:val="18"/>
              </w:rPr>
              <w:t>型过滤器</w:t>
            </w:r>
          </w:p>
        </w:tc>
        <w:tc>
          <w:tcPr>
            <w:tcW w:w="1111" w:type="dxa"/>
            <w:tcBorders>
              <w:top w:val="single" w:sz="6" w:space="0" w:color="auto"/>
              <w:left w:val="single" w:sz="6" w:space="0" w:color="auto"/>
              <w:bottom w:val="single" w:sz="6" w:space="0" w:color="auto"/>
              <w:right w:val="single" w:sz="6" w:space="0" w:color="auto"/>
            </w:tcBorders>
            <w:vAlign w:val="center"/>
          </w:tcPr>
          <w:p w14:paraId="7D1D448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DN32</w:t>
            </w:r>
          </w:p>
        </w:tc>
        <w:tc>
          <w:tcPr>
            <w:tcW w:w="600" w:type="dxa"/>
            <w:tcBorders>
              <w:top w:val="single" w:sz="6" w:space="0" w:color="auto"/>
              <w:left w:val="single" w:sz="6" w:space="0" w:color="auto"/>
              <w:bottom w:val="single" w:sz="6" w:space="0" w:color="auto"/>
              <w:right w:val="single" w:sz="6" w:space="0" w:color="auto"/>
            </w:tcBorders>
            <w:vAlign w:val="center"/>
          </w:tcPr>
          <w:p w14:paraId="66DAF2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894B0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45.00</w:t>
            </w:r>
          </w:p>
        </w:tc>
        <w:tc>
          <w:tcPr>
            <w:tcW w:w="585" w:type="dxa"/>
            <w:tcBorders>
              <w:top w:val="single" w:sz="6" w:space="0" w:color="auto"/>
              <w:left w:val="single" w:sz="6" w:space="0" w:color="auto"/>
              <w:bottom w:val="single" w:sz="6" w:space="0" w:color="auto"/>
              <w:right w:val="single" w:sz="6" w:space="0" w:color="auto"/>
            </w:tcBorders>
            <w:vAlign w:val="center"/>
          </w:tcPr>
          <w:p w14:paraId="7B36716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72A86C7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4256873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C8E55C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4B7D4C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0DA336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DF3039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EDD4D1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AE221E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1BF9BF3"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941943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214</w:t>
            </w:r>
          </w:p>
        </w:tc>
        <w:tc>
          <w:tcPr>
            <w:tcW w:w="1140" w:type="dxa"/>
            <w:tcBorders>
              <w:top w:val="single" w:sz="6" w:space="0" w:color="auto"/>
              <w:left w:val="single" w:sz="6" w:space="0" w:color="auto"/>
              <w:bottom w:val="single" w:sz="6" w:space="0" w:color="auto"/>
              <w:right w:val="single" w:sz="6" w:space="0" w:color="auto"/>
            </w:tcBorders>
            <w:vAlign w:val="center"/>
          </w:tcPr>
          <w:p w14:paraId="03E091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Y</w:t>
            </w:r>
            <w:r w:rsidRPr="003B2A2D">
              <w:rPr>
                <w:rFonts w:ascii="等线 Light" w:eastAsia="等线 Light" w:cs="等线 Light" w:hint="eastAsia"/>
                <w:kern w:val="0"/>
                <w:sz w:val="18"/>
                <w:szCs w:val="18"/>
              </w:rPr>
              <w:t>型过滤器</w:t>
            </w:r>
          </w:p>
        </w:tc>
        <w:tc>
          <w:tcPr>
            <w:tcW w:w="1111" w:type="dxa"/>
            <w:tcBorders>
              <w:top w:val="single" w:sz="6" w:space="0" w:color="auto"/>
              <w:left w:val="single" w:sz="6" w:space="0" w:color="auto"/>
              <w:bottom w:val="single" w:sz="6" w:space="0" w:color="auto"/>
              <w:right w:val="single" w:sz="6" w:space="0" w:color="auto"/>
            </w:tcBorders>
            <w:vAlign w:val="center"/>
          </w:tcPr>
          <w:p w14:paraId="592FFFD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DN40</w:t>
            </w:r>
          </w:p>
        </w:tc>
        <w:tc>
          <w:tcPr>
            <w:tcW w:w="600" w:type="dxa"/>
            <w:tcBorders>
              <w:top w:val="single" w:sz="6" w:space="0" w:color="auto"/>
              <w:left w:val="single" w:sz="6" w:space="0" w:color="auto"/>
              <w:bottom w:val="single" w:sz="6" w:space="0" w:color="auto"/>
              <w:right w:val="single" w:sz="6" w:space="0" w:color="auto"/>
            </w:tcBorders>
            <w:vAlign w:val="center"/>
          </w:tcPr>
          <w:p w14:paraId="2177980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411119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65.00</w:t>
            </w:r>
          </w:p>
        </w:tc>
        <w:tc>
          <w:tcPr>
            <w:tcW w:w="585" w:type="dxa"/>
            <w:tcBorders>
              <w:top w:val="single" w:sz="6" w:space="0" w:color="auto"/>
              <w:left w:val="single" w:sz="6" w:space="0" w:color="auto"/>
              <w:bottom w:val="single" w:sz="6" w:space="0" w:color="auto"/>
              <w:right w:val="single" w:sz="6" w:space="0" w:color="auto"/>
            </w:tcBorders>
            <w:vAlign w:val="center"/>
          </w:tcPr>
          <w:p w14:paraId="1DDD037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42DB6AE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76A155B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6615A7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FD868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C1EF50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AABEFB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118A4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958E11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0F3F959"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ECE916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215</w:t>
            </w:r>
          </w:p>
        </w:tc>
        <w:tc>
          <w:tcPr>
            <w:tcW w:w="1140" w:type="dxa"/>
            <w:tcBorders>
              <w:top w:val="single" w:sz="6" w:space="0" w:color="auto"/>
              <w:left w:val="single" w:sz="6" w:space="0" w:color="auto"/>
              <w:bottom w:val="single" w:sz="6" w:space="0" w:color="auto"/>
              <w:right w:val="single" w:sz="6" w:space="0" w:color="auto"/>
            </w:tcBorders>
            <w:vAlign w:val="center"/>
          </w:tcPr>
          <w:p w14:paraId="05AC9A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钢制散热器放风</w:t>
            </w:r>
          </w:p>
        </w:tc>
        <w:tc>
          <w:tcPr>
            <w:tcW w:w="1111" w:type="dxa"/>
            <w:tcBorders>
              <w:top w:val="single" w:sz="6" w:space="0" w:color="auto"/>
              <w:left w:val="single" w:sz="6" w:space="0" w:color="auto"/>
              <w:bottom w:val="single" w:sz="6" w:space="0" w:color="auto"/>
              <w:right w:val="single" w:sz="6" w:space="0" w:color="auto"/>
            </w:tcBorders>
            <w:vAlign w:val="center"/>
          </w:tcPr>
          <w:p w14:paraId="49B1B2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w:t>
            </w:r>
          </w:p>
        </w:tc>
        <w:tc>
          <w:tcPr>
            <w:tcW w:w="600" w:type="dxa"/>
            <w:tcBorders>
              <w:top w:val="single" w:sz="6" w:space="0" w:color="auto"/>
              <w:left w:val="single" w:sz="6" w:space="0" w:color="auto"/>
              <w:bottom w:val="single" w:sz="6" w:space="0" w:color="auto"/>
              <w:right w:val="single" w:sz="6" w:space="0" w:color="auto"/>
            </w:tcBorders>
            <w:vAlign w:val="center"/>
          </w:tcPr>
          <w:p w14:paraId="410736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4CBE8C9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8.00</w:t>
            </w:r>
          </w:p>
        </w:tc>
        <w:tc>
          <w:tcPr>
            <w:tcW w:w="585" w:type="dxa"/>
            <w:tcBorders>
              <w:top w:val="single" w:sz="6" w:space="0" w:color="auto"/>
              <w:left w:val="single" w:sz="6" w:space="0" w:color="auto"/>
              <w:bottom w:val="single" w:sz="6" w:space="0" w:color="auto"/>
              <w:right w:val="single" w:sz="6" w:space="0" w:color="auto"/>
            </w:tcBorders>
            <w:vAlign w:val="center"/>
          </w:tcPr>
          <w:p w14:paraId="45247D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23E159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17463A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C40B5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7048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39302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9DF2ED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215BD9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715F8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2505AD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AB1ACE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216</w:t>
            </w:r>
          </w:p>
        </w:tc>
        <w:tc>
          <w:tcPr>
            <w:tcW w:w="1140" w:type="dxa"/>
            <w:tcBorders>
              <w:top w:val="single" w:sz="6" w:space="0" w:color="auto"/>
              <w:left w:val="single" w:sz="6" w:space="0" w:color="auto"/>
              <w:bottom w:val="single" w:sz="6" w:space="0" w:color="auto"/>
              <w:right w:val="single" w:sz="6" w:space="0" w:color="auto"/>
            </w:tcBorders>
            <w:vAlign w:val="center"/>
          </w:tcPr>
          <w:p w14:paraId="3D426D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钢制散热器放风</w:t>
            </w:r>
          </w:p>
        </w:tc>
        <w:tc>
          <w:tcPr>
            <w:tcW w:w="1111" w:type="dxa"/>
            <w:tcBorders>
              <w:top w:val="single" w:sz="6" w:space="0" w:color="auto"/>
              <w:left w:val="single" w:sz="6" w:space="0" w:color="auto"/>
              <w:bottom w:val="single" w:sz="6" w:space="0" w:color="auto"/>
              <w:right w:val="single" w:sz="6" w:space="0" w:color="auto"/>
            </w:tcBorders>
            <w:vAlign w:val="center"/>
          </w:tcPr>
          <w:p w14:paraId="3869532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DN25</w:t>
            </w:r>
          </w:p>
        </w:tc>
        <w:tc>
          <w:tcPr>
            <w:tcW w:w="600" w:type="dxa"/>
            <w:tcBorders>
              <w:top w:val="single" w:sz="6" w:space="0" w:color="auto"/>
              <w:left w:val="single" w:sz="6" w:space="0" w:color="auto"/>
              <w:bottom w:val="single" w:sz="6" w:space="0" w:color="auto"/>
              <w:right w:val="single" w:sz="6" w:space="0" w:color="auto"/>
            </w:tcBorders>
            <w:vAlign w:val="center"/>
          </w:tcPr>
          <w:p w14:paraId="3BA81A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B0782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8.50</w:t>
            </w:r>
          </w:p>
        </w:tc>
        <w:tc>
          <w:tcPr>
            <w:tcW w:w="585" w:type="dxa"/>
            <w:tcBorders>
              <w:top w:val="single" w:sz="6" w:space="0" w:color="auto"/>
              <w:left w:val="single" w:sz="6" w:space="0" w:color="auto"/>
              <w:bottom w:val="single" w:sz="6" w:space="0" w:color="auto"/>
              <w:right w:val="single" w:sz="6" w:space="0" w:color="auto"/>
            </w:tcBorders>
            <w:vAlign w:val="center"/>
          </w:tcPr>
          <w:p w14:paraId="2A2B1A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w:t>
            </w:r>
          </w:p>
        </w:tc>
        <w:tc>
          <w:tcPr>
            <w:tcW w:w="795" w:type="dxa"/>
            <w:tcBorders>
              <w:top w:val="single" w:sz="6" w:space="0" w:color="auto"/>
              <w:left w:val="single" w:sz="6" w:space="0" w:color="auto"/>
              <w:bottom w:val="single" w:sz="6" w:space="0" w:color="auto"/>
              <w:right w:val="single" w:sz="6" w:space="0" w:color="auto"/>
            </w:tcBorders>
            <w:vAlign w:val="center"/>
          </w:tcPr>
          <w:p w14:paraId="5295397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41C9E1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CD3A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44160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B119D9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DD78E5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17C42F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7221A1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210D68A"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FBAE76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217</w:t>
            </w:r>
          </w:p>
        </w:tc>
        <w:tc>
          <w:tcPr>
            <w:tcW w:w="1140" w:type="dxa"/>
            <w:tcBorders>
              <w:top w:val="single" w:sz="6" w:space="0" w:color="auto"/>
              <w:left w:val="single" w:sz="6" w:space="0" w:color="auto"/>
              <w:bottom w:val="single" w:sz="6" w:space="0" w:color="auto"/>
              <w:right w:val="single" w:sz="6" w:space="0" w:color="auto"/>
            </w:tcBorders>
            <w:vAlign w:val="center"/>
          </w:tcPr>
          <w:p w14:paraId="404CB58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硬密封蝶阀</w:t>
            </w:r>
          </w:p>
        </w:tc>
        <w:tc>
          <w:tcPr>
            <w:tcW w:w="1111" w:type="dxa"/>
            <w:tcBorders>
              <w:top w:val="single" w:sz="6" w:space="0" w:color="auto"/>
              <w:left w:val="single" w:sz="6" w:space="0" w:color="auto"/>
              <w:bottom w:val="single" w:sz="6" w:space="0" w:color="auto"/>
              <w:right w:val="single" w:sz="6" w:space="0" w:color="auto"/>
            </w:tcBorders>
            <w:vAlign w:val="center"/>
          </w:tcPr>
          <w:p w14:paraId="59DC1A8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6BF3D41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41C3EA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115.00</w:t>
            </w:r>
          </w:p>
        </w:tc>
        <w:tc>
          <w:tcPr>
            <w:tcW w:w="585" w:type="dxa"/>
            <w:tcBorders>
              <w:top w:val="single" w:sz="6" w:space="0" w:color="auto"/>
              <w:left w:val="single" w:sz="6" w:space="0" w:color="auto"/>
              <w:bottom w:val="single" w:sz="6" w:space="0" w:color="auto"/>
              <w:right w:val="single" w:sz="6" w:space="0" w:color="auto"/>
            </w:tcBorders>
            <w:vAlign w:val="center"/>
          </w:tcPr>
          <w:p w14:paraId="4A9CBE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w:t>
            </w:r>
          </w:p>
        </w:tc>
        <w:tc>
          <w:tcPr>
            <w:tcW w:w="795" w:type="dxa"/>
            <w:tcBorders>
              <w:top w:val="single" w:sz="6" w:space="0" w:color="auto"/>
              <w:left w:val="single" w:sz="6" w:space="0" w:color="auto"/>
              <w:bottom w:val="single" w:sz="6" w:space="0" w:color="auto"/>
              <w:right w:val="single" w:sz="6" w:space="0" w:color="auto"/>
            </w:tcBorders>
            <w:vAlign w:val="center"/>
          </w:tcPr>
          <w:p w14:paraId="7A3883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651CF7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33D597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39D7A6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B6E85C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A0F2FD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63ABDB7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30F6E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2E37B13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0332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218</w:t>
            </w:r>
          </w:p>
        </w:tc>
        <w:tc>
          <w:tcPr>
            <w:tcW w:w="1140" w:type="dxa"/>
            <w:tcBorders>
              <w:top w:val="single" w:sz="6" w:space="0" w:color="auto"/>
              <w:left w:val="single" w:sz="6" w:space="0" w:color="auto"/>
              <w:bottom w:val="single" w:sz="6" w:space="0" w:color="auto"/>
              <w:right w:val="single" w:sz="6" w:space="0" w:color="auto"/>
            </w:tcBorders>
            <w:vAlign w:val="center"/>
          </w:tcPr>
          <w:p w14:paraId="34AC35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白钢盆</w:t>
            </w:r>
          </w:p>
        </w:tc>
        <w:tc>
          <w:tcPr>
            <w:tcW w:w="1111" w:type="dxa"/>
            <w:tcBorders>
              <w:top w:val="single" w:sz="6" w:space="0" w:color="auto"/>
              <w:left w:val="single" w:sz="6" w:space="0" w:color="auto"/>
              <w:bottom w:val="single" w:sz="6" w:space="0" w:color="auto"/>
              <w:right w:val="single" w:sz="6" w:space="0" w:color="auto"/>
            </w:tcBorders>
            <w:vAlign w:val="center"/>
          </w:tcPr>
          <w:p w14:paraId="4D7F892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38cm*33cm</w:t>
            </w:r>
          </w:p>
        </w:tc>
        <w:tc>
          <w:tcPr>
            <w:tcW w:w="600" w:type="dxa"/>
            <w:tcBorders>
              <w:top w:val="single" w:sz="6" w:space="0" w:color="auto"/>
              <w:left w:val="single" w:sz="6" w:space="0" w:color="auto"/>
              <w:bottom w:val="single" w:sz="6" w:space="0" w:color="auto"/>
              <w:right w:val="single" w:sz="6" w:space="0" w:color="auto"/>
            </w:tcBorders>
            <w:vAlign w:val="center"/>
          </w:tcPr>
          <w:p w14:paraId="30BCBC2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38A5B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65.00</w:t>
            </w:r>
          </w:p>
        </w:tc>
        <w:tc>
          <w:tcPr>
            <w:tcW w:w="585" w:type="dxa"/>
            <w:tcBorders>
              <w:top w:val="single" w:sz="6" w:space="0" w:color="auto"/>
              <w:left w:val="single" w:sz="6" w:space="0" w:color="auto"/>
              <w:bottom w:val="single" w:sz="6" w:space="0" w:color="auto"/>
              <w:right w:val="single" w:sz="6" w:space="0" w:color="auto"/>
            </w:tcBorders>
            <w:vAlign w:val="center"/>
          </w:tcPr>
          <w:p w14:paraId="7DF5DC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w:t>
            </w:r>
          </w:p>
        </w:tc>
        <w:tc>
          <w:tcPr>
            <w:tcW w:w="795" w:type="dxa"/>
            <w:tcBorders>
              <w:top w:val="single" w:sz="6" w:space="0" w:color="auto"/>
              <w:left w:val="single" w:sz="6" w:space="0" w:color="auto"/>
              <w:bottom w:val="single" w:sz="6" w:space="0" w:color="auto"/>
              <w:right w:val="single" w:sz="6" w:space="0" w:color="auto"/>
            </w:tcBorders>
            <w:vAlign w:val="center"/>
          </w:tcPr>
          <w:p w14:paraId="5C0AC4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24321B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314A88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3741A0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81688C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3893FA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35B1C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96C63A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33B08E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99689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219</w:t>
            </w:r>
          </w:p>
        </w:tc>
        <w:tc>
          <w:tcPr>
            <w:tcW w:w="1140" w:type="dxa"/>
            <w:tcBorders>
              <w:top w:val="single" w:sz="6" w:space="0" w:color="auto"/>
              <w:left w:val="single" w:sz="6" w:space="0" w:color="auto"/>
              <w:bottom w:val="single" w:sz="6" w:space="0" w:color="auto"/>
              <w:right w:val="single" w:sz="6" w:space="0" w:color="auto"/>
            </w:tcBorders>
            <w:vAlign w:val="center"/>
          </w:tcPr>
          <w:p w14:paraId="0F385D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0073E9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79D2A84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18E632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150.00</w:t>
            </w:r>
          </w:p>
        </w:tc>
        <w:tc>
          <w:tcPr>
            <w:tcW w:w="585" w:type="dxa"/>
            <w:tcBorders>
              <w:top w:val="single" w:sz="6" w:space="0" w:color="auto"/>
              <w:left w:val="single" w:sz="6" w:space="0" w:color="auto"/>
              <w:bottom w:val="single" w:sz="6" w:space="0" w:color="auto"/>
              <w:right w:val="single" w:sz="6" w:space="0" w:color="auto"/>
            </w:tcBorders>
            <w:vAlign w:val="center"/>
          </w:tcPr>
          <w:p w14:paraId="6E7F30A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2079595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6A64678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8E527A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A2ED1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11CF08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E43C10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850477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AD25CB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FDB50D4"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AD189D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w:t>
            </w:r>
          </w:p>
        </w:tc>
        <w:tc>
          <w:tcPr>
            <w:tcW w:w="1140" w:type="dxa"/>
            <w:tcBorders>
              <w:top w:val="single" w:sz="6" w:space="0" w:color="auto"/>
              <w:left w:val="single" w:sz="6" w:space="0" w:color="auto"/>
              <w:bottom w:val="single" w:sz="6" w:space="0" w:color="auto"/>
              <w:right w:val="single" w:sz="6" w:space="0" w:color="auto"/>
            </w:tcBorders>
            <w:vAlign w:val="center"/>
          </w:tcPr>
          <w:p w14:paraId="63A2DE7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7A3D6C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DN65</w:t>
            </w:r>
          </w:p>
        </w:tc>
        <w:tc>
          <w:tcPr>
            <w:tcW w:w="600" w:type="dxa"/>
            <w:tcBorders>
              <w:top w:val="single" w:sz="6" w:space="0" w:color="auto"/>
              <w:left w:val="single" w:sz="6" w:space="0" w:color="auto"/>
              <w:bottom w:val="single" w:sz="6" w:space="0" w:color="auto"/>
              <w:right w:val="single" w:sz="6" w:space="0" w:color="auto"/>
            </w:tcBorders>
            <w:vAlign w:val="center"/>
          </w:tcPr>
          <w:p w14:paraId="2181BC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92357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180.00</w:t>
            </w:r>
          </w:p>
        </w:tc>
        <w:tc>
          <w:tcPr>
            <w:tcW w:w="585" w:type="dxa"/>
            <w:tcBorders>
              <w:top w:val="single" w:sz="6" w:space="0" w:color="auto"/>
              <w:left w:val="single" w:sz="6" w:space="0" w:color="auto"/>
              <w:bottom w:val="single" w:sz="6" w:space="0" w:color="auto"/>
              <w:right w:val="single" w:sz="6" w:space="0" w:color="auto"/>
            </w:tcBorders>
            <w:vAlign w:val="center"/>
          </w:tcPr>
          <w:p w14:paraId="2BE4B4C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7FF7ACC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5BAC258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627D6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15EAF6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87B9D5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94F0E5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8E6A26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2F1587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446E6C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BB8A4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221</w:t>
            </w:r>
          </w:p>
        </w:tc>
        <w:tc>
          <w:tcPr>
            <w:tcW w:w="1140" w:type="dxa"/>
            <w:tcBorders>
              <w:top w:val="single" w:sz="6" w:space="0" w:color="auto"/>
              <w:left w:val="single" w:sz="6" w:space="0" w:color="auto"/>
              <w:bottom w:val="single" w:sz="6" w:space="0" w:color="auto"/>
              <w:right w:val="single" w:sz="6" w:space="0" w:color="auto"/>
            </w:tcBorders>
            <w:vAlign w:val="center"/>
          </w:tcPr>
          <w:p w14:paraId="657AEB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37B6F59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DN80</w:t>
            </w:r>
          </w:p>
        </w:tc>
        <w:tc>
          <w:tcPr>
            <w:tcW w:w="600" w:type="dxa"/>
            <w:tcBorders>
              <w:top w:val="single" w:sz="6" w:space="0" w:color="auto"/>
              <w:left w:val="single" w:sz="6" w:space="0" w:color="auto"/>
              <w:bottom w:val="single" w:sz="6" w:space="0" w:color="auto"/>
              <w:right w:val="single" w:sz="6" w:space="0" w:color="auto"/>
            </w:tcBorders>
            <w:vAlign w:val="center"/>
          </w:tcPr>
          <w:p w14:paraId="00F7A0A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6DC07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200.00</w:t>
            </w:r>
          </w:p>
        </w:tc>
        <w:tc>
          <w:tcPr>
            <w:tcW w:w="585" w:type="dxa"/>
            <w:tcBorders>
              <w:top w:val="single" w:sz="6" w:space="0" w:color="auto"/>
              <w:left w:val="single" w:sz="6" w:space="0" w:color="auto"/>
              <w:bottom w:val="single" w:sz="6" w:space="0" w:color="auto"/>
              <w:right w:val="single" w:sz="6" w:space="0" w:color="auto"/>
            </w:tcBorders>
            <w:vAlign w:val="center"/>
          </w:tcPr>
          <w:p w14:paraId="3213073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1F0900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3772A1A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3B08A8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6BFA82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1A38A3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9FAE90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9C9909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14BD112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AA857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1F0FEDD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222</w:t>
            </w:r>
          </w:p>
        </w:tc>
        <w:tc>
          <w:tcPr>
            <w:tcW w:w="1140" w:type="dxa"/>
            <w:tcBorders>
              <w:top w:val="single" w:sz="6" w:space="0" w:color="auto"/>
              <w:left w:val="single" w:sz="6" w:space="0" w:color="auto"/>
              <w:bottom w:val="single" w:sz="6" w:space="0" w:color="auto"/>
              <w:right w:val="single" w:sz="6" w:space="0" w:color="auto"/>
            </w:tcBorders>
            <w:vAlign w:val="center"/>
          </w:tcPr>
          <w:p w14:paraId="4124BFA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39DA36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0377FF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D9F04D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180.00</w:t>
            </w:r>
          </w:p>
        </w:tc>
        <w:tc>
          <w:tcPr>
            <w:tcW w:w="585" w:type="dxa"/>
            <w:tcBorders>
              <w:top w:val="single" w:sz="6" w:space="0" w:color="auto"/>
              <w:left w:val="single" w:sz="6" w:space="0" w:color="auto"/>
              <w:bottom w:val="single" w:sz="6" w:space="0" w:color="auto"/>
              <w:right w:val="single" w:sz="6" w:space="0" w:color="auto"/>
            </w:tcBorders>
            <w:vAlign w:val="center"/>
          </w:tcPr>
          <w:p w14:paraId="4888AFB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3ECA385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6EDFCC7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B4359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0E79CB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17C586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4A582D2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3C9F56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5D788D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230646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0CDFCE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223</w:t>
            </w:r>
          </w:p>
        </w:tc>
        <w:tc>
          <w:tcPr>
            <w:tcW w:w="1140" w:type="dxa"/>
            <w:tcBorders>
              <w:top w:val="single" w:sz="6" w:space="0" w:color="auto"/>
              <w:left w:val="single" w:sz="6" w:space="0" w:color="auto"/>
              <w:bottom w:val="single" w:sz="6" w:space="0" w:color="auto"/>
              <w:right w:val="single" w:sz="6" w:space="0" w:color="auto"/>
            </w:tcBorders>
            <w:vAlign w:val="center"/>
          </w:tcPr>
          <w:p w14:paraId="596BA3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116E213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DN125</w:t>
            </w:r>
          </w:p>
        </w:tc>
        <w:tc>
          <w:tcPr>
            <w:tcW w:w="600" w:type="dxa"/>
            <w:tcBorders>
              <w:top w:val="single" w:sz="6" w:space="0" w:color="auto"/>
              <w:left w:val="single" w:sz="6" w:space="0" w:color="auto"/>
              <w:bottom w:val="single" w:sz="6" w:space="0" w:color="auto"/>
              <w:right w:val="single" w:sz="6" w:space="0" w:color="auto"/>
            </w:tcBorders>
            <w:vAlign w:val="center"/>
          </w:tcPr>
          <w:p w14:paraId="48FC9E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E5C9A0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220.00</w:t>
            </w:r>
          </w:p>
        </w:tc>
        <w:tc>
          <w:tcPr>
            <w:tcW w:w="585" w:type="dxa"/>
            <w:tcBorders>
              <w:top w:val="single" w:sz="6" w:space="0" w:color="auto"/>
              <w:left w:val="single" w:sz="6" w:space="0" w:color="auto"/>
              <w:bottom w:val="single" w:sz="6" w:space="0" w:color="auto"/>
              <w:right w:val="single" w:sz="6" w:space="0" w:color="auto"/>
            </w:tcBorders>
            <w:vAlign w:val="center"/>
          </w:tcPr>
          <w:p w14:paraId="618E384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281253B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0.05%</w:t>
            </w:r>
          </w:p>
        </w:tc>
        <w:tc>
          <w:tcPr>
            <w:tcW w:w="674" w:type="dxa"/>
            <w:tcBorders>
              <w:top w:val="single" w:sz="6" w:space="0" w:color="auto"/>
              <w:left w:val="single" w:sz="6" w:space="0" w:color="auto"/>
              <w:bottom w:val="single" w:sz="6" w:space="0" w:color="auto"/>
              <w:right w:val="single" w:sz="6" w:space="0" w:color="auto"/>
            </w:tcBorders>
            <w:vAlign w:val="center"/>
          </w:tcPr>
          <w:p w14:paraId="62233FD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D5609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8A63D0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C7FC8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D2A6F6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00032E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62ADD77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808BB5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5895B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224</w:t>
            </w:r>
          </w:p>
        </w:tc>
        <w:tc>
          <w:tcPr>
            <w:tcW w:w="1140" w:type="dxa"/>
            <w:tcBorders>
              <w:top w:val="single" w:sz="6" w:space="0" w:color="auto"/>
              <w:left w:val="single" w:sz="6" w:space="0" w:color="auto"/>
              <w:bottom w:val="single" w:sz="6" w:space="0" w:color="auto"/>
              <w:right w:val="single" w:sz="6" w:space="0" w:color="auto"/>
            </w:tcBorders>
            <w:vAlign w:val="center"/>
          </w:tcPr>
          <w:p w14:paraId="119395C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对夹蝶阀</w:t>
            </w:r>
          </w:p>
        </w:tc>
        <w:tc>
          <w:tcPr>
            <w:tcW w:w="1111" w:type="dxa"/>
            <w:tcBorders>
              <w:top w:val="single" w:sz="6" w:space="0" w:color="auto"/>
              <w:left w:val="single" w:sz="6" w:space="0" w:color="auto"/>
              <w:bottom w:val="single" w:sz="6" w:space="0" w:color="auto"/>
              <w:right w:val="single" w:sz="6" w:space="0" w:color="auto"/>
            </w:tcBorders>
            <w:vAlign w:val="center"/>
          </w:tcPr>
          <w:p w14:paraId="65E59F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DN150</w:t>
            </w:r>
          </w:p>
        </w:tc>
        <w:tc>
          <w:tcPr>
            <w:tcW w:w="600" w:type="dxa"/>
            <w:tcBorders>
              <w:top w:val="single" w:sz="6" w:space="0" w:color="auto"/>
              <w:left w:val="single" w:sz="6" w:space="0" w:color="auto"/>
              <w:bottom w:val="single" w:sz="6" w:space="0" w:color="auto"/>
              <w:right w:val="single" w:sz="6" w:space="0" w:color="auto"/>
            </w:tcBorders>
            <w:vAlign w:val="center"/>
          </w:tcPr>
          <w:p w14:paraId="352A91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D1DA2F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240.00</w:t>
            </w:r>
          </w:p>
        </w:tc>
        <w:tc>
          <w:tcPr>
            <w:tcW w:w="585" w:type="dxa"/>
            <w:tcBorders>
              <w:top w:val="single" w:sz="6" w:space="0" w:color="auto"/>
              <w:left w:val="single" w:sz="6" w:space="0" w:color="auto"/>
              <w:bottom w:val="single" w:sz="6" w:space="0" w:color="auto"/>
              <w:right w:val="single" w:sz="6" w:space="0" w:color="auto"/>
            </w:tcBorders>
            <w:vAlign w:val="center"/>
          </w:tcPr>
          <w:p w14:paraId="3500A23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w:t>
            </w:r>
          </w:p>
        </w:tc>
        <w:tc>
          <w:tcPr>
            <w:tcW w:w="795" w:type="dxa"/>
            <w:tcBorders>
              <w:top w:val="single" w:sz="6" w:space="0" w:color="auto"/>
              <w:left w:val="single" w:sz="6" w:space="0" w:color="auto"/>
              <w:bottom w:val="single" w:sz="6" w:space="0" w:color="auto"/>
              <w:right w:val="single" w:sz="6" w:space="0" w:color="auto"/>
            </w:tcBorders>
            <w:vAlign w:val="center"/>
          </w:tcPr>
          <w:p w14:paraId="745ACC7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5A63314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A6612E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8EF5A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179016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A3829E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7AC806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2FC79E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1B9A2B2C"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2207AA0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225</w:t>
            </w:r>
          </w:p>
        </w:tc>
        <w:tc>
          <w:tcPr>
            <w:tcW w:w="1140" w:type="dxa"/>
            <w:tcBorders>
              <w:top w:val="single" w:sz="6" w:space="0" w:color="auto"/>
              <w:left w:val="single" w:sz="6" w:space="0" w:color="auto"/>
              <w:bottom w:val="single" w:sz="6" w:space="0" w:color="auto"/>
              <w:right w:val="single" w:sz="6" w:space="0" w:color="auto"/>
            </w:tcBorders>
            <w:vAlign w:val="center"/>
          </w:tcPr>
          <w:p w14:paraId="1B13D6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自来水水表</w:t>
            </w:r>
          </w:p>
        </w:tc>
        <w:tc>
          <w:tcPr>
            <w:tcW w:w="1111" w:type="dxa"/>
            <w:tcBorders>
              <w:top w:val="single" w:sz="6" w:space="0" w:color="auto"/>
              <w:left w:val="single" w:sz="6" w:space="0" w:color="auto"/>
              <w:bottom w:val="single" w:sz="6" w:space="0" w:color="auto"/>
              <w:right w:val="single" w:sz="6" w:space="0" w:color="auto"/>
            </w:tcBorders>
            <w:vAlign w:val="center"/>
          </w:tcPr>
          <w:p w14:paraId="6323FF5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77068A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50FD87E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100.00</w:t>
            </w:r>
          </w:p>
        </w:tc>
        <w:tc>
          <w:tcPr>
            <w:tcW w:w="585" w:type="dxa"/>
            <w:tcBorders>
              <w:top w:val="single" w:sz="6" w:space="0" w:color="auto"/>
              <w:left w:val="single" w:sz="6" w:space="0" w:color="auto"/>
              <w:bottom w:val="single" w:sz="6" w:space="0" w:color="auto"/>
              <w:right w:val="single" w:sz="6" w:space="0" w:color="auto"/>
            </w:tcBorders>
            <w:vAlign w:val="center"/>
          </w:tcPr>
          <w:p w14:paraId="2952A1F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8</w:t>
            </w:r>
          </w:p>
        </w:tc>
        <w:tc>
          <w:tcPr>
            <w:tcW w:w="795" w:type="dxa"/>
            <w:tcBorders>
              <w:top w:val="single" w:sz="6" w:space="0" w:color="auto"/>
              <w:left w:val="single" w:sz="6" w:space="0" w:color="auto"/>
              <w:bottom w:val="single" w:sz="6" w:space="0" w:color="auto"/>
              <w:right w:val="single" w:sz="6" w:space="0" w:color="auto"/>
            </w:tcBorders>
            <w:vAlign w:val="center"/>
          </w:tcPr>
          <w:p w14:paraId="621CA22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7F84893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A9079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382421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72E6B49"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AD69D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671540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4B0BEF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DC88222"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47707F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226</w:t>
            </w:r>
          </w:p>
        </w:tc>
        <w:tc>
          <w:tcPr>
            <w:tcW w:w="1140" w:type="dxa"/>
            <w:tcBorders>
              <w:top w:val="single" w:sz="6" w:space="0" w:color="auto"/>
              <w:left w:val="single" w:sz="6" w:space="0" w:color="auto"/>
              <w:bottom w:val="single" w:sz="6" w:space="0" w:color="auto"/>
              <w:right w:val="single" w:sz="6" w:space="0" w:color="auto"/>
            </w:tcBorders>
            <w:vAlign w:val="center"/>
          </w:tcPr>
          <w:p w14:paraId="657A0F9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翅片管散热器</w:t>
            </w:r>
          </w:p>
        </w:tc>
        <w:tc>
          <w:tcPr>
            <w:tcW w:w="1111" w:type="dxa"/>
            <w:tcBorders>
              <w:top w:val="single" w:sz="6" w:space="0" w:color="auto"/>
              <w:left w:val="single" w:sz="6" w:space="0" w:color="auto"/>
              <w:bottom w:val="single" w:sz="6" w:space="0" w:color="auto"/>
              <w:right w:val="single" w:sz="6" w:space="0" w:color="auto"/>
            </w:tcBorders>
            <w:vAlign w:val="center"/>
          </w:tcPr>
          <w:p w14:paraId="16B4BA7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500-6</w:t>
            </w:r>
          </w:p>
        </w:tc>
        <w:tc>
          <w:tcPr>
            <w:tcW w:w="600" w:type="dxa"/>
            <w:tcBorders>
              <w:top w:val="single" w:sz="6" w:space="0" w:color="auto"/>
              <w:left w:val="single" w:sz="6" w:space="0" w:color="auto"/>
              <w:bottom w:val="single" w:sz="6" w:space="0" w:color="auto"/>
              <w:right w:val="single" w:sz="6" w:space="0" w:color="auto"/>
            </w:tcBorders>
            <w:vAlign w:val="center"/>
          </w:tcPr>
          <w:p w14:paraId="2E616FC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组</w:t>
            </w:r>
          </w:p>
        </w:tc>
        <w:tc>
          <w:tcPr>
            <w:tcW w:w="795" w:type="dxa"/>
            <w:tcBorders>
              <w:top w:val="single" w:sz="6" w:space="0" w:color="auto"/>
              <w:left w:val="single" w:sz="6" w:space="0" w:color="auto"/>
              <w:bottom w:val="single" w:sz="6" w:space="0" w:color="auto"/>
              <w:right w:val="single" w:sz="6" w:space="0" w:color="auto"/>
            </w:tcBorders>
            <w:vAlign w:val="center"/>
          </w:tcPr>
          <w:p w14:paraId="6B0AAA6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38.00</w:t>
            </w:r>
          </w:p>
        </w:tc>
        <w:tc>
          <w:tcPr>
            <w:tcW w:w="585" w:type="dxa"/>
            <w:tcBorders>
              <w:top w:val="single" w:sz="6" w:space="0" w:color="auto"/>
              <w:left w:val="single" w:sz="6" w:space="0" w:color="auto"/>
              <w:bottom w:val="single" w:sz="6" w:space="0" w:color="auto"/>
              <w:right w:val="single" w:sz="6" w:space="0" w:color="auto"/>
            </w:tcBorders>
            <w:vAlign w:val="center"/>
          </w:tcPr>
          <w:p w14:paraId="1338A5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w:t>
            </w:r>
          </w:p>
        </w:tc>
        <w:tc>
          <w:tcPr>
            <w:tcW w:w="795" w:type="dxa"/>
            <w:tcBorders>
              <w:top w:val="single" w:sz="6" w:space="0" w:color="auto"/>
              <w:left w:val="single" w:sz="6" w:space="0" w:color="auto"/>
              <w:bottom w:val="single" w:sz="6" w:space="0" w:color="auto"/>
              <w:right w:val="single" w:sz="6" w:space="0" w:color="auto"/>
            </w:tcBorders>
            <w:vAlign w:val="center"/>
          </w:tcPr>
          <w:p w14:paraId="7F2D8A9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112BF6C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5EA7752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94553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539B476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7105FD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A389D6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8FA84E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8EBA17E"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03516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227</w:t>
            </w:r>
          </w:p>
        </w:tc>
        <w:tc>
          <w:tcPr>
            <w:tcW w:w="1140" w:type="dxa"/>
            <w:tcBorders>
              <w:top w:val="single" w:sz="6" w:space="0" w:color="auto"/>
              <w:left w:val="single" w:sz="6" w:space="0" w:color="auto"/>
              <w:bottom w:val="single" w:sz="6" w:space="0" w:color="auto"/>
              <w:right w:val="single" w:sz="6" w:space="0" w:color="auto"/>
            </w:tcBorders>
            <w:vAlign w:val="center"/>
          </w:tcPr>
          <w:p w14:paraId="6FA8AB1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橡胶软接头</w:t>
            </w:r>
          </w:p>
        </w:tc>
        <w:tc>
          <w:tcPr>
            <w:tcW w:w="1111" w:type="dxa"/>
            <w:tcBorders>
              <w:top w:val="single" w:sz="6" w:space="0" w:color="auto"/>
              <w:left w:val="single" w:sz="6" w:space="0" w:color="auto"/>
              <w:bottom w:val="single" w:sz="6" w:space="0" w:color="auto"/>
              <w:right w:val="single" w:sz="6" w:space="0" w:color="auto"/>
            </w:tcBorders>
            <w:vAlign w:val="center"/>
          </w:tcPr>
          <w:p w14:paraId="34B90E2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DN50</w:t>
            </w:r>
          </w:p>
        </w:tc>
        <w:tc>
          <w:tcPr>
            <w:tcW w:w="600" w:type="dxa"/>
            <w:tcBorders>
              <w:top w:val="single" w:sz="6" w:space="0" w:color="auto"/>
              <w:left w:val="single" w:sz="6" w:space="0" w:color="auto"/>
              <w:bottom w:val="single" w:sz="6" w:space="0" w:color="auto"/>
              <w:right w:val="single" w:sz="6" w:space="0" w:color="auto"/>
            </w:tcBorders>
            <w:vAlign w:val="center"/>
          </w:tcPr>
          <w:p w14:paraId="3A6135B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E56091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120.00</w:t>
            </w:r>
          </w:p>
        </w:tc>
        <w:tc>
          <w:tcPr>
            <w:tcW w:w="585" w:type="dxa"/>
            <w:tcBorders>
              <w:top w:val="single" w:sz="6" w:space="0" w:color="auto"/>
              <w:left w:val="single" w:sz="6" w:space="0" w:color="auto"/>
              <w:bottom w:val="single" w:sz="6" w:space="0" w:color="auto"/>
              <w:right w:val="single" w:sz="6" w:space="0" w:color="auto"/>
            </w:tcBorders>
            <w:vAlign w:val="center"/>
          </w:tcPr>
          <w:p w14:paraId="05A6A0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64635C7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52E00A8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80135E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17D129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163E1B1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67A1459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30F6EF8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0C508AD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D4C05D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9F1F8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228</w:t>
            </w:r>
          </w:p>
        </w:tc>
        <w:tc>
          <w:tcPr>
            <w:tcW w:w="1140" w:type="dxa"/>
            <w:tcBorders>
              <w:top w:val="single" w:sz="6" w:space="0" w:color="auto"/>
              <w:left w:val="single" w:sz="6" w:space="0" w:color="auto"/>
              <w:bottom w:val="single" w:sz="6" w:space="0" w:color="auto"/>
              <w:right w:val="single" w:sz="6" w:space="0" w:color="auto"/>
            </w:tcBorders>
            <w:vAlign w:val="center"/>
          </w:tcPr>
          <w:p w14:paraId="3D88BC0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橡胶软接头</w:t>
            </w:r>
          </w:p>
        </w:tc>
        <w:tc>
          <w:tcPr>
            <w:tcW w:w="1111" w:type="dxa"/>
            <w:tcBorders>
              <w:top w:val="single" w:sz="6" w:space="0" w:color="auto"/>
              <w:left w:val="single" w:sz="6" w:space="0" w:color="auto"/>
              <w:bottom w:val="single" w:sz="6" w:space="0" w:color="auto"/>
              <w:right w:val="single" w:sz="6" w:space="0" w:color="auto"/>
            </w:tcBorders>
            <w:vAlign w:val="center"/>
          </w:tcPr>
          <w:p w14:paraId="41A257C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DN100</w:t>
            </w:r>
          </w:p>
        </w:tc>
        <w:tc>
          <w:tcPr>
            <w:tcW w:w="600" w:type="dxa"/>
            <w:tcBorders>
              <w:top w:val="single" w:sz="6" w:space="0" w:color="auto"/>
              <w:left w:val="single" w:sz="6" w:space="0" w:color="auto"/>
              <w:bottom w:val="single" w:sz="6" w:space="0" w:color="auto"/>
              <w:right w:val="single" w:sz="6" w:space="0" w:color="auto"/>
            </w:tcBorders>
            <w:vAlign w:val="center"/>
          </w:tcPr>
          <w:p w14:paraId="0C0E0AB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11BEDD4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120.00</w:t>
            </w:r>
          </w:p>
        </w:tc>
        <w:tc>
          <w:tcPr>
            <w:tcW w:w="585" w:type="dxa"/>
            <w:tcBorders>
              <w:top w:val="single" w:sz="6" w:space="0" w:color="auto"/>
              <w:left w:val="single" w:sz="6" w:space="0" w:color="auto"/>
              <w:bottom w:val="single" w:sz="6" w:space="0" w:color="auto"/>
              <w:right w:val="single" w:sz="6" w:space="0" w:color="auto"/>
            </w:tcBorders>
            <w:vAlign w:val="center"/>
          </w:tcPr>
          <w:p w14:paraId="623B1CB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10C8ABD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7D74FC0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0BF620E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C589E1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EB5112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360AFE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F4938E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719367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5A7CE54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6888FE4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229</w:t>
            </w:r>
          </w:p>
        </w:tc>
        <w:tc>
          <w:tcPr>
            <w:tcW w:w="1140" w:type="dxa"/>
            <w:tcBorders>
              <w:top w:val="single" w:sz="6" w:space="0" w:color="auto"/>
              <w:left w:val="single" w:sz="6" w:space="0" w:color="auto"/>
              <w:bottom w:val="single" w:sz="6" w:space="0" w:color="auto"/>
              <w:right w:val="single" w:sz="6" w:space="0" w:color="auto"/>
            </w:tcBorders>
            <w:vAlign w:val="center"/>
          </w:tcPr>
          <w:p w14:paraId="6A90606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橡胶软接头</w:t>
            </w:r>
          </w:p>
        </w:tc>
        <w:tc>
          <w:tcPr>
            <w:tcW w:w="1111" w:type="dxa"/>
            <w:tcBorders>
              <w:top w:val="single" w:sz="6" w:space="0" w:color="auto"/>
              <w:left w:val="single" w:sz="6" w:space="0" w:color="auto"/>
              <w:bottom w:val="single" w:sz="6" w:space="0" w:color="auto"/>
              <w:right w:val="single" w:sz="6" w:space="0" w:color="auto"/>
            </w:tcBorders>
            <w:vAlign w:val="center"/>
          </w:tcPr>
          <w:p w14:paraId="3FCE60F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DN200</w:t>
            </w:r>
          </w:p>
        </w:tc>
        <w:tc>
          <w:tcPr>
            <w:tcW w:w="600" w:type="dxa"/>
            <w:tcBorders>
              <w:top w:val="single" w:sz="6" w:space="0" w:color="auto"/>
              <w:left w:val="single" w:sz="6" w:space="0" w:color="auto"/>
              <w:bottom w:val="single" w:sz="6" w:space="0" w:color="auto"/>
              <w:right w:val="single" w:sz="6" w:space="0" w:color="auto"/>
            </w:tcBorders>
            <w:vAlign w:val="center"/>
          </w:tcPr>
          <w:p w14:paraId="6B6B145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05F805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120.00</w:t>
            </w:r>
          </w:p>
        </w:tc>
        <w:tc>
          <w:tcPr>
            <w:tcW w:w="585" w:type="dxa"/>
            <w:tcBorders>
              <w:top w:val="single" w:sz="6" w:space="0" w:color="auto"/>
              <w:left w:val="single" w:sz="6" w:space="0" w:color="auto"/>
              <w:bottom w:val="single" w:sz="6" w:space="0" w:color="auto"/>
              <w:right w:val="single" w:sz="6" w:space="0" w:color="auto"/>
            </w:tcBorders>
            <w:vAlign w:val="center"/>
          </w:tcPr>
          <w:p w14:paraId="17092BE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w:t>
            </w:r>
          </w:p>
        </w:tc>
        <w:tc>
          <w:tcPr>
            <w:tcW w:w="795" w:type="dxa"/>
            <w:tcBorders>
              <w:top w:val="single" w:sz="6" w:space="0" w:color="auto"/>
              <w:left w:val="single" w:sz="6" w:space="0" w:color="auto"/>
              <w:bottom w:val="single" w:sz="6" w:space="0" w:color="auto"/>
              <w:right w:val="single" w:sz="6" w:space="0" w:color="auto"/>
            </w:tcBorders>
            <w:vAlign w:val="center"/>
          </w:tcPr>
          <w:p w14:paraId="55E5CA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6B8D063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C3352D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77FD5E5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E19FD56"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5618A747"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AD6433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8DE129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492A7EF1"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0473CE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230</w:t>
            </w:r>
          </w:p>
        </w:tc>
        <w:tc>
          <w:tcPr>
            <w:tcW w:w="1140" w:type="dxa"/>
            <w:tcBorders>
              <w:top w:val="single" w:sz="6" w:space="0" w:color="auto"/>
              <w:left w:val="single" w:sz="6" w:space="0" w:color="auto"/>
              <w:bottom w:val="single" w:sz="6" w:space="0" w:color="auto"/>
              <w:right w:val="single" w:sz="6" w:space="0" w:color="auto"/>
            </w:tcBorders>
            <w:vAlign w:val="center"/>
          </w:tcPr>
          <w:p w14:paraId="69CF50F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冲洗阀垫</w:t>
            </w:r>
          </w:p>
        </w:tc>
        <w:tc>
          <w:tcPr>
            <w:tcW w:w="1111" w:type="dxa"/>
            <w:tcBorders>
              <w:top w:val="single" w:sz="6" w:space="0" w:color="auto"/>
              <w:left w:val="single" w:sz="6" w:space="0" w:color="auto"/>
              <w:bottom w:val="single" w:sz="6" w:space="0" w:color="auto"/>
              <w:right w:val="single" w:sz="6" w:space="0" w:color="auto"/>
            </w:tcBorders>
            <w:vAlign w:val="center"/>
          </w:tcPr>
          <w:p w14:paraId="516152C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DN 25</w:t>
            </w:r>
          </w:p>
        </w:tc>
        <w:tc>
          <w:tcPr>
            <w:tcW w:w="600" w:type="dxa"/>
            <w:tcBorders>
              <w:top w:val="single" w:sz="6" w:space="0" w:color="auto"/>
              <w:left w:val="single" w:sz="6" w:space="0" w:color="auto"/>
              <w:bottom w:val="single" w:sz="6" w:space="0" w:color="auto"/>
              <w:right w:val="single" w:sz="6" w:space="0" w:color="auto"/>
            </w:tcBorders>
            <w:vAlign w:val="center"/>
          </w:tcPr>
          <w:p w14:paraId="1DB116E7"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DC84C6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3.30</w:t>
            </w:r>
          </w:p>
        </w:tc>
        <w:tc>
          <w:tcPr>
            <w:tcW w:w="585" w:type="dxa"/>
            <w:tcBorders>
              <w:top w:val="single" w:sz="6" w:space="0" w:color="auto"/>
              <w:left w:val="single" w:sz="6" w:space="0" w:color="auto"/>
              <w:bottom w:val="single" w:sz="6" w:space="0" w:color="auto"/>
              <w:right w:val="single" w:sz="6" w:space="0" w:color="auto"/>
            </w:tcBorders>
            <w:vAlign w:val="center"/>
          </w:tcPr>
          <w:p w14:paraId="7827AC8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2512E88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0.04%</w:t>
            </w:r>
          </w:p>
        </w:tc>
        <w:tc>
          <w:tcPr>
            <w:tcW w:w="674" w:type="dxa"/>
            <w:tcBorders>
              <w:top w:val="single" w:sz="6" w:space="0" w:color="auto"/>
              <w:left w:val="single" w:sz="6" w:space="0" w:color="auto"/>
              <w:bottom w:val="single" w:sz="6" w:space="0" w:color="auto"/>
              <w:right w:val="single" w:sz="6" w:space="0" w:color="auto"/>
            </w:tcBorders>
            <w:vAlign w:val="center"/>
          </w:tcPr>
          <w:p w14:paraId="6170288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6CFFC4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140D972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686C232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78CAE2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0B0145F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AE4DE2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5F87BA7"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7E54AD0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231</w:t>
            </w:r>
          </w:p>
        </w:tc>
        <w:tc>
          <w:tcPr>
            <w:tcW w:w="1140" w:type="dxa"/>
            <w:tcBorders>
              <w:top w:val="single" w:sz="6" w:space="0" w:color="auto"/>
              <w:left w:val="single" w:sz="6" w:space="0" w:color="auto"/>
              <w:bottom w:val="single" w:sz="6" w:space="0" w:color="auto"/>
              <w:right w:val="single" w:sz="6" w:space="0" w:color="auto"/>
            </w:tcBorders>
            <w:vAlign w:val="center"/>
          </w:tcPr>
          <w:p w14:paraId="117FD332"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6FD5E83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7C3AC259"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53EC30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6.60</w:t>
            </w:r>
          </w:p>
        </w:tc>
        <w:tc>
          <w:tcPr>
            <w:tcW w:w="585" w:type="dxa"/>
            <w:tcBorders>
              <w:top w:val="single" w:sz="6" w:space="0" w:color="auto"/>
              <w:left w:val="single" w:sz="6" w:space="0" w:color="auto"/>
              <w:bottom w:val="single" w:sz="6" w:space="0" w:color="auto"/>
              <w:right w:val="single" w:sz="6" w:space="0" w:color="auto"/>
            </w:tcBorders>
            <w:vAlign w:val="center"/>
          </w:tcPr>
          <w:p w14:paraId="03CD80C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120</w:t>
            </w:r>
          </w:p>
        </w:tc>
        <w:tc>
          <w:tcPr>
            <w:tcW w:w="795" w:type="dxa"/>
            <w:tcBorders>
              <w:top w:val="single" w:sz="6" w:space="0" w:color="auto"/>
              <w:left w:val="single" w:sz="6" w:space="0" w:color="auto"/>
              <w:bottom w:val="single" w:sz="6" w:space="0" w:color="auto"/>
              <w:right w:val="single" w:sz="6" w:space="0" w:color="auto"/>
            </w:tcBorders>
            <w:vAlign w:val="center"/>
          </w:tcPr>
          <w:p w14:paraId="7DD2D91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0.06%</w:t>
            </w:r>
          </w:p>
        </w:tc>
        <w:tc>
          <w:tcPr>
            <w:tcW w:w="674" w:type="dxa"/>
            <w:tcBorders>
              <w:top w:val="single" w:sz="6" w:space="0" w:color="auto"/>
              <w:left w:val="single" w:sz="6" w:space="0" w:color="auto"/>
              <w:bottom w:val="single" w:sz="6" w:space="0" w:color="auto"/>
              <w:right w:val="single" w:sz="6" w:space="0" w:color="auto"/>
            </w:tcBorders>
            <w:vAlign w:val="center"/>
          </w:tcPr>
          <w:p w14:paraId="1CDE3B8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149EF95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31D17BF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C8E87E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12FF9CF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73350AC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4EBD28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6B52B1FF"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8ACA41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232</w:t>
            </w:r>
          </w:p>
        </w:tc>
        <w:tc>
          <w:tcPr>
            <w:tcW w:w="1140" w:type="dxa"/>
            <w:tcBorders>
              <w:top w:val="single" w:sz="6" w:space="0" w:color="auto"/>
              <w:left w:val="single" w:sz="6" w:space="0" w:color="auto"/>
              <w:bottom w:val="single" w:sz="6" w:space="0" w:color="auto"/>
              <w:right w:val="single" w:sz="6" w:space="0" w:color="auto"/>
            </w:tcBorders>
            <w:vAlign w:val="center"/>
          </w:tcPr>
          <w:p w14:paraId="7220BC7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PPR</w:t>
            </w:r>
            <w:r w:rsidRPr="003B2A2D">
              <w:rPr>
                <w:rFonts w:ascii="等线 Light" w:eastAsia="等线 Light" w:cs="等线 Light" w:hint="eastAsia"/>
                <w:kern w:val="0"/>
                <w:sz w:val="18"/>
                <w:szCs w:val="18"/>
              </w:rPr>
              <w:t>热熔阀</w:t>
            </w:r>
          </w:p>
        </w:tc>
        <w:tc>
          <w:tcPr>
            <w:tcW w:w="1111" w:type="dxa"/>
            <w:tcBorders>
              <w:top w:val="single" w:sz="6" w:space="0" w:color="auto"/>
              <w:left w:val="single" w:sz="6" w:space="0" w:color="auto"/>
              <w:bottom w:val="single" w:sz="6" w:space="0" w:color="auto"/>
              <w:right w:val="single" w:sz="6" w:space="0" w:color="auto"/>
            </w:tcBorders>
            <w:vAlign w:val="center"/>
          </w:tcPr>
          <w:p w14:paraId="6CEBB3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De50</w:t>
            </w:r>
          </w:p>
        </w:tc>
        <w:tc>
          <w:tcPr>
            <w:tcW w:w="600" w:type="dxa"/>
            <w:tcBorders>
              <w:top w:val="single" w:sz="6" w:space="0" w:color="auto"/>
              <w:left w:val="single" w:sz="6" w:space="0" w:color="auto"/>
              <w:bottom w:val="single" w:sz="6" w:space="0" w:color="auto"/>
              <w:right w:val="single" w:sz="6" w:space="0" w:color="auto"/>
            </w:tcBorders>
            <w:vAlign w:val="center"/>
          </w:tcPr>
          <w:p w14:paraId="295694D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998808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9.00</w:t>
            </w:r>
          </w:p>
        </w:tc>
        <w:tc>
          <w:tcPr>
            <w:tcW w:w="585" w:type="dxa"/>
            <w:tcBorders>
              <w:top w:val="single" w:sz="6" w:space="0" w:color="auto"/>
              <w:left w:val="single" w:sz="6" w:space="0" w:color="auto"/>
              <w:bottom w:val="single" w:sz="6" w:space="0" w:color="auto"/>
              <w:right w:val="single" w:sz="6" w:space="0" w:color="auto"/>
            </w:tcBorders>
            <w:vAlign w:val="center"/>
          </w:tcPr>
          <w:p w14:paraId="6A878A04"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50</w:t>
            </w:r>
          </w:p>
        </w:tc>
        <w:tc>
          <w:tcPr>
            <w:tcW w:w="795" w:type="dxa"/>
            <w:tcBorders>
              <w:top w:val="single" w:sz="6" w:space="0" w:color="auto"/>
              <w:left w:val="single" w:sz="6" w:space="0" w:color="auto"/>
              <w:bottom w:val="single" w:sz="6" w:space="0" w:color="auto"/>
              <w:right w:val="single" w:sz="6" w:space="0" w:color="auto"/>
            </w:tcBorders>
            <w:vAlign w:val="center"/>
          </w:tcPr>
          <w:p w14:paraId="6CC6A6A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0.03%</w:t>
            </w:r>
          </w:p>
        </w:tc>
        <w:tc>
          <w:tcPr>
            <w:tcW w:w="674" w:type="dxa"/>
            <w:tcBorders>
              <w:top w:val="single" w:sz="6" w:space="0" w:color="auto"/>
              <w:left w:val="single" w:sz="6" w:space="0" w:color="auto"/>
              <w:bottom w:val="single" w:sz="6" w:space="0" w:color="auto"/>
              <w:right w:val="single" w:sz="6" w:space="0" w:color="auto"/>
            </w:tcBorders>
            <w:vAlign w:val="center"/>
          </w:tcPr>
          <w:p w14:paraId="1BF511E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3BD1A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8B02CD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09B55F52"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E16822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108B5F25"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4DCDCD8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7F3C94B8"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E836A7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233</w:t>
            </w:r>
          </w:p>
        </w:tc>
        <w:tc>
          <w:tcPr>
            <w:tcW w:w="1140" w:type="dxa"/>
            <w:tcBorders>
              <w:top w:val="single" w:sz="6" w:space="0" w:color="auto"/>
              <w:left w:val="single" w:sz="6" w:space="0" w:color="auto"/>
              <w:bottom w:val="single" w:sz="6" w:space="0" w:color="auto"/>
              <w:right w:val="single" w:sz="6" w:space="0" w:color="auto"/>
            </w:tcBorders>
            <w:vAlign w:val="center"/>
          </w:tcPr>
          <w:p w14:paraId="72972C9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活接胶垫</w:t>
            </w:r>
          </w:p>
        </w:tc>
        <w:tc>
          <w:tcPr>
            <w:tcW w:w="1111" w:type="dxa"/>
            <w:tcBorders>
              <w:top w:val="single" w:sz="6" w:space="0" w:color="auto"/>
              <w:left w:val="single" w:sz="6" w:space="0" w:color="auto"/>
              <w:bottom w:val="single" w:sz="6" w:space="0" w:color="auto"/>
              <w:right w:val="single" w:sz="6" w:space="0" w:color="auto"/>
            </w:tcBorders>
            <w:vAlign w:val="center"/>
          </w:tcPr>
          <w:p w14:paraId="2C9792C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De25</w:t>
            </w:r>
          </w:p>
        </w:tc>
        <w:tc>
          <w:tcPr>
            <w:tcW w:w="600" w:type="dxa"/>
            <w:tcBorders>
              <w:top w:val="single" w:sz="6" w:space="0" w:color="auto"/>
              <w:left w:val="single" w:sz="6" w:space="0" w:color="auto"/>
              <w:bottom w:val="single" w:sz="6" w:space="0" w:color="auto"/>
              <w:right w:val="single" w:sz="6" w:space="0" w:color="auto"/>
            </w:tcBorders>
            <w:vAlign w:val="center"/>
          </w:tcPr>
          <w:p w14:paraId="4DE5923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7B26FFE0"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1.80</w:t>
            </w:r>
          </w:p>
        </w:tc>
        <w:tc>
          <w:tcPr>
            <w:tcW w:w="585" w:type="dxa"/>
            <w:tcBorders>
              <w:top w:val="single" w:sz="6" w:space="0" w:color="auto"/>
              <w:left w:val="single" w:sz="6" w:space="0" w:color="auto"/>
              <w:bottom w:val="single" w:sz="6" w:space="0" w:color="auto"/>
              <w:right w:val="single" w:sz="6" w:space="0" w:color="auto"/>
            </w:tcBorders>
            <w:vAlign w:val="center"/>
          </w:tcPr>
          <w:p w14:paraId="2233218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150</w:t>
            </w:r>
          </w:p>
        </w:tc>
        <w:tc>
          <w:tcPr>
            <w:tcW w:w="795" w:type="dxa"/>
            <w:tcBorders>
              <w:top w:val="single" w:sz="6" w:space="0" w:color="auto"/>
              <w:left w:val="single" w:sz="6" w:space="0" w:color="auto"/>
              <w:bottom w:val="single" w:sz="6" w:space="0" w:color="auto"/>
              <w:right w:val="single" w:sz="6" w:space="0" w:color="auto"/>
            </w:tcBorders>
            <w:vAlign w:val="center"/>
          </w:tcPr>
          <w:p w14:paraId="1E9AC45D"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0.02%</w:t>
            </w:r>
          </w:p>
        </w:tc>
        <w:tc>
          <w:tcPr>
            <w:tcW w:w="674" w:type="dxa"/>
            <w:tcBorders>
              <w:top w:val="single" w:sz="6" w:space="0" w:color="auto"/>
              <w:left w:val="single" w:sz="6" w:space="0" w:color="auto"/>
              <w:bottom w:val="single" w:sz="6" w:space="0" w:color="auto"/>
              <w:right w:val="single" w:sz="6" w:space="0" w:color="auto"/>
            </w:tcBorders>
            <w:vAlign w:val="center"/>
          </w:tcPr>
          <w:p w14:paraId="326BE8B8"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70CBB8E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5280680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2322C74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0844C61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1712B03"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D8C022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0F8DD3C5"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52225A58"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234</w:t>
            </w:r>
          </w:p>
        </w:tc>
        <w:tc>
          <w:tcPr>
            <w:tcW w:w="1140" w:type="dxa"/>
            <w:tcBorders>
              <w:top w:val="single" w:sz="6" w:space="0" w:color="auto"/>
              <w:left w:val="single" w:sz="6" w:space="0" w:color="auto"/>
              <w:bottom w:val="single" w:sz="6" w:space="0" w:color="auto"/>
              <w:right w:val="single" w:sz="6" w:space="0" w:color="auto"/>
            </w:tcBorders>
            <w:vAlign w:val="center"/>
          </w:tcPr>
          <w:p w14:paraId="0AF0B36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活接胶垫</w:t>
            </w:r>
          </w:p>
        </w:tc>
        <w:tc>
          <w:tcPr>
            <w:tcW w:w="1111" w:type="dxa"/>
            <w:tcBorders>
              <w:top w:val="single" w:sz="6" w:space="0" w:color="auto"/>
              <w:left w:val="single" w:sz="6" w:space="0" w:color="auto"/>
              <w:bottom w:val="single" w:sz="6" w:space="0" w:color="auto"/>
              <w:right w:val="single" w:sz="6" w:space="0" w:color="auto"/>
            </w:tcBorders>
            <w:vAlign w:val="center"/>
          </w:tcPr>
          <w:p w14:paraId="4F1FD45B"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De32</w:t>
            </w:r>
          </w:p>
        </w:tc>
        <w:tc>
          <w:tcPr>
            <w:tcW w:w="600" w:type="dxa"/>
            <w:tcBorders>
              <w:top w:val="single" w:sz="6" w:space="0" w:color="auto"/>
              <w:left w:val="single" w:sz="6" w:space="0" w:color="auto"/>
              <w:bottom w:val="single" w:sz="6" w:space="0" w:color="auto"/>
              <w:right w:val="single" w:sz="6" w:space="0" w:color="auto"/>
            </w:tcBorders>
            <w:vAlign w:val="center"/>
          </w:tcPr>
          <w:p w14:paraId="132281A6"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2DD487E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2.00</w:t>
            </w:r>
          </w:p>
        </w:tc>
        <w:tc>
          <w:tcPr>
            <w:tcW w:w="585" w:type="dxa"/>
            <w:tcBorders>
              <w:top w:val="single" w:sz="6" w:space="0" w:color="auto"/>
              <w:left w:val="single" w:sz="6" w:space="0" w:color="auto"/>
              <w:bottom w:val="single" w:sz="6" w:space="0" w:color="auto"/>
              <w:right w:val="single" w:sz="6" w:space="0" w:color="auto"/>
            </w:tcBorders>
            <w:vAlign w:val="center"/>
          </w:tcPr>
          <w:p w14:paraId="4D6FB25E"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70</w:t>
            </w:r>
          </w:p>
        </w:tc>
        <w:tc>
          <w:tcPr>
            <w:tcW w:w="795" w:type="dxa"/>
            <w:tcBorders>
              <w:top w:val="single" w:sz="6" w:space="0" w:color="auto"/>
              <w:left w:val="single" w:sz="6" w:space="0" w:color="auto"/>
              <w:bottom w:val="single" w:sz="6" w:space="0" w:color="auto"/>
              <w:right w:val="single" w:sz="6" w:space="0" w:color="auto"/>
            </w:tcBorders>
            <w:vAlign w:val="center"/>
          </w:tcPr>
          <w:p w14:paraId="511A921F"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0.01%</w:t>
            </w:r>
          </w:p>
        </w:tc>
        <w:tc>
          <w:tcPr>
            <w:tcW w:w="674" w:type="dxa"/>
            <w:tcBorders>
              <w:top w:val="single" w:sz="6" w:space="0" w:color="auto"/>
              <w:left w:val="single" w:sz="6" w:space="0" w:color="auto"/>
              <w:bottom w:val="single" w:sz="6" w:space="0" w:color="auto"/>
              <w:right w:val="single" w:sz="6" w:space="0" w:color="auto"/>
            </w:tcBorders>
            <w:vAlign w:val="center"/>
          </w:tcPr>
          <w:p w14:paraId="03647E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4148CF0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213A004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49287B81"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3116DF0D"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5577D1B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70B5F53B"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5B2A0A0" w14:textId="77777777" w:rsidTr="008E7866">
        <w:trPr>
          <w:trHeight w:val="410"/>
          <w:jc w:val="center"/>
        </w:trPr>
        <w:tc>
          <w:tcPr>
            <w:tcW w:w="540" w:type="dxa"/>
            <w:tcBorders>
              <w:top w:val="single" w:sz="6" w:space="0" w:color="auto"/>
              <w:left w:val="single" w:sz="6" w:space="0" w:color="auto"/>
              <w:bottom w:val="single" w:sz="6" w:space="0" w:color="auto"/>
              <w:right w:val="single" w:sz="6" w:space="0" w:color="auto"/>
            </w:tcBorders>
            <w:vAlign w:val="center"/>
          </w:tcPr>
          <w:p w14:paraId="4F01DF7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235</w:t>
            </w:r>
          </w:p>
        </w:tc>
        <w:tc>
          <w:tcPr>
            <w:tcW w:w="1140" w:type="dxa"/>
            <w:tcBorders>
              <w:top w:val="single" w:sz="6" w:space="0" w:color="auto"/>
              <w:left w:val="single" w:sz="6" w:space="0" w:color="auto"/>
              <w:bottom w:val="single" w:sz="6" w:space="0" w:color="auto"/>
              <w:right w:val="single" w:sz="6" w:space="0" w:color="auto"/>
            </w:tcBorders>
            <w:vAlign w:val="center"/>
          </w:tcPr>
          <w:p w14:paraId="15E5D8B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活接胶垫</w:t>
            </w:r>
          </w:p>
        </w:tc>
        <w:tc>
          <w:tcPr>
            <w:tcW w:w="1111" w:type="dxa"/>
            <w:tcBorders>
              <w:top w:val="single" w:sz="6" w:space="0" w:color="auto"/>
              <w:left w:val="single" w:sz="6" w:space="0" w:color="auto"/>
              <w:bottom w:val="single" w:sz="6" w:space="0" w:color="auto"/>
              <w:right w:val="single" w:sz="6" w:space="0" w:color="auto"/>
            </w:tcBorders>
            <w:vAlign w:val="center"/>
          </w:tcPr>
          <w:p w14:paraId="2DB7456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De40</w:t>
            </w:r>
          </w:p>
        </w:tc>
        <w:tc>
          <w:tcPr>
            <w:tcW w:w="600" w:type="dxa"/>
            <w:tcBorders>
              <w:top w:val="single" w:sz="6" w:space="0" w:color="auto"/>
              <w:left w:val="single" w:sz="6" w:space="0" w:color="auto"/>
              <w:bottom w:val="single" w:sz="6" w:space="0" w:color="auto"/>
              <w:right w:val="single" w:sz="6" w:space="0" w:color="auto"/>
            </w:tcBorders>
            <w:vAlign w:val="center"/>
          </w:tcPr>
          <w:p w14:paraId="6AEDB231"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hint="eastAsia"/>
                <w:kern w:val="0"/>
                <w:sz w:val="18"/>
                <w:szCs w:val="18"/>
              </w:rPr>
              <w:t>个</w:t>
            </w:r>
          </w:p>
        </w:tc>
        <w:tc>
          <w:tcPr>
            <w:tcW w:w="795" w:type="dxa"/>
            <w:tcBorders>
              <w:top w:val="single" w:sz="6" w:space="0" w:color="auto"/>
              <w:left w:val="single" w:sz="6" w:space="0" w:color="auto"/>
              <w:bottom w:val="single" w:sz="6" w:space="0" w:color="auto"/>
              <w:right w:val="single" w:sz="6" w:space="0" w:color="auto"/>
            </w:tcBorders>
            <w:vAlign w:val="center"/>
          </w:tcPr>
          <w:p w14:paraId="3BD9E9BA"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2.20</w:t>
            </w:r>
          </w:p>
        </w:tc>
        <w:tc>
          <w:tcPr>
            <w:tcW w:w="585" w:type="dxa"/>
            <w:tcBorders>
              <w:top w:val="single" w:sz="6" w:space="0" w:color="auto"/>
              <w:left w:val="single" w:sz="6" w:space="0" w:color="auto"/>
              <w:bottom w:val="single" w:sz="6" w:space="0" w:color="auto"/>
              <w:right w:val="single" w:sz="6" w:space="0" w:color="auto"/>
            </w:tcBorders>
            <w:vAlign w:val="center"/>
          </w:tcPr>
          <w:p w14:paraId="31E85C03"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10</w:t>
            </w:r>
          </w:p>
        </w:tc>
        <w:tc>
          <w:tcPr>
            <w:tcW w:w="795" w:type="dxa"/>
            <w:tcBorders>
              <w:top w:val="single" w:sz="6" w:space="0" w:color="auto"/>
              <w:left w:val="single" w:sz="6" w:space="0" w:color="auto"/>
              <w:bottom w:val="single" w:sz="6" w:space="0" w:color="auto"/>
              <w:right w:val="single" w:sz="6" w:space="0" w:color="auto"/>
            </w:tcBorders>
            <w:vAlign w:val="center"/>
          </w:tcPr>
          <w:p w14:paraId="3A1EB7F5"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r w:rsidRPr="003B2A2D">
              <w:rPr>
                <w:rFonts w:ascii="等线 Light" w:eastAsia="等线 Light" w:cs="等线 Light"/>
                <w:kern w:val="0"/>
                <w:sz w:val="18"/>
                <w:szCs w:val="18"/>
              </w:rPr>
              <w:t>0.00%</w:t>
            </w:r>
          </w:p>
        </w:tc>
        <w:tc>
          <w:tcPr>
            <w:tcW w:w="674" w:type="dxa"/>
            <w:tcBorders>
              <w:top w:val="single" w:sz="6" w:space="0" w:color="auto"/>
              <w:left w:val="single" w:sz="6" w:space="0" w:color="auto"/>
              <w:bottom w:val="single" w:sz="6" w:space="0" w:color="auto"/>
              <w:right w:val="single" w:sz="6" w:space="0" w:color="auto"/>
            </w:tcBorders>
            <w:vAlign w:val="center"/>
          </w:tcPr>
          <w:p w14:paraId="4783F5D0"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98" w:type="dxa"/>
            <w:tcBorders>
              <w:top w:val="single" w:sz="6" w:space="0" w:color="auto"/>
              <w:left w:val="single" w:sz="6" w:space="0" w:color="auto"/>
              <w:bottom w:val="single" w:sz="6" w:space="0" w:color="auto"/>
              <w:right w:val="single" w:sz="6" w:space="0" w:color="auto"/>
            </w:tcBorders>
            <w:vAlign w:val="center"/>
          </w:tcPr>
          <w:p w14:paraId="2C7A152A"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74" w:type="dxa"/>
            <w:tcBorders>
              <w:top w:val="single" w:sz="6" w:space="0" w:color="auto"/>
              <w:left w:val="single" w:sz="6" w:space="0" w:color="auto"/>
              <w:bottom w:val="single" w:sz="6" w:space="0" w:color="auto"/>
              <w:right w:val="single" w:sz="6" w:space="0" w:color="auto"/>
            </w:tcBorders>
            <w:vAlign w:val="center"/>
          </w:tcPr>
          <w:p w14:paraId="628AB59C" w14:textId="77777777" w:rsidR="00331578" w:rsidRPr="003B2A2D" w:rsidRDefault="00331578" w:rsidP="008E7866">
            <w:pPr>
              <w:autoSpaceDE w:val="0"/>
              <w:autoSpaceDN w:val="0"/>
              <w:adjustRightInd w:val="0"/>
              <w:spacing w:line="240" w:lineRule="exact"/>
              <w:jc w:val="center"/>
              <w:rPr>
                <w:rFonts w:ascii="等线 Light" w:eastAsia="等线 Light" w:cs="等线 Light"/>
                <w:kern w:val="0"/>
                <w:sz w:val="18"/>
                <w:szCs w:val="18"/>
              </w:rPr>
            </w:pPr>
          </w:p>
        </w:tc>
        <w:tc>
          <w:tcPr>
            <w:tcW w:w="780" w:type="dxa"/>
            <w:tcBorders>
              <w:top w:val="single" w:sz="6" w:space="0" w:color="auto"/>
              <w:left w:val="single" w:sz="6" w:space="0" w:color="auto"/>
              <w:bottom w:val="single" w:sz="6" w:space="0" w:color="auto"/>
              <w:right w:val="single" w:sz="6" w:space="0" w:color="auto"/>
            </w:tcBorders>
            <w:vAlign w:val="center"/>
          </w:tcPr>
          <w:p w14:paraId="7E661B34"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E2E8B8F"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tcPr>
          <w:p w14:paraId="4AACB58E"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c>
          <w:tcPr>
            <w:tcW w:w="631" w:type="dxa"/>
            <w:tcBorders>
              <w:top w:val="single" w:sz="6" w:space="0" w:color="auto"/>
              <w:left w:val="single" w:sz="6" w:space="0" w:color="auto"/>
              <w:bottom w:val="single" w:sz="6" w:space="0" w:color="auto"/>
              <w:right w:val="single" w:sz="6" w:space="0" w:color="auto"/>
            </w:tcBorders>
            <w:vAlign w:val="center"/>
          </w:tcPr>
          <w:p w14:paraId="5EBDE2CC" w14:textId="77777777" w:rsidR="00331578" w:rsidRPr="003B2A2D" w:rsidRDefault="00331578" w:rsidP="008E7866">
            <w:pPr>
              <w:autoSpaceDE w:val="0"/>
              <w:autoSpaceDN w:val="0"/>
              <w:adjustRightInd w:val="0"/>
              <w:spacing w:line="240" w:lineRule="exact"/>
              <w:jc w:val="center"/>
              <w:rPr>
                <w:rFonts w:ascii="宋体" w:cs="宋体"/>
                <w:kern w:val="0"/>
                <w:sz w:val="18"/>
                <w:szCs w:val="18"/>
              </w:rPr>
            </w:pPr>
          </w:p>
        </w:tc>
      </w:tr>
      <w:tr w:rsidR="00331578" w:rsidRPr="003B2A2D" w14:paraId="37731293" w14:textId="77777777" w:rsidTr="008E7866">
        <w:trPr>
          <w:trHeight w:val="401"/>
          <w:jc w:val="center"/>
        </w:trPr>
        <w:tc>
          <w:tcPr>
            <w:tcW w:w="6240" w:type="dxa"/>
            <w:gridSpan w:val="8"/>
            <w:tcBorders>
              <w:top w:val="single" w:sz="6" w:space="0" w:color="auto"/>
              <w:left w:val="single" w:sz="6" w:space="0" w:color="auto"/>
              <w:bottom w:val="single" w:sz="6" w:space="0" w:color="auto"/>
              <w:right w:val="single" w:sz="6" w:space="0" w:color="auto"/>
            </w:tcBorders>
            <w:vAlign w:val="center"/>
          </w:tcPr>
          <w:p w14:paraId="20C8DEE9"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bookmarkStart w:id="7" w:name="_Hlk197449538"/>
            <w:r w:rsidRPr="003B2A2D">
              <w:rPr>
                <w:rFonts w:ascii="宋体" w:cs="宋体" w:hint="eastAsia"/>
                <w:kern w:val="0"/>
                <w:sz w:val="20"/>
                <w:szCs w:val="20"/>
              </w:rPr>
              <w:lastRenderedPageBreak/>
              <w:t>报价加权折扣率合计</w:t>
            </w:r>
            <w:bookmarkEnd w:id="7"/>
            <w:r w:rsidRPr="003B2A2D">
              <w:rPr>
                <w:rFonts w:ascii="宋体" w:cs="宋体"/>
                <w:kern w:val="0"/>
                <w:sz w:val="20"/>
                <w:szCs w:val="20"/>
              </w:rPr>
              <w:t>=</w:t>
            </w:r>
            <w:r w:rsidRPr="003B2A2D">
              <w:rPr>
                <w:rFonts w:ascii="宋体" w:cs="宋体" w:hint="eastAsia"/>
                <w:kern w:val="0"/>
                <w:sz w:val="20"/>
                <w:szCs w:val="20"/>
              </w:rPr>
              <w:t>∑（</w:t>
            </w:r>
            <w:r w:rsidRPr="003B2A2D">
              <w:rPr>
                <w:rFonts w:ascii="宋体" w:hAnsi="宋体" w:cs="Arial Unicode MS" w:hint="eastAsia"/>
                <w:szCs w:val="21"/>
              </w:rPr>
              <w:t>每项物品的预算权重率×每项物品的报价折扣率%</w:t>
            </w:r>
            <w:r w:rsidRPr="003B2A2D">
              <w:rPr>
                <w:rFonts w:ascii="宋体" w:cs="宋体" w:hint="eastAsia"/>
                <w:kern w:val="0"/>
                <w:sz w:val="20"/>
                <w:szCs w:val="20"/>
              </w:rPr>
              <w:t>）：</w:t>
            </w:r>
          </w:p>
        </w:tc>
        <w:tc>
          <w:tcPr>
            <w:tcW w:w="698" w:type="dxa"/>
            <w:tcBorders>
              <w:top w:val="single" w:sz="6" w:space="0" w:color="auto"/>
              <w:left w:val="single" w:sz="6" w:space="0" w:color="auto"/>
              <w:bottom w:val="single" w:sz="6" w:space="0" w:color="auto"/>
              <w:right w:val="single" w:sz="6" w:space="0" w:color="auto"/>
            </w:tcBorders>
            <w:vAlign w:val="center"/>
          </w:tcPr>
          <w:p w14:paraId="551C60BE"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c>
          <w:tcPr>
            <w:tcW w:w="674" w:type="dxa"/>
            <w:tcBorders>
              <w:top w:val="single" w:sz="6" w:space="0" w:color="auto"/>
              <w:left w:val="single" w:sz="6" w:space="0" w:color="auto"/>
              <w:bottom w:val="single" w:sz="6" w:space="0" w:color="auto"/>
              <w:right w:val="single" w:sz="6" w:space="0" w:color="auto"/>
            </w:tcBorders>
            <w:vAlign w:val="center"/>
          </w:tcPr>
          <w:p w14:paraId="3CB83988"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c>
          <w:tcPr>
            <w:tcW w:w="780" w:type="dxa"/>
            <w:tcBorders>
              <w:top w:val="single" w:sz="6" w:space="0" w:color="auto"/>
              <w:left w:val="single" w:sz="6" w:space="0" w:color="auto"/>
              <w:bottom w:val="single" w:sz="6" w:space="0" w:color="auto"/>
              <w:right w:val="single" w:sz="6" w:space="0" w:color="auto"/>
            </w:tcBorders>
            <w:vAlign w:val="center"/>
          </w:tcPr>
          <w:p w14:paraId="0283EE73"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c>
          <w:tcPr>
            <w:tcW w:w="600" w:type="dxa"/>
            <w:tcBorders>
              <w:top w:val="single" w:sz="6" w:space="0" w:color="auto"/>
              <w:left w:val="single" w:sz="6" w:space="0" w:color="auto"/>
              <w:bottom w:val="single" w:sz="6" w:space="0" w:color="auto"/>
              <w:right w:val="single" w:sz="6" w:space="0" w:color="auto"/>
            </w:tcBorders>
            <w:vAlign w:val="center"/>
          </w:tcPr>
          <w:p w14:paraId="1A5F75AA"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c>
          <w:tcPr>
            <w:tcW w:w="631" w:type="dxa"/>
            <w:tcBorders>
              <w:top w:val="single" w:sz="6" w:space="0" w:color="auto"/>
              <w:left w:val="single" w:sz="6" w:space="0" w:color="auto"/>
              <w:bottom w:val="single" w:sz="6" w:space="0" w:color="auto"/>
              <w:right w:val="single" w:sz="6" w:space="0" w:color="auto"/>
            </w:tcBorders>
          </w:tcPr>
          <w:p w14:paraId="5B31C3F7"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c>
          <w:tcPr>
            <w:tcW w:w="631" w:type="dxa"/>
            <w:tcBorders>
              <w:top w:val="single" w:sz="6" w:space="0" w:color="auto"/>
              <w:left w:val="single" w:sz="6" w:space="0" w:color="auto"/>
              <w:bottom w:val="single" w:sz="6" w:space="0" w:color="auto"/>
              <w:right w:val="single" w:sz="6" w:space="0" w:color="auto"/>
            </w:tcBorders>
            <w:vAlign w:val="center"/>
          </w:tcPr>
          <w:p w14:paraId="1F37B6F8" w14:textId="77777777" w:rsidR="00331578" w:rsidRPr="003B2A2D" w:rsidRDefault="00331578" w:rsidP="008E7866">
            <w:pPr>
              <w:autoSpaceDE w:val="0"/>
              <w:autoSpaceDN w:val="0"/>
              <w:adjustRightInd w:val="0"/>
              <w:spacing w:line="240" w:lineRule="exact"/>
              <w:jc w:val="center"/>
              <w:rPr>
                <w:rFonts w:ascii="宋体" w:cs="宋体"/>
                <w:kern w:val="0"/>
                <w:sz w:val="20"/>
                <w:szCs w:val="20"/>
              </w:rPr>
            </w:pPr>
          </w:p>
        </w:tc>
      </w:tr>
      <w:bookmarkEnd w:id="6"/>
    </w:tbl>
    <w:p w14:paraId="549C5A02" w14:textId="77777777" w:rsidR="00331578" w:rsidRPr="003B2A2D" w:rsidRDefault="00331578" w:rsidP="00331578">
      <w:pPr>
        <w:adjustRightInd w:val="0"/>
        <w:spacing w:line="360" w:lineRule="auto"/>
        <w:ind w:firstLineChars="174" w:firstLine="418"/>
        <w:contextualSpacing/>
        <w:jc w:val="left"/>
        <w:rPr>
          <w:rFonts w:ascii="宋体" w:hAnsi="宋体" w:hint="eastAsia"/>
          <w:sz w:val="24"/>
        </w:rPr>
      </w:pPr>
    </w:p>
    <w:p w14:paraId="0D35D8F2" w14:textId="77777777" w:rsidR="00331578" w:rsidRPr="003B2A2D" w:rsidRDefault="00331578" w:rsidP="00331578">
      <w:pPr>
        <w:spacing w:line="360" w:lineRule="auto"/>
        <w:contextualSpacing/>
        <w:rPr>
          <w:rFonts w:ascii="宋体" w:hAnsi="宋体" w:hint="eastAsia"/>
          <w:i/>
          <w:iCs/>
          <w:sz w:val="24"/>
        </w:rPr>
      </w:pPr>
      <w:r w:rsidRPr="003B2A2D">
        <w:rPr>
          <w:rFonts w:ascii="宋体" w:hAnsi="宋体"/>
          <w:sz w:val="24"/>
        </w:rPr>
        <w:t>3. 验收标准</w:t>
      </w:r>
    </w:p>
    <w:p w14:paraId="65D063B3"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（1）验收主体</w:t>
      </w:r>
    </w:p>
    <w:p w14:paraId="068DB52E" w14:textId="77777777" w:rsidR="00331578" w:rsidRPr="003B2A2D" w:rsidRDefault="00331578" w:rsidP="00331578">
      <w:pPr>
        <w:spacing w:line="360" w:lineRule="auto"/>
        <w:ind w:firstLineChars="200" w:firstLine="480"/>
        <w:contextualSpacing/>
        <w:rPr>
          <w:rFonts w:ascii="宋体" w:hAnsi="宋体" w:hint="eastAsia"/>
          <w:sz w:val="24"/>
        </w:rPr>
      </w:pPr>
      <w:r w:rsidRPr="003B2A2D">
        <w:rPr>
          <w:rFonts w:ascii="宋体" w:hAnsi="宋体" w:hint="eastAsia"/>
          <w:sz w:val="24"/>
        </w:rPr>
        <w:t xml:space="preserve">     采购人各中心管理员和仓库保管员进行验收。</w:t>
      </w:r>
    </w:p>
    <w:p w14:paraId="056C4F73"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（2）验收时间</w:t>
      </w:r>
    </w:p>
    <w:p w14:paraId="2730A8EC" w14:textId="77777777" w:rsidR="00331578" w:rsidRPr="003B2A2D" w:rsidRDefault="00331578" w:rsidP="00331578">
      <w:pPr>
        <w:spacing w:line="360" w:lineRule="auto"/>
        <w:ind w:firstLineChars="200" w:firstLine="480"/>
        <w:contextualSpacing/>
        <w:rPr>
          <w:rFonts w:ascii="宋体" w:hAnsi="宋体" w:hint="eastAsia"/>
          <w:sz w:val="24"/>
        </w:rPr>
      </w:pPr>
      <w:r w:rsidRPr="003B2A2D">
        <w:rPr>
          <w:rFonts w:ascii="宋体" w:hAnsi="宋体" w:hint="eastAsia"/>
          <w:sz w:val="24"/>
        </w:rPr>
        <w:t xml:space="preserve">     吉林大学各单位收货时间。</w:t>
      </w:r>
    </w:p>
    <w:p w14:paraId="10CD3DC7"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（3）验收方式</w:t>
      </w:r>
    </w:p>
    <w:p w14:paraId="2CC7BF2E" w14:textId="77777777" w:rsidR="00331578" w:rsidRPr="003B2A2D" w:rsidRDefault="00331578" w:rsidP="00331578">
      <w:pPr>
        <w:spacing w:line="360" w:lineRule="auto"/>
        <w:ind w:firstLineChars="200" w:firstLine="480"/>
        <w:contextualSpacing/>
        <w:rPr>
          <w:rFonts w:ascii="宋体" w:hAnsi="宋体" w:hint="eastAsia"/>
          <w:sz w:val="24"/>
        </w:rPr>
      </w:pPr>
      <w:r w:rsidRPr="003B2A2D">
        <w:rPr>
          <w:rFonts w:ascii="宋体" w:hAnsi="宋体" w:hint="eastAsia"/>
          <w:sz w:val="24"/>
        </w:rPr>
        <w:t xml:space="preserve">     吉林大学后勤服务集团各使用单位指定地点送货，使用单位工作人员负责验收，供货单位送货时携带产品合格证明，所送货物必须与报价单样品、品牌一致。</w:t>
      </w:r>
    </w:p>
    <w:p w14:paraId="05FE10EB"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（4）验收程序</w:t>
      </w:r>
    </w:p>
    <w:p w14:paraId="7EDBCC9A" w14:textId="77777777" w:rsidR="00331578" w:rsidRPr="003B2A2D" w:rsidRDefault="00331578" w:rsidP="00331578">
      <w:pPr>
        <w:spacing w:line="360" w:lineRule="auto"/>
        <w:ind w:firstLineChars="200" w:firstLine="480"/>
        <w:contextualSpacing/>
        <w:rPr>
          <w:rFonts w:ascii="宋体" w:hAnsi="宋体" w:hint="eastAsia"/>
          <w:sz w:val="24"/>
        </w:rPr>
      </w:pPr>
      <w:r w:rsidRPr="003B2A2D">
        <w:rPr>
          <w:rFonts w:ascii="宋体" w:hAnsi="宋体" w:hint="eastAsia"/>
          <w:sz w:val="24"/>
        </w:rPr>
        <w:t xml:space="preserve">    一般程序验收。</w:t>
      </w:r>
    </w:p>
    <w:p w14:paraId="514529DA"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（5）验收内容</w:t>
      </w:r>
    </w:p>
    <w:p w14:paraId="65637E6A" w14:textId="77777777" w:rsidR="00331578" w:rsidRPr="003B2A2D" w:rsidRDefault="00331578" w:rsidP="00331578">
      <w:pPr>
        <w:spacing w:line="360" w:lineRule="auto"/>
        <w:ind w:firstLineChars="400" w:firstLine="960"/>
        <w:contextualSpacing/>
        <w:rPr>
          <w:rFonts w:ascii="宋体" w:hAnsi="宋体" w:hint="eastAsia"/>
          <w:sz w:val="24"/>
        </w:rPr>
      </w:pPr>
      <w:r w:rsidRPr="003B2A2D">
        <w:rPr>
          <w:rFonts w:ascii="宋体" w:hAnsi="宋体" w:hint="eastAsia"/>
          <w:sz w:val="24"/>
        </w:rPr>
        <w:t>招标文件和投标文件中所有技术及商务要求。</w:t>
      </w:r>
    </w:p>
    <w:p w14:paraId="34F589C4" w14:textId="77777777" w:rsidR="00331578" w:rsidRPr="003B2A2D" w:rsidRDefault="00331578" w:rsidP="00331578">
      <w:pPr>
        <w:spacing w:line="360" w:lineRule="auto"/>
        <w:ind w:firstLineChars="200" w:firstLine="482"/>
        <w:contextualSpacing/>
        <w:rPr>
          <w:rFonts w:ascii="宋体" w:hAnsi="宋体" w:hint="eastAsia"/>
          <w:b/>
          <w:bCs/>
          <w:sz w:val="24"/>
        </w:rPr>
      </w:pPr>
      <w:r w:rsidRPr="003B2A2D">
        <w:rPr>
          <w:rFonts w:ascii="宋体" w:hAnsi="宋体" w:hint="eastAsia"/>
          <w:b/>
          <w:bCs/>
          <w:sz w:val="24"/>
        </w:rPr>
        <w:t>（6）验收标准</w:t>
      </w:r>
    </w:p>
    <w:p w14:paraId="4AB2F533" w14:textId="77777777" w:rsidR="00331578" w:rsidRPr="003B2A2D" w:rsidRDefault="00331578" w:rsidP="00331578">
      <w:pPr>
        <w:spacing w:line="360" w:lineRule="auto"/>
        <w:ind w:firstLineChars="400" w:firstLine="960"/>
        <w:contextualSpacing/>
        <w:rPr>
          <w:rFonts w:ascii="宋体" w:hAnsi="宋体" w:hint="eastAsia"/>
          <w:sz w:val="24"/>
        </w:rPr>
      </w:pPr>
      <w:r w:rsidRPr="003B2A2D">
        <w:rPr>
          <w:rFonts w:ascii="宋体" w:hAnsi="宋体" w:hint="eastAsia"/>
          <w:sz w:val="24"/>
        </w:rPr>
        <w:t>按行业通行标准和投标人投标文件的承诺。</w:t>
      </w:r>
    </w:p>
    <w:p w14:paraId="4E758CEE" w14:textId="77777777" w:rsidR="00331578" w:rsidRPr="00652965" w:rsidRDefault="00331578" w:rsidP="00331578">
      <w:pPr>
        <w:spacing w:line="360" w:lineRule="auto"/>
        <w:ind w:firstLineChars="400" w:firstLine="960"/>
        <w:contextualSpacing/>
        <w:rPr>
          <w:rFonts w:ascii="宋体" w:hAnsi="宋体" w:hint="eastAsia"/>
          <w:sz w:val="24"/>
        </w:rPr>
      </w:pPr>
    </w:p>
    <w:p w14:paraId="0EAC536A" w14:textId="77777777" w:rsidR="00331578" w:rsidRDefault="00331578" w:rsidP="00331578">
      <w:pPr>
        <w:spacing w:line="360" w:lineRule="auto"/>
        <w:contextualSpacing/>
        <w:rPr>
          <w:rFonts w:ascii="宋体" w:hAnsi="宋体" w:hint="eastAsia"/>
          <w:sz w:val="24"/>
        </w:rPr>
      </w:pPr>
      <w:r>
        <w:rPr>
          <w:rFonts w:ascii="宋体" w:hAnsi="宋体" w:hint="eastAsia"/>
          <w:sz w:val="24"/>
        </w:rPr>
        <w:t>4</w:t>
      </w:r>
      <w:r w:rsidRPr="00652965">
        <w:rPr>
          <w:rFonts w:ascii="宋体" w:hAnsi="宋体"/>
          <w:sz w:val="24"/>
        </w:rPr>
        <w:t xml:space="preserve">. </w:t>
      </w:r>
      <w:r w:rsidRPr="00261502">
        <w:rPr>
          <w:rFonts w:ascii="宋体" w:hAnsi="宋体" w:hint="eastAsia"/>
          <w:sz w:val="24"/>
        </w:rPr>
        <w:t>违约责任</w:t>
      </w:r>
    </w:p>
    <w:p w14:paraId="0408D1E4" w14:textId="77777777" w:rsidR="00331578" w:rsidRPr="002615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4</w:t>
      </w:r>
      <w:r w:rsidRPr="00261502">
        <w:rPr>
          <w:rFonts w:ascii="宋体" w:hAnsi="宋体" w:hint="eastAsia"/>
          <w:sz w:val="24"/>
        </w:rPr>
        <w:t>.1如发生以次充好、使用假冒伪劣品牌，第一次以所涉及的材料供应价10倍从应结算货款中予以扣除；第二次以所涉及的材料供应价20倍从应结算货款中予以扣除；第三次则解除合同，履约保证金不返还；</w:t>
      </w:r>
    </w:p>
    <w:p w14:paraId="6168DD23" w14:textId="77777777" w:rsidR="00331578" w:rsidRPr="00261502"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4</w:t>
      </w:r>
      <w:r w:rsidRPr="00261502">
        <w:rPr>
          <w:rFonts w:ascii="宋体" w:hAnsi="宋体" w:hint="eastAsia"/>
          <w:sz w:val="24"/>
        </w:rPr>
        <w:t>.2如供货不及时或拒绝供货，第一次扣除履约保证金1000元；第二次扣除履约保证金3000元；第三次则解除合同，履约保证金不返还；</w:t>
      </w:r>
    </w:p>
    <w:p w14:paraId="0EF8623B" w14:textId="77777777" w:rsidR="00331578" w:rsidRDefault="00331578" w:rsidP="00331578">
      <w:pPr>
        <w:spacing w:line="360" w:lineRule="auto"/>
        <w:ind w:firstLineChars="200" w:firstLine="480"/>
        <w:contextualSpacing/>
        <w:rPr>
          <w:rFonts w:ascii="宋体" w:hAnsi="宋体" w:hint="eastAsia"/>
          <w:sz w:val="24"/>
        </w:rPr>
      </w:pPr>
      <w:r>
        <w:rPr>
          <w:rFonts w:ascii="宋体" w:hAnsi="宋体" w:hint="eastAsia"/>
          <w:sz w:val="24"/>
        </w:rPr>
        <w:t>4</w:t>
      </w:r>
      <w:r w:rsidRPr="00261502">
        <w:rPr>
          <w:rFonts w:ascii="宋体" w:hAnsi="宋体" w:hint="eastAsia"/>
          <w:sz w:val="24"/>
        </w:rPr>
        <w:t>.3所供批量货物经抽检，如果每包（捆、袋、瓶、KG等）数量少于规定数量，当批货物全部按抽检数量进行结算。</w:t>
      </w:r>
    </w:p>
    <w:p w14:paraId="69DD3517" w14:textId="77777777" w:rsidR="00331578" w:rsidRDefault="00331578" w:rsidP="00331578">
      <w:pPr>
        <w:spacing w:line="360" w:lineRule="auto"/>
        <w:contextualSpacing/>
        <w:rPr>
          <w:rFonts w:ascii="宋体" w:hAnsi="宋体" w:hint="eastAsia"/>
          <w:sz w:val="24"/>
        </w:rPr>
      </w:pPr>
      <w:r>
        <w:rPr>
          <w:rFonts w:ascii="宋体" w:hAnsi="宋体" w:hint="eastAsia"/>
          <w:sz w:val="24"/>
        </w:rPr>
        <w:t>5</w:t>
      </w:r>
      <w:r w:rsidRPr="00817927">
        <w:rPr>
          <w:rFonts w:ascii="宋体" w:hAnsi="宋体" w:hint="eastAsia"/>
          <w:sz w:val="24"/>
        </w:rPr>
        <w:t>.服务承诺：投标人必需出具服务承诺（对产品最低使用期限、保修（退、换）期作出明确说明）。</w:t>
      </w:r>
    </w:p>
    <w:p w14:paraId="6E95D7F7" w14:textId="77777777" w:rsidR="00FC6A33" w:rsidRPr="00331578" w:rsidRDefault="00FC6A33" w:rsidP="00331578">
      <w:pPr>
        <w:rPr>
          <w:rFonts w:hint="eastAsia"/>
        </w:rPr>
      </w:pPr>
    </w:p>
    <w:sectPr w:rsidR="00FC6A33" w:rsidRPr="00331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B162" w14:textId="77777777" w:rsidR="00511A68" w:rsidRDefault="00511A68" w:rsidP="00331578">
      <w:pPr>
        <w:rPr>
          <w:rFonts w:hint="eastAsia"/>
        </w:rPr>
      </w:pPr>
      <w:r>
        <w:separator/>
      </w:r>
    </w:p>
  </w:endnote>
  <w:endnote w:type="continuationSeparator" w:id="0">
    <w:p w14:paraId="2C5166EE" w14:textId="77777777" w:rsidR="00511A68" w:rsidRDefault="00511A68" w:rsidP="003315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2683" w14:textId="77777777" w:rsidR="00511A68" w:rsidRDefault="00511A68" w:rsidP="00331578">
      <w:pPr>
        <w:rPr>
          <w:rFonts w:hint="eastAsia"/>
        </w:rPr>
      </w:pPr>
      <w:r>
        <w:separator/>
      </w:r>
    </w:p>
  </w:footnote>
  <w:footnote w:type="continuationSeparator" w:id="0">
    <w:p w14:paraId="1CE16D05" w14:textId="77777777" w:rsidR="00511A68" w:rsidRDefault="00511A68" w:rsidP="003315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4DFC9"/>
    <w:multiLevelType w:val="singleLevel"/>
    <w:tmpl w:val="9104DFC9"/>
    <w:lvl w:ilvl="0">
      <w:start w:val="3"/>
      <w:numFmt w:val="decimal"/>
      <w:lvlText w:val="%1."/>
      <w:lvlJc w:val="left"/>
      <w:pPr>
        <w:tabs>
          <w:tab w:val="left" w:pos="312"/>
        </w:tabs>
      </w:pPr>
    </w:lvl>
  </w:abstractNum>
  <w:abstractNum w:abstractNumId="1" w15:restartNumberingAfterBreak="0">
    <w:nsid w:val="9AEB46B6"/>
    <w:multiLevelType w:val="singleLevel"/>
    <w:tmpl w:val="9AEB46B6"/>
    <w:lvl w:ilvl="0">
      <w:start w:val="1"/>
      <w:numFmt w:val="chineseCounting"/>
      <w:suff w:val="nothing"/>
      <w:lvlText w:val="%1、"/>
      <w:lvlJc w:val="left"/>
      <w:pPr>
        <w:ind w:left="0" w:firstLine="420"/>
      </w:pPr>
      <w:rPr>
        <w:rFonts w:hint="eastAsia"/>
      </w:rPr>
    </w:lvl>
  </w:abstractNum>
  <w:abstractNum w:abstractNumId="2" w15:restartNumberingAfterBreak="0">
    <w:nsid w:val="A70B1548"/>
    <w:multiLevelType w:val="singleLevel"/>
    <w:tmpl w:val="A70B1548"/>
    <w:lvl w:ilvl="0">
      <w:start w:val="7"/>
      <w:numFmt w:val="decimal"/>
      <w:lvlText w:val="%1."/>
      <w:lvlJc w:val="left"/>
      <w:pPr>
        <w:tabs>
          <w:tab w:val="left" w:pos="312"/>
        </w:tabs>
      </w:pPr>
    </w:lvl>
  </w:abstractNum>
  <w:abstractNum w:abstractNumId="3" w15:restartNumberingAfterBreak="0">
    <w:nsid w:val="E90A6FE9"/>
    <w:multiLevelType w:val="singleLevel"/>
    <w:tmpl w:val="E90A6FE9"/>
    <w:lvl w:ilvl="0">
      <w:start w:val="4"/>
      <w:numFmt w:val="chineseCounting"/>
      <w:suff w:val="nothing"/>
      <w:lvlText w:val="%1、"/>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3A"/>
    <w:multiLevelType w:val="multilevel"/>
    <w:tmpl w:val="0000003A"/>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3F"/>
    <w:multiLevelType w:val="multilevel"/>
    <w:tmpl w:val="0000003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0000043"/>
    <w:multiLevelType w:val="multilevel"/>
    <w:tmpl w:val="00000043"/>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6" w15:restartNumberingAfterBreak="0">
    <w:nsid w:val="06D66DD3"/>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92048E3"/>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10872DA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562391E"/>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36777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7992BDD"/>
    <w:multiLevelType w:val="multilevel"/>
    <w:tmpl w:val="37992B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BB46D4C"/>
    <w:multiLevelType w:val="hybridMultilevel"/>
    <w:tmpl w:val="80B88F6C"/>
    <w:lvl w:ilvl="0" w:tplc="A5A63ACC">
      <w:numFmt w:val="bullet"/>
      <w:lvlText w:val=""/>
      <w:lvlJc w:val="left"/>
      <w:pPr>
        <w:ind w:left="459" w:hanging="215"/>
      </w:pPr>
      <w:rPr>
        <w:rFonts w:ascii="Wingdings 2" w:eastAsia="Wingdings 2" w:hAnsi="Wingdings 2" w:cs="Wingdings 2" w:hint="default"/>
        <w:spacing w:val="-1"/>
        <w:w w:val="100"/>
        <w:sz w:val="22"/>
        <w:szCs w:val="22"/>
      </w:rPr>
    </w:lvl>
    <w:lvl w:ilvl="1" w:tplc="0AB40542">
      <w:numFmt w:val="bullet"/>
      <w:lvlText w:val="•"/>
      <w:lvlJc w:val="left"/>
      <w:pPr>
        <w:ind w:left="579" w:hanging="215"/>
      </w:pPr>
      <w:rPr>
        <w:rFonts w:hint="default"/>
      </w:rPr>
    </w:lvl>
    <w:lvl w:ilvl="2" w:tplc="16D67A46">
      <w:numFmt w:val="bullet"/>
      <w:lvlText w:val="•"/>
      <w:lvlJc w:val="left"/>
      <w:pPr>
        <w:ind w:left="699" w:hanging="215"/>
      </w:pPr>
      <w:rPr>
        <w:rFonts w:hint="default"/>
      </w:rPr>
    </w:lvl>
    <w:lvl w:ilvl="3" w:tplc="6616C01E">
      <w:numFmt w:val="bullet"/>
      <w:lvlText w:val="•"/>
      <w:lvlJc w:val="left"/>
      <w:pPr>
        <w:ind w:left="818" w:hanging="215"/>
      </w:pPr>
      <w:rPr>
        <w:rFonts w:hint="default"/>
      </w:rPr>
    </w:lvl>
    <w:lvl w:ilvl="4" w:tplc="C9241EE6">
      <w:numFmt w:val="bullet"/>
      <w:lvlText w:val="•"/>
      <w:lvlJc w:val="left"/>
      <w:pPr>
        <w:ind w:left="938" w:hanging="215"/>
      </w:pPr>
      <w:rPr>
        <w:rFonts w:hint="default"/>
      </w:rPr>
    </w:lvl>
    <w:lvl w:ilvl="5" w:tplc="BD48153A">
      <w:numFmt w:val="bullet"/>
      <w:lvlText w:val="•"/>
      <w:lvlJc w:val="left"/>
      <w:pPr>
        <w:ind w:left="1057" w:hanging="215"/>
      </w:pPr>
      <w:rPr>
        <w:rFonts w:hint="default"/>
      </w:rPr>
    </w:lvl>
    <w:lvl w:ilvl="6" w:tplc="B4BC37F2">
      <w:numFmt w:val="bullet"/>
      <w:lvlText w:val="•"/>
      <w:lvlJc w:val="left"/>
      <w:pPr>
        <w:ind w:left="1177" w:hanging="215"/>
      </w:pPr>
      <w:rPr>
        <w:rFonts w:hint="default"/>
      </w:rPr>
    </w:lvl>
    <w:lvl w:ilvl="7" w:tplc="86C01AD8">
      <w:numFmt w:val="bullet"/>
      <w:lvlText w:val="•"/>
      <w:lvlJc w:val="left"/>
      <w:pPr>
        <w:ind w:left="1296" w:hanging="215"/>
      </w:pPr>
      <w:rPr>
        <w:rFonts w:hint="default"/>
      </w:rPr>
    </w:lvl>
    <w:lvl w:ilvl="8" w:tplc="5802E148">
      <w:numFmt w:val="bullet"/>
      <w:lvlText w:val="•"/>
      <w:lvlJc w:val="left"/>
      <w:pPr>
        <w:ind w:left="1416" w:hanging="215"/>
      </w:pPr>
      <w:rPr>
        <w:rFonts w:hint="default"/>
      </w:rPr>
    </w:lvl>
  </w:abstractNum>
  <w:abstractNum w:abstractNumId="31" w15:restartNumberingAfterBreak="0">
    <w:nsid w:val="5047766D"/>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232928"/>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5C0048E8"/>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65E416C1"/>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670A9F50"/>
    <w:multiLevelType w:val="singleLevel"/>
    <w:tmpl w:val="670A9F50"/>
    <w:lvl w:ilvl="0">
      <w:start w:val="1"/>
      <w:numFmt w:val="chineseCounting"/>
      <w:suff w:val="nothing"/>
      <w:lvlText w:val="（%1）"/>
      <w:lvlJc w:val="left"/>
      <w:pPr>
        <w:ind w:left="0" w:firstLine="420"/>
      </w:pPr>
      <w:rPr>
        <w:rFonts w:hint="eastAsia"/>
      </w:rPr>
    </w:lvl>
  </w:abstractNum>
  <w:abstractNum w:abstractNumId="38"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0"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2" w15:restartNumberingAfterBreak="0">
    <w:nsid w:val="73083587"/>
    <w:multiLevelType w:val="singleLevel"/>
    <w:tmpl w:val="73083587"/>
    <w:lvl w:ilvl="0">
      <w:start w:val="11"/>
      <w:numFmt w:val="chineseCounting"/>
      <w:suff w:val="nothing"/>
      <w:lvlText w:val="%1、"/>
      <w:lvlJc w:val="left"/>
      <w:rPr>
        <w:rFonts w:hint="eastAsia"/>
      </w:rPr>
    </w:lvl>
  </w:abstractNum>
  <w:num w:numId="1" w16cid:durableId="663439350">
    <w:abstractNumId w:val="8"/>
  </w:num>
  <w:num w:numId="2" w16cid:durableId="259527044">
    <w:abstractNumId w:val="11"/>
  </w:num>
  <w:num w:numId="3" w16cid:durableId="1494835941">
    <w:abstractNumId w:val="5"/>
  </w:num>
  <w:num w:numId="4" w16cid:durableId="1651329980">
    <w:abstractNumId w:val="9"/>
  </w:num>
  <w:num w:numId="5" w16cid:durableId="1544365327">
    <w:abstractNumId w:val="7"/>
  </w:num>
  <w:num w:numId="6" w16cid:durableId="828980599">
    <w:abstractNumId w:val="6"/>
  </w:num>
  <w:num w:numId="7" w16cid:durableId="45030398">
    <w:abstractNumId w:val="18"/>
  </w:num>
  <w:num w:numId="8" w16cid:durableId="1581282490">
    <w:abstractNumId w:val="10"/>
  </w:num>
  <w:num w:numId="9" w16cid:durableId="493642341">
    <w:abstractNumId w:val="4"/>
  </w:num>
  <w:num w:numId="10" w16cid:durableId="752123375">
    <w:abstractNumId w:val="29"/>
  </w:num>
  <w:num w:numId="11" w16cid:durableId="1159268831">
    <w:abstractNumId w:val="41"/>
  </w:num>
  <w:num w:numId="12" w16cid:durableId="735399030">
    <w:abstractNumId w:val="28"/>
  </w:num>
  <w:num w:numId="13" w16cid:durableId="531383199">
    <w:abstractNumId w:val="32"/>
  </w:num>
  <w:num w:numId="14" w16cid:durableId="1980644883">
    <w:abstractNumId w:val="15"/>
  </w:num>
  <w:num w:numId="15" w16cid:durableId="712342030">
    <w:abstractNumId w:val="39"/>
  </w:num>
  <w:num w:numId="16" w16cid:durableId="764808038">
    <w:abstractNumId w:val="23"/>
  </w:num>
  <w:num w:numId="17" w16cid:durableId="2117677145">
    <w:abstractNumId w:val="22"/>
  </w:num>
  <w:num w:numId="18" w16cid:durableId="1462384981">
    <w:abstractNumId w:val="19"/>
  </w:num>
  <w:num w:numId="19" w16cid:durableId="1702314582">
    <w:abstractNumId w:val="35"/>
  </w:num>
  <w:num w:numId="20" w16cid:durableId="1948925337">
    <w:abstractNumId w:val="27"/>
  </w:num>
  <w:num w:numId="21" w16cid:durableId="704136420">
    <w:abstractNumId w:val="21"/>
  </w:num>
  <w:num w:numId="22" w16cid:durableId="1139685251">
    <w:abstractNumId w:val="38"/>
  </w:num>
  <w:num w:numId="23" w16cid:durableId="301539556">
    <w:abstractNumId w:val="40"/>
  </w:num>
  <w:num w:numId="24" w16cid:durableId="1757479015">
    <w:abstractNumId w:val="20"/>
  </w:num>
  <w:num w:numId="25" w16cid:durableId="489176834">
    <w:abstractNumId w:val="24"/>
  </w:num>
  <w:num w:numId="26" w16cid:durableId="1954510075">
    <w:abstractNumId w:val="16"/>
  </w:num>
  <w:num w:numId="27" w16cid:durableId="82146724">
    <w:abstractNumId w:val="17"/>
  </w:num>
  <w:num w:numId="28" w16cid:durableId="428736853">
    <w:abstractNumId w:val="30"/>
  </w:num>
  <w:num w:numId="29" w16cid:durableId="330064244">
    <w:abstractNumId w:val="33"/>
  </w:num>
  <w:num w:numId="30" w16cid:durableId="29693461">
    <w:abstractNumId w:val="25"/>
  </w:num>
  <w:num w:numId="31" w16cid:durableId="846484309">
    <w:abstractNumId w:val="26"/>
  </w:num>
  <w:num w:numId="32" w16cid:durableId="1995598651">
    <w:abstractNumId w:val="13"/>
  </w:num>
  <w:num w:numId="33" w16cid:durableId="818352052">
    <w:abstractNumId w:val="14"/>
  </w:num>
  <w:num w:numId="34" w16cid:durableId="310134979">
    <w:abstractNumId w:val="1"/>
  </w:num>
  <w:num w:numId="35" w16cid:durableId="441190634">
    <w:abstractNumId w:val="37"/>
  </w:num>
  <w:num w:numId="36" w16cid:durableId="2028755038">
    <w:abstractNumId w:val="12"/>
  </w:num>
  <w:num w:numId="37" w16cid:durableId="272595379">
    <w:abstractNumId w:val="31"/>
  </w:num>
  <w:num w:numId="38" w16cid:durableId="751122771">
    <w:abstractNumId w:val="34"/>
  </w:num>
  <w:num w:numId="39" w16cid:durableId="601961557">
    <w:abstractNumId w:val="36"/>
  </w:num>
  <w:num w:numId="40" w16cid:durableId="1301615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6703210">
    <w:abstractNumId w:val="3"/>
  </w:num>
  <w:num w:numId="42" w16cid:durableId="214393650">
    <w:abstractNumId w:val="0"/>
  </w:num>
  <w:num w:numId="43" w16cid:durableId="299767813">
    <w:abstractNumId w:val="42"/>
  </w:num>
  <w:num w:numId="44" w16cid:durableId="1958442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A9"/>
    <w:rsid w:val="001417CE"/>
    <w:rsid w:val="00331578"/>
    <w:rsid w:val="00342790"/>
    <w:rsid w:val="00511A68"/>
    <w:rsid w:val="00743723"/>
    <w:rsid w:val="008B43A9"/>
    <w:rsid w:val="00904106"/>
    <w:rsid w:val="00B64024"/>
    <w:rsid w:val="00DC0E00"/>
    <w:rsid w:val="00FC6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288F"/>
  <w15:chartTrackingRefBased/>
  <w15:docId w15:val="{A35B3FB7-BA75-4E97-B23B-9427B259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1578"/>
    <w:pPr>
      <w:widowControl w:val="0"/>
      <w:jc w:val="both"/>
    </w:pPr>
    <w:rPr>
      <w:rFonts w:ascii="Times New Roman" w:eastAsia="宋体" w:hAnsi="Times New Roman" w:cs="Times New Roman"/>
      <w:szCs w:val="24"/>
    </w:rPr>
  </w:style>
  <w:style w:type="paragraph" w:styleId="12">
    <w:name w:val="heading 1"/>
    <w:basedOn w:val="a6"/>
    <w:next w:val="a6"/>
    <w:link w:val="13"/>
    <w:qFormat/>
    <w:rsid w:val="008B4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8B4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8B4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8B43A9"/>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8B43A9"/>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8B43A9"/>
    <w:pPr>
      <w:keepNext/>
      <w:keepLines/>
      <w:spacing w:before="40"/>
      <w:outlineLvl w:val="5"/>
    </w:pPr>
    <w:rPr>
      <w:rFonts w:cstheme="majorBidi"/>
      <w:b/>
      <w:bCs/>
      <w:color w:val="2F5496" w:themeColor="accent1" w:themeShade="BF"/>
    </w:rPr>
  </w:style>
  <w:style w:type="paragraph" w:styleId="7">
    <w:name w:val="heading 7"/>
    <w:basedOn w:val="a6"/>
    <w:next w:val="a6"/>
    <w:link w:val="70"/>
    <w:unhideWhenUsed/>
    <w:qFormat/>
    <w:rsid w:val="008B43A9"/>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8B43A9"/>
    <w:pPr>
      <w:keepNext/>
      <w:keepLines/>
      <w:outlineLvl w:val="7"/>
    </w:pPr>
    <w:rPr>
      <w:rFonts w:cstheme="majorBidi"/>
      <w:color w:val="595959" w:themeColor="text1" w:themeTint="A6"/>
    </w:rPr>
  </w:style>
  <w:style w:type="paragraph" w:styleId="9">
    <w:name w:val="heading 9"/>
    <w:basedOn w:val="a6"/>
    <w:next w:val="a6"/>
    <w:link w:val="90"/>
    <w:unhideWhenUsed/>
    <w:qFormat/>
    <w:rsid w:val="008B43A9"/>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标题 1 字符"/>
    <w:basedOn w:val="a7"/>
    <w:link w:val="12"/>
    <w:rsid w:val="008B43A9"/>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8B43A9"/>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8B4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rsid w:val="008B43A9"/>
    <w:rPr>
      <w:rFonts w:cstheme="majorBidi"/>
      <w:color w:val="2F5496" w:themeColor="accent1" w:themeShade="BF"/>
      <w:sz w:val="28"/>
      <w:szCs w:val="28"/>
    </w:rPr>
  </w:style>
  <w:style w:type="character" w:customStyle="1" w:styleId="50">
    <w:name w:val="标题 5 字符"/>
    <w:basedOn w:val="a7"/>
    <w:link w:val="5"/>
    <w:rsid w:val="008B43A9"/>
    <w:rPr>
      <w:rFonts w:cstheme="majorBidi"/>
      <w:color w:val="2F5496" w:themeColor="accent1" w:themeShade="BF"/>
      <w:sz w:val="24"/>
      <w:szCs w:val="24"/>
    </w:rPr>
  </w:style>
  <w:style w:type="character" w:customStyle="1" w:styleId="60">
    <w:name w:val="标题 6 字符"/>
    <w:basedOn w:val="a7"/>
    <w:link w:val="6"/>
    <w:rsid w:val="008B43A9"/>
    <w:rPr>
      <w:rFonts w:cstheme="majorBidi"/>
      <w:b/>
      <w:bCs/>
      <w:color w:val="2F5496" w:themeColor="accent1" w:themeShade="BF"/>
    </w:rPr>
  </w:style>
  <w:style w:type="character" w:customStyle="1" w:styleId="70">
    <w:name w:val="标题 7 字符"/>
    <w:basedOn w:val="a7"/>
    <w:link w:val="7"/>
    <w:rsid w:val="008B43A9"/>
    <w:rPr>
      <w:rFonts w:cstheme="majorBidi"/>
      <w:b/>
      <w:bCs/>
      <w:color w:val="595959" w:themeColor="text1" w:themeTint="A6"/>
    </w:rPr>
  </w:style>
  <w:style w:type="character" w:customStyle="1" w:styleId="80">
    <w:name w:val="标题 8 字符"/>
    <w:basedOn w:val="a7"/>
    <w:link w:val="8"/>
    <w:rsid w:val="008B43A9"/>
    <w:rPr>
      <w:rFonts w:cstheme="majorBidi"/>
      <w:color w:val="595959" w:themeColor="text1" w:themeTint="A6"/>
    </w:rPr>
  </w:style>
  <w:style w:type="character" w:customStyle="1" w:styleId="90">
    <w:name w:val="标题 9 字符"/>
    <w:basedOn w:val="a7"/>
    <w:link w:val="9"/>
    <w:rsid w:val="008B43A9"/>
    <w:rPr>
      <w:rFonts w:eastAsiaTheme="majorEastAsia" w:cstheme="majorBidi"/>
      <w:color w:val="595959" w:themeColor="text1" w:themeTint="A6"/>
    </w:rPr>
  </w:style>
  <w:style w:type="paragraph" w:styleId="aa">
    <w:name w:val="Title"/>
    <w:aliases w:val="标题2"/>
    <w:basedOn w:val="a6"/>
    <w:next w:val="a6"/>
    <w:link w:val="ab"/>
    <w:qFormat/>
    <w:rsid w:val="008B43A9"/>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aliases w:val="标题2 字符"/>
    <w:basedOn w:val="a7"/>
    <w:link w:val="aa"/>
    <w:qFormat/>
    <w:rsid w:val="008B43A9"/>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8B43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8B43A9"/>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8B43A9"/>
    <w:pPr>
      <w:spacing w:before="160" w:after="160"/>
      <w:jc w:val="center"/>
    </w:pPr>
    <w:rPr>
      <w:i/>
      <w:iCs/>
      <w:color w:val="404040" w:themeColor="text1" w:themeTint="BF"/>
    </w:rPr>
  </w:style>
  <w:style w:type="character" w:customStyle="1" w:styleId="af">
    <w:name w:val="引用 字符"/>
    <w:basedOn w:val="a7"/>
    <w:link w:val="ae"/>
    <w:uiPriority w:val="29"/>
    <w:rsid w:val="008B43A9"/>
    <w:rPr>
      <w:i/>
      <w:iCs/>
      <w:color w:val="404040" w:themeColor="text1" w:themeTint="BF"/>
    </w:rPr>
  </w:style>
  <w:style w:type="paragraph" w:styleId="af0">
    <w:name w:val="List Paragraph"/>
    <w:basedOn w:val="a6"/>
    <w:link w:val="af1"/>
    <w:qFormat/>
    <w:rsid w:val="008B43A9"/>
    <w:pPr>
      <w:ind w:left="720"/>
      <w:contextualSpacing/>
    </w:pPr>
  </w:style>
  <w:style w:type="character" w:styleId="af2">
    <w:name w:val="Intense Emphasis"/>
    <w:basedOn w:val="a7"/>
    <w:uiPriority w:val="21"/>
    <w:qFormat/>
    <w:rsid w:val="008B43A9"/>
    <w:rPr>
      <w:i/>
      <w:iCs/>
      <w:color w:val="2F5496" w:themeColor="accent1" w:themeShade="BF"/>
    </w:rPr>
  </w:style>
  <w:style w:type="paragraph" w:styleId="af3">
    <w:name w:val="Intense Quote"/>
    <w:basedOn w:val="a6"/>
    <w:next w:val="a6"/>
    <w:link w:val="af4"/>
    <w:uiPriority w:val="30"/>
    <w:qFormat/>
    <w:rsid w:val="008B4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7"/>
    <w:link w:val="af3"/>
    <w:uiPriority w:val="30"/>
    <w:rsid w:val="008B43A9"/>
    <w:rPr>
      <w:i/>
      <w:iCs/>
      <w:color w:val="2F5496" w:themeColor="accent1" w:themeShade="BF"/>
    </w:rPr>
  </w:style>
  <w:style w:type="character" w:styleId="af5">
    <w:name w:val="Intense Reference"/>
    <w:basedOn w:val="a7"/>
    <w:uiPriority w:val="32"/>
    <w:qFormat/>
    <w:rsid w:val="008B43A9"/>
    <w:rPr>
      <w:b/>
      <w:bCs/>
      <w:smallCaps/>
      <w:color w:val="2F5496" w:themeColor="accent1" w:themeShade="BF"/>
      <w:spacing w:val="5"/>
    </w:rPr>
  </w:style>
  <w:style w:type="numbering" w:customStyle="1" w:styleId="14">
    <w:name w:val="无列表1"/>
    <w:next w:val="a9"/>
    <w:uiPriority w:val="99"/>
    <w:semiHidden/>
    <w:unhideWhenUsed/>
    <w:rsid w:val="001417CE"/>
  </w:style>
  <w:style w:type="paragraph" w:styleId="af6">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af7"/>
    <w:qFormat/>
    <w:rsid w:val="001417CE"/>
    <w:pPr>
      <w:autoSpaceDE w:val="0"/>
      <w:autoSpaceDN w:val="0"/>
      <w:adjustRightInd w:val="0"/>
      <w:ind w:firstLine="420"/>
      <w:jc w:val="left"/>
    </w:pPr>
    <w:rPr>
      <w:rFonts w:ascii="宋体"/>
      <w:sz w:val="24"/>
    </w:rPr>
  </w:style>
  <w:style w:type="paragraph" w:styleId="TOC7">
    <w:name w:val="toc 7"/>
    <w:basedOn w:val="a6"/>
    <w:next w:val="a6"/>
    <w:uiPriority w:val="39"/>
    <w:qFormat/>
    <w:rsid w:val="001417CE"/>
    <w:pPr>
      <w:ind w:leftChars="1200" w:left="2520"/>
    </w:pPr>
  </w:style>
  <w:style w:type="paragraph" w:styleId="af8">
    <w:name w:val="caption"/>
    <w:basedOn w:val="a6"/>
    <w:next w:val="a6"/>
    <w:qFormat/>
    <w:rsid w:val="001417CE"/>
    <w:pPr>
      <w:spacing w:line="480" w:lineRule="auto"/>
    </w:pPr>
    <w:rPr>
      <w:rFonts w:ascii="华文中宋" w:eastAsia="华文中宋" w:hAnsi="华文中宋"/>
      <w:sz w:val="36"/>
      <w:szCs w:val="20"/>
    </w:rPr>
  </w:style>
  <w:style w:type="paragraph" w:styleId="af9">
    <w:name w:val="Document Map"/>
    <w:basedOn w:val="a6"/>
    <w:link w:val="afa"/>
    <w:qFormat/>
    <w:rsid w:val="001417CE"/>
    <w:pPr>
      <w:shd w:val="clear" w:color="auto" w:fill="000080"/>
    </w:pPr>
  </w:style>
  <w:style w:type="character" w:customStyle="1" w:styleId="afa">
    <w:name w:val="文档结构图 字符"/>
    <w:basedOn w:val="a7"/>
    <w:link w:val="af9"/>
    <w:rsid w:val="001417CE"/>
    <w:rPr>
      <w:rFonts w:ascii="Times New Roman" w:eastAsia="宋体" w:hAnsi="Times New Roman" w:cs="Times New Roman"/>
      <w:szCs w:val="24"/>
      <w:shd w:val="clear" w:color="auto" w:fill="000080"/>
    </w:rPr>
  </w:style>
  <w:style w:type="paragraph" w:styleId="afb">
    <w:name w:val="annotation text"/>
    <w:basedOn w:val="a6"/>
    <w:link w:val="15"/>
    <w:uiPriority w:val="99"/>
    <w:qFormat/>
    <w:rsid w:val="001417CE"/>
    <w:pPr>
      <w:jc w:val="left"/>
    </w:pPr>
  </w:style>
  <w:style w:type="character" w:customStyle="1" w:styleId="afc">
    <w:name w:val="批注文字 字符"/>
    <w:basedOn w:val="a7"/>
    <w:uiPriority w:val="99"/>
    <w:qFormat/>
    <w:rsid w:val="001417CE"/>
  </w:style>
  <w:style w:type="paragraph" w:styleId="32">
    <w:name w:val="Body Text 3"/>
    <w:basedOn w:val="a6"/>
    <w:link w:val="33"/>
    <w:qFormat/>
    <w:rsid w:val="001417CE"/>
    <w:pPr>
      <w:spacing w:after="120"/>
    </w:pPr>
    <w:rPr>
      <w:sz w:val="16"/>
      <w:szCs w:val="16"/>
    </w:rPr>
  </w:style>
  <w:style w:type="character" w:customStyle="1" w:styleId="33">
    <w:name w:val="正文文本 3 字符"/>
    <w:basedOn w:val="a7"/>
    <w:link w:val="32"/>
    <w:rsid w:val="001417CE"/>
    <w:rPr>
      <w:rFonts w:ascii="Times New Roman" w:eastAsia="宋体" w:hAnsi="Times New Roman" w:cs="Times New Roman"/>
      <w:sz w:val="16"/>
      <w:szCs w:val="16"/>
    </w:rPr>
  </w:style>
  <w:style w:type="paragraph" w:styleId="afd">
    <w:name w:val="Body Text"/>
    <w:basedOn w:val="a6"/>
    <w:link w:val="afe"/>
    <w:qFormat/>
    <w:rsid w:val="001417CE"/>
    <w:pPr>
      <w:tabs>
        <w:tab w:val="left" w:pos="567"/>
      </w:tabs>
      <w:spacing w:before="120" w:line="22" w:lineRule="atLeast"/>
    </w:pPr>
    <w:rPr>
      <w:rFonts w:ascii="宋体" w:hAnsi="宋体"/>
      <w:sz w:val="24"/>
    </w:rPr>
  </w:style>
  <w:style w:type="character" w:customStyle="1" w:styleId="afe">
    <w:name w:val="正文文本 字符"/>
    <w:basedOn w:val="a7"/>
    <w:link w:val="afd"/>
    <w:rsid w:val="001417CE"/>
    <w:rPr>
      <w:rFonts w:ascii="宋体" w:eastAsia="宋体" w:hAnsi="宋体" w:cs="Times New Roman"/>
      <w:sz w:val="24"/>
      <w:szCs w:val="24"/>
    </w:rPr>
  </w:style>
  <w:style w:type="paragraph" w:styleId="aff">
    <w:name w:val="Body Text Indent"/>
    <w:basedOn w:val="a6"/>
    <w:link w:val="aff0"/>
    <w:qFormat/>
    <w:rsid w:val="001417CE"/>
    <w:pPr>
      <w:spacing w:line="360" w:lineRule="auto"/>
      <w:ind w:firstLine="570"/>
    </w:pPr>
    <w:rPr>
      <w:sz w:val="24"/>
    </w:rPr>
  </w:style>
  <w:style w:type="character" w:customStyle="1" w:styleId="aff0">
    <w:name w:val="正文文本缩进 字符"/>
    <w:basedOn w:val="a7"/>
    <w:link w:val="aff"/>
    <w:qFormat/>
    <w:rsid w:val="001417CE"/>
    <w:rPr>
      <w:rFonts w:ascii="Times New Roman" w:eastAsia="宋体" w:hAnsi="Times New Roman" w:cs="Times New Roman"/>
      <w:sz w:val="24"/>
      <w:szCs w:val="24"/>
    </w:rPr>
  </w:style>
  <w:style w:type="paragraph" w:styleId="23">
    <w:name w:val="List 2"/>
    <w:basedOn w:val="a6"/>
    <w:qFormat/>
    <w:rsid w:val="001417CE"/>
    <w:pPr>
      <w:ind w:leftChars="200" w:left="100" w:hangingChars="200" w:hanging="200"/>
    </w:pPr>
  </w:style>
  <w:style w:type="paragraph" w:styleId="aff1">
    <w:name w:val="Block Text"/>
    <w:basedOn w:val="a6"/>
    <w:qFormat/>
    <w:rsid w:val="001417CE"/>
    <w:pPr>
      <w:widowControl/>
      <w:ind w:left="480" w:right="-341" w:firstLine="513"/>
    </w:pPr>
    <w:rPr>
      <w:kern w:val="0"/>
      <w:sz w:val="24"/>
      <w:szCs w:val="20"/>
    </w:rPr>
  </w:style>
  <w:style w:type="paragraph" w:styleId="TOC5">
    <w:name w:val="toc 5"/>
    <w:basedOn w:val="a6"/>
    <w:next w:val="a6"/>
    <w:uiPriority w:val="39"/>
    <w:qFormat/>
    <w:rsid w:val="001417CE"/>
    <w:pPr>
      <w:ind w:leftChars="800" w:left="1680"/>
    </w:pPr>
  </w:style>
  <w:style w:type="paragraph" w:styleId="TOC3">
    <w:name w:val="toc 3"/>
    <w:basedOn w:val="a6"/>
    <w:next w:val="a6"/>
    <w:uiPriority w:val="39"/>
    <w:qFormat/>
    <w:rsid w:val="001417CE"/>
    <w:pPr>
      <w:ind w:leftChars="400" w:left="840"/>
    </w:pPr>
  </w:style>
  <w:style w:type="paragraph" w:styleId="aff2">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sid w:val="001417CE"/>
    <w:rPr>
      <w:rFonts w:ascii="宋体" w:hAnsi="Courier New"/>
      <w:szCs w:val="20"/>
    </w:rPr>
  </w:style>
  <w:style w:type="character" w:customStyle="1" w:styleId="aff3">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basedOn w:val="a7"/>
    <w:uiPriority w:val="99"/>
    <w:qFormat/>
    <w:rsid w:val="001417CE"/>
    <w:rPr>
      <w:rFonts w:asciiTheme="minorEastAsia" w:hAnsi="Courier New" w:cs="Courier New"/>
    </w:rPr>
  </w:style>
  <w:style w:type="paragraph" w:styleId="TOC8">
    <w:name w:val="toc 8"/>
    <w:basedOn w:val="a6"/>
    <w:next w:val="a6"/>
    <w:uiPriority w:val="39"/>
    <w:qFormat/>
    <w:rsid w:val="001417CE"/>
    <w:pPr>
      <w:ind w:leftChars="1400" w:left="2940"/>
    </w:pPr>
  </w:style>
  <w:style w:type="paragraph" w:styleId="aff4">
    <w:name w:val="Date"/>
    <w:basedOn w:val="a6"/>
    <w:next w:val="a6"/>
    <w:link w:val="aff5"/>
    <w:qFormat/>
    <w:rsid w:val="001417CE"/>
    <w:pPr>
      <w:ind w:leftChars="2500" w:left="100"/>
    </w:pPr>
    <w:rPr>
      <w:rFonts w:ascii="仿宋_GB2312" w:eastAsia="仿宋_GB2312" w:hAnsi="宋体"/>
      <w:color w:val="000000"/>
      <w:sz w:val="24"/>
    </w:rPr>
  </w:style>
  <w:style w:type="character" w:customStyle="1" w:styleId="aff5">
    <w:name w:val="日期 字符"/>
    <w:basedOn w:val="a7"/>
    <w:link w:val="aff4"/>
    <w:rsid w:val="001417CE"/>
    <w:rPr>
      <w:rFonts w:ascii="仿宋_GB2312" w:eastAsia="仿宋_GB2312" w:hAnsi="宋体" w:cs="Times New Roman"/>
      <w:color w:val="000000"/>
      <w:sz w:val="24"/>
      <w:szCs w:val="24"/>
    </w:rPr>
  </w:style>
  <w:style w:type="paragraph" w:styleId="25">
    <w:name w:val="Body Text Indent 2"/>
    <w:basedOn w:val="a6"/>
    <w:link w:val="26"/>
    <w:qFormat/>
    <w:rsid w:val="001417CE"/>
    <w:pPr>
      <w:ind w:firstLineChars="200" w:firstLine="480"/>
    </w:pPr>
    <w:rPr>
      <w:rFonts w:ascii="仿宋_GB2312" w:eastAsia="仿宋_GB2312"/>
      <w:sz w:val="24"/>
    </w:rPr>
  </w:style>
  <w:style w:type="character" w:customStyle="1" w:styleId="26">
    <w:name w:val="正文文本缩进 2 字符"/>
    <w:basedOn w:val="a7"/>
    <w:link w:val="25"/>
    <w:rsid w:val="001417CE"/>
    <w:rPr>
      <w:rFonts w:ascii="仿宋_GB2312" w:eastAsia="仿宋_GB2312" w:hAnsi="Times New Roman" w:cs="Times New Roman"/>
      <w:sz w:val="24"/>
      <w:szCs w:val="24"/>
    </w:rPr>
  </w:style>
  <w:style w:type="paragraph" w:styleId="aff6">
    <w:name w:val="Balloon Text"/>
    <w:basedOn w:val="a6"/>
    <w:link w:val="aff7"/>
    <w:qFormat/>
    <w:rsid w:val="001417CE"/>
    <w:rPr>
      <w:sz w:val="18"/>
      <w:szCs w:val="18"/>
    </w:rPr>
  </w:style>
  <w:style w:type="character" w:customStyle="1" w:styleId="aff7">
    <w:name w:val="批注框文本 字符"/>
    <w:basedOn w:val="a7"/>
    <w:link w:val="aff6"/>
    <w:qFormat/>
    <w:rsid w:val="001417CE"/>
    <w:rPr>
      <w:rFonts w:ascii="Times New Roman" w:eastAsia="宋体" w:hAnsi="Times New Roman" w:cs="Times New Roman"/>
      <w:sz w:val="18"/>
      <w:szCs w:val="18"/>
    </w:rPr>
  </w:style>
  <w:style w:type="paragraph" w:styleId="aff8">
    <w:name w:val="footer"/>
    <w:basedOn w:val="a6"/>
    <w:link w:val="aff9"/>
    <w:uiPriority w:val="99"/>
    <w:qFormat/>
    <w:rsid w:val="001417CE"/>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9">
    <w:name w:val="页脚 字符"/>
    <w:basedOn w:val="a7"/>
    <w:link w:val="aff8"/>
    <w:uiPriority w:val="99"/>
    <w:qFormat/>
    <w:rsid w:val="001417CE"/>
    <w:rPr>
      <w:rFonts w:ascii="宋体" w:eastAsia="宋体" w:hAnsi="Times New Roman" w:cs="Times New Roman"/>
      <w:kern w:val="0"/>
      <w:sz w:val="18"/>
      <w:szCs w:val="20"/>
    </w:rPr>
  </w:style>
  <w:style w:type="paragraph" w:styleId="affa">
    <w:name w:val="header"/>
    <w:basedOn w:val="a6"/>
    <w:link w:val="affb"/>
    <w:qFormat/>
    <w:rsid w:val="001417CE"/>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7"/>
    <w:link w:val="affa"/>
    <w:qFormat/>
    <w:rsid w:val="001417CE"/>
    <w:rPr>
      <w:rFonts w:ascii="Times New Roman" w:eastAsia="宋体" w:hAnsi="Times New Roman" w:cs="Times New Roman"/>
      <w:sz w:val="18"/>
      <w:szCs w:val="18"/>
    </w:rPr>
  </w:style>
  <w:style w:type="paragraph" w:styleId="TOC1">
    <w:name w:val="toc 1"/>
    <w:basedOn w:val="a6"/>
    <w:next w:val="a6"/>
    <w:uiPriority w:val="39"/>
    <w:qFormat/>
    <w:rsid w:val="001417CE"/>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rsid w:val="001417CE"/>
    <w:pPr>
      <w:ind w:leftChars="600" w:left="1260"/>
    </w:pPr>
  </w:style>
  <w:style w:type="paragraph" w:styleId="TOC6">
    <w:name w:val="toc 6"/>
    <w:basedOn w:val="a6"/>
    <w:next w:val="a6"/>
    <w:uiPriority w:val="39"/>
    <w:qFormat/>
    <w:rsid w:val="001417CE"/>
    <w:pPr>
      <w:ind w:leftChars="1000" w:left="2100"/>
    </w:pPr>
  </w:style>
  <w:style w:type="paragraph" w:styleId="34">
    <w:name w:val="Body Text Indent 3"/>
    <w:basedOn w:val="a6"/>
    <w:link w:val="35"/>
    <w:qFormat/>
    <w:rsid w:val="001417CE"/>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rsid w:val="001417CE"/>
    <w:rPr>
      <w:rFonts w:ascii="宋体" w:eastAsia="宋体" w:hAnsi="Times New Roman" w:cs="Times New Roman"/>
      <w:kern w:val="0"/>
      <w:sz w:val="24"/>
      <w:szCs w:val="20"/>
    </w:rPr>
  </w:style>
  <w:style w:type="paragraph" w:styleId="TOC2">
    <w:name w:val="toc 2"/>
    <w:basedOn w:val="a6"/>
    <w:next w:val="a6"/>
    <w:uiPriority w:val="39"/>
    <w:qFormat/>
    <w:rsid w:val="001417CE"/>
    <w:pPr>
      <w:tabs>
        <w:tab w:val="right" w:leader="dot" w:pos="8937"/>
      </w:tabs>
      <w:spacing w:line="312" w:lineRule="auto"/>
      <w:ind w:leftChars="200" w:left="420"/>
    </w:pPr>
  </w:style>
  <w:style w:type="paragraph" w:styleId="TOC9">
    <w:name w:val="toc 9"/>
    <w:basedOn w:val="a6"/>
    <w:next w:val="a6"/>
    <w:uiPriority w:val="39"/>
    <w:qFormat/>
    <w:rsid w:val="001417CE"/>
    <w:pPr>
      <w:ind w:leftChars="1600" w:left="3360"/>
    </w:pPr>
  </w:style>
  <w:style w:type="paragraph" w:styleId="HTML">
    <w:name w:val="HTML Preformatted"/>
    <w:basedOn w:val="a6"/>
    <w:link w:val="HTML0"/>
    <w:qFormat/>
    <w:rsid w:val="00141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rsid w:val="001417CE"/>
    <w:rPr>
      <w:rFonts w:ascii="宋体" w:eastAsia="宋体" w:hAnsi="宋体" w:cs="宋体"/>
      <w:kern w:val="0"/>
      <w:sz w:val="24"/>
      <w:szCs w:val="24"/>
    </w:rPr>
  </w:style>
  <w:style w:type="paragraph" w:styleId="affc">
    <w:name w:val="Normal (Web)"/>
    <w:basedOn w:val="a6"/>
    <w:link w:val="affd"/>
    <w:unhideWhenUsed/>
    <w:qFormat/>
    <w:rsid w:val="001417CE"/>
    <w:pPr>
      <w:widowControl/>
      <w:spacing w:before="100" w:beforeAutospacing="1" w:after="100" w:afterAutospacing="1"/>
      <w:jc w:val="left"/>
    </w:pPr>
    <w:rPr>
      <w:rFonts w:ascii="宋体" w:hAnsi="宋体" w:cs="宋体"/>
      <w:kern w:val="0"/>
      <w:sz w:val="24"/>
    </w:rPr>
  </w:style>
  <w:style w:type="paragraph" w:styleId="16">
    <w:name w:val="index 1"/>
    <w:basedOn w:val="a6"/>
    <w:next w:val="a6"/>
    <w:qFormat/>
    <w:rsid w:val="001417CE"/>
    <w:rPr>
      <w:szCs w:val="20"/>
    </w:rPr>
  </w:style>
  <w:style w:type="paragraph" w:styleId="affe">
    <w:name w:val="annotation subject"/>
    <w:basedOn w:val="afb"/>
    <w:next w:val="afb"/>
    <w:link w:val="afff"/>
    <w:qFormat/>
    <w:rsid w:val="001417CE"/>
    <w:rPr>
      <w:b/>
      <w:bCs/>
    </w:rPr>
  </w:style>
  <w:style w:type="character" w:customStyle="1" w:styleId="afff">
    <w:name w:val="批注主题 字符"/>
    <w:basedOn w:val="afc"/>
    <w:link w:val="affe"/>
    <w:rsid w:val="001417CE"/>
    <w:rPr>
      <w:rFonts w:ascii="Times New Roman" w:eastAsia="宋体" w:hAnsi="Times New Roman" w:cs="Times New Roman"/>
      <w:b/>
      <w:bCs/>
      <w:szCs w:val="24"/>
    </w:rPr>
  </w:style>
  <w:style w:type="paragraph" w:styleId="27">
    <w:name w:val="Body Text First Indent 2"/>
    <w:basedOn w:val="aff"/>
    <w:link w:val="28"/>
    <w:qFormat/>
    <w:rsid w:val="001417CE"/>
    <w:pPr>
      <w:spacing w:after="120" w:line="480" w:lineRule="exact"/>
      <w:ind w:leftChars="200" w:left="420" w:firstLineChars="200" w:firstLine="420"/>
    </w:pPr>
    <w:rPr>
      <w:szCs w:val="20"/>
    </w:rPr>
  </w:style>
  <w:style w:type="character" w:customStyle="1" w:styleId="28">
    <w:name w:val="正文文本首行缩进 2 字符"/>
    <w:basedOn w:val="aff0"/>
    <w:link w:val="27"/>
    <w:rsid w:val="001417CE"/>
    <w:rPr>
      <w:rFonts w:ascii="Times New Roman" w:eastAsia="宋体" w:hAnsi="Times New Roman" w:cs="Times New Roman"/>
      <w:sz w:val="24"/>
      <w:szCs w:val="20"/>
    </w:rPr>
  </w:style>
  <w:style w:type="table" w:styleId="afff0">
    <w:name w:val="Table Grid"/>
    <w:basedOn w:val="a8"/>
    <w:uiPriority w:val="59"/>
    <w:qFormat/>
    <w:rsid w:val="001417C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1417CE"/>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1">
    <w:name w:val="Strong"/>
    <w:qFormat/>
    <w:rsid w:val="001417CE"/>
    <w:rPr>
      <w:b/>
      <w:bCs/>
    </w:rPr>
  </w:style>
  <w:style w:type="character" w:styleId="afff2">
    <w:name w:val="page number"/>
    <w:basedOn w:val="a7"/>
    <w:qFormat/>
    <w:rsid w:val="001417CE"/>
  </w:style>
  <w:style w:type="character" w:styleId="afff3">
    <w:name w:val="FollowedHyperlink"/>
    <w:uiPriority w:val="99"/>
    <w:qFormat/>
    <w:rsid w:val="001417CE"/>
    <w:rPr>
      <w:color w:val="800080"/>
      <w:u w:val="single"/>
    </w:rPr>
  </w:style>
  <w:style w:type="character" w:styleId="afff4">
    <w:name w:val="Emphasis"/>
    <w:qFormat/>
    <w:rsid w:val="001417CE"/>
    <w:rPr>
      <w:color w:val="CC0033"/>
    </w:rPr>
  </w:style>
  <w:style w:type="character" w:styleId="afff5">
    <w:name w:val="Hyperlink"/>
    <w:uiPriority w:val="99"/>
    <w:qFormat/>
    <w:rsid w:val="001417CE"/>
    <w:rPr>
      <w:color w:val="0000FF"/>
      <w:u w:val="single"/>
    </w:rPr>
  </w:style>
  <w:style w:type="character" w:styleId="afff6">
    <w:name w:val="annotation reference"/>
    <w:uiPriority w:val="99"/>
    <w:qFormat/>
    <w:rsid w:val="001417CE"/>
    <w:rPr>
      <w:sz w:val="21"/>
      <w:szCs w:val="21"/>
    </w:rPr>
  </w:style>
  <w:style w:type="character" w:styleId="HTML1">
    <w:name w:val="HTML Cite"/>
    <w:qFormat/>
    <w:rsid w:val="001417CE"/>
    <w:rPr>
      <w:i/>
      <w:iCs/>
    </w:rPr>
  </w:style>
  <w:style w:type="character" w:customStyle="1" w:styleId="c21">
    <w:name w:val="c21"/>
    <w:qFormat/>
    <w:rsid w:val="001417CE"/>
    <w:rPr>
      <w:rFonts w:ascii="ˎ̥" w:hAnsi="ˎ̥" w:hint="default"/>
      <w:color w:val="000000"/>
      <w:sz w:val="20"/>
      <w:szCs w:val="20"/>
      <w:u w:val="none"/>
    </w:rPr>
  </w:style>
  <w:style w:type="character" w:customStyle="1" w:styleId="title4">
    <w:name w:val="title4"/>
    <w:qFormat/>
    <w:rsid w:val="001417CE"/>
    <w:rPr>
      <w:b/>
      <w:bCs/>
      <w:color w:val="1D87B3"/>
      <w:sz w:val="15"/>
      <w:szCs w:val="15"/>
    </w:rPr>
  </w:style>
  <w:style w:type="character" w:customStyle="1" w:styleId="2CharChar">
    <w:name w:val="标题 2 Char Char"/>
    <w:qFormat/>
    <w:rsid w:val="001417CE"/>
    <w:rPr>
      <w:rFonts w:ascii="Arial" w:eastAsia="黑体" w:hAnsi="Arial"/>
      <w:b/>
      <w:bCs/>
      <w:kern w:val="2"/>
      <w:sz w:val="32"/>
      <w:szCs w:val="32"/>
      <w:lang w:val="en-US" w:eastAsia="zh-CN" w:bidi="ar-SA"/>
    </w:rPr>
  </w:style>
  <w:style w:type="character" w:customStyle="1" w:styleId="black1">
    <w:name w:val="black1"/>
    <w:qFormat/>
    <w:rsid w:val="001417CE"/>
    <w:rPr>
      <w:color w:val="000000"/>
    </w:rPr>
  </w:style>
  <w:style w:type="character" w:customStyle="1" w:styleId="street-address">
    <w:name w:val="street-address"/>
    <w:basedOn w:val="a7"/>
    <w:qFormat/>
    <w:rsid w:val="001417CE"/>
  </w:style>
  <w:style w:type="character" w:customStyle="1" w:styleId="locality">
    <w:name w:val="locality"/>
    <w:basedOn w:val="a7"/>
    <w:qFormat/>
    <w:rsid w:val="001417CE"/>
  </w:style>
  <w:style w:type="character" w:customStyle="1" w:styleId="af7">
    <w:name w:val="正文缩进 字符"/>
    <w:aliases w:val="表正文 字符,正文非缩进 字符,特点 字符,body text 字符,鋘drad 字符,???änd 字符,Body Text(ch) 字符,段1 字符,四号 字符,正文不缩进 字符,正文双线 字符,水上软件 字符,正文（图说明文字居中） 字符,ALT+Z 字符,缩进 字符,正文非缩进 Char Char 字符,正文非缩进 Char 字符,正文不缩进 Char Char 字符,正文不缩进 Char 字符,TBNet5 字符,报告文字 字符,±íÕýÎÄ 字符,ÕýÎÄ·ÇËõ½ø 字符"/>
    <w:link w:val="af6"/>
    <w:qFormat/>
    <w:rsid w:val="001417CE"/>
    <w:rPr>
      <w:rFonts w:ascii="宋体" w:eastAsia="宋体" w:hAnsi="Times New Roman" w:cs="Times New Roman"/>
      <w:sz w:val="24"/>
      <w:szCs w:val="24"/>
    </w:rPr>
  </w:style>
  <w:style w:type="character" w:customStyle="1" w:styleId="Char1">
    <w:name w:val="正文文本缩进 Char1"/>
    <w:link w:val="17"/>
    <w:qFormat/>
    <w:rsid w:val="001417CE"/>
    <w:rPr>
      <w:rFonts w:ascii="宋体" w:eastAsia="宋体" w:hAnsi="宋体"/>
      <w:sz w:val="24"/>
      <w:szCs w:val="24"/>
    </w:rPr>
  </w:style>
  <w:style w:type="paragraph" w:customStyle="1" w:styleId="17">
    <w:name w:val="正文文本缩进1"/>
    <w:basedOn w:val="a6"/>
    <w:link w:val="Char1"/>
    <w:qFormat/>
    <w:rsid w:val="001417CE"/>
    <w:pPr>
      <w:spacing w:line="480" w:lineRule="exact"/>
      <w:ind w:firstLineChars="200" w:firstLine="480"/>
    </w:pPr>
    <w:rPr>
      <w:rFonts w:ascii="宋体" w:hAnsi="宋体"/>
      <w:sz w:val="24"/>
    </w:rPr>
  </w:style>
  <w:style w:type="character" w:customStyle="1" w:styleId="CharChar11">
    <w:name w:val="Char Char11"/>
    <w:qFormat/>
    <w:rsid w:val="001417CE"/>
    <w:rPr>
      <w:rFonts w:ascii="宋体" w:eastAsia="宋体"/>
      <w:b/>
      <w:sz w:val="24"/>
      <w:u w:val="single"/>
      <w:lang w:val="en-US" w:eastAsia="zh-CN" w:bidi="ar-SA"/>
    </w:rPr>
  </w:style>
  <w:style w:type="character" w:customStyle="1" w:styleId="txt">
    <w:name w:val="txt"/>
    <w:basedOn w:val="a7"/>
    <w:qFormat/>
    <w:rsid w:val="001417CE"/>
  </w:style>
  <w:style w:type="character" w:customStyle="1" w:styleId="CharChar">
    <w:name w:val="正文缩进 Char Char"/>
    <w:link w:val="18"/>
    <w:qFormat/>
    <w:rsid w:val="001417CE"/>
    <w:rPr>
      <w:rFonts w:ascii="宋体" w:eastAsia="宋体"/>
      <w:snapToGrid w:val="0"/>
      <w:color w:val="000000"/>
      <w:kern w:val="28"/>
      <w:sz w:val="28"/>
    </w:rPr>
  </w:style>
  <w:style w:type="paragraph" w:customStyle="1" w:styleId="18">
    <w:name w:val="正文缩进1"/>
    <w:basedOn w:val="a6"/>
    <w:link w:val="CharChar"/>
    <w:qFormat/>
    <w:rsid w:val="001417CE"/>
    <w:pPr>
      <w:widowControl/>
      <w:adjustRightInd w:val="0"/>
      <w:snapToGrid w:val="0"/>
      <w:spacing w:line="480" w:lineRule="exact"/>
      <w:ind w:firstLine="567"/>
    </w:pPr>
    <w:rPr>
      <w:rFonts w:ascii="宋体"/>
      <w:snapToGrid w:val="0"/>
      <w:color w:val="000000"/>
      <w:kern w:val="28"/>
      <w:sz w:val="2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1417CE"/>
    <w:rPr>
      <w:rFonts w:ascii="宋体" w:eastAsia="宋体" w:hAnsi="Courier New"/>
      <w:kern w:val="2"/>
      <w:sz w:val="21"/>
      <w:lang w:val="en-US" w:eastAsia="zh-CN" w:bidi="ar-SA"/>
    </w:rPr>
  </w:style>
  <w:style w:type="character" w:customStyle="1" w:styleId="chanpin1">
    <w:name w:val="chanpin1"/>
    <w:qFormat/>
    <w:rsid w:val="001417CE"/>
    <w:rPr>
      <w:rFonts w:ascii="ˎ̥" w:hAnsi="ˎ̥" w:hint="default"/>
      <w:color w:val="000000"/>
      <w:sz w:val="20"/>
      <w:szCs w:val="20"/>
      <w:u w:val="none"/>
    </w:rPr>
  </w:style>
  <w:style w:type="character" w:customStyle="1" w:styleId="af1">
    <w:name w:val="列表段落 字符"/>
    <w:link w:val="af0"/>
    <w:uiPriority w:val="34"/>
    <w:qFormat/>
    <w:rsid w:val="001417CE"/>
  </w:style>
  <w:style w:type="character" w:customStyle="1" w:styleId="3CharChar">
    <w:name w:val="标题 3 Char Char"/>
    <w:qFormat/>
    <w:rsid w:val="001417CE"/>
    <w:rPr>
      <w:rFonts w:eastAsia="宋体"/>
      <w:b/>
      <w:bCs/>
      <w:kern w:val="2"/>
      <w:sz w:val="32"/>
      <w:szCs w:val="32"/>
      <w:lang w:val="en-US" w:eastAsia="zh-CN" w:bidi="ar-SA"/>
    </w:rPr>
  </w:style>
  <w:style w:type="character" w:customStyle="1" w:styleId="1Char">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1417CE"/>
    <w:rPr>
      <w:rFonts w:ascii="宋体" w:eastAsia="宋体"/>
      <w:sz w:val="24"/>
      <w:lang w:val="en-US" w:eastAsia="zh-CN" w:bidi="ar-SA"/>
    </w:rPr>
  </w:style>
  <w:style w:type="character" w:customStyle="1" w:styleId="chanpin">
    <w:name w:val="chanpin拷贝"/>
    <w:basedOn w:val="a7"/>
    <w:qFormat/>
    <w:rsid w:val="001417CE"/>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1417CE"/>
    <w:rPr>
      <w:rFonts w:ascii="宋体" w:eastAsia="宋体" w:hAnsi="Courier New"/>
      <w:kern w:val="2"/>
      <w:sz w:val="21"/>
      <w:lang w:val="en-US" w:eastAsia="zh-CN" w:bidi="ar-SA"/>
    </w:rPr>
  </w:style>
  <w:style w:type="character" w:customStyle="1" w:styleId="apple-style-span">
    <w:name w:val="apple-style-span"/>
    <w:qFormat/>
    <w:rsid w:val="001417CE"/>
    <w:rPr>
      <w:rFonts w:cs="Times New Roman"/>
    </w:rPr>
  </w:style>
  <w:style w:type="paragraph" w:customStyle="1" w:styleId="afff7">
    <w:name w:val="二级条标题"/>
    <w:basedOn w:val="a0"/>
    <w:next w:val="a6"/>
    <w:qFormat/>
    <w:rsid w:val="001417CE"/>
    <w:pPr>
      <w:numPr>
        <w:numId w:val="0"/>
      </w:numPr>
      <w:ind w:hanging="840"/>
      <w:outlineLvl w:val="2"/>
    </w:pPr>
    <w:rPr>
      <w:rFonts w:ascii="宋体" w:eastAsia="宋体"/>
      <w:b w:val="0"/>
    </w:rPr>
  </w:style>
  <w:style w:type="paragraph" w:customStyle="1" w:styleId="a0">
    <w:name w:val="一级条标题"/>
    <w:basedOn w:val="a"/>
    <w:next w:val="a6"/>
    <w:qFormat/>
    <w:rsid w:val="001417CE"/>
    <w:pPr>
      <w:numPr>
        <w:ilvl w:val="1"/>
      </w:numPr>
      <w:tabs>
        <w:tab w:val="left" w:pos="360"/>
        <w:tab w:val="left" w:pos="840"/>
      </w:tabs>
      <w:ind w:left="0" w:hanging="840"/>
      <w:outlineLvl w:val="1"/>
    </w:pPr>
  </w:style>
  <w:style w:type="paragraph" w:customStyle="1" w:styleId="a">
    <w:name w:val="章标题"/>
    <w:next w:val="a6"/>
    <w:qFormat/>
    <w:rsid w:val="001417CE"/>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1417CE"/>
    <w:pPr>
      <w:widowControl/>
      <w:spacing w:before="100" w:beforeAutospacing="1" w:after="100" w:afterAutospacing="1"/>
      <w:jc w:val="left"/>
    </w:pPr>
    <w:rPr>
      <w:rFonts w:eastAsia="Arial Unicode MS"/>
      <w:b/>
      <w:bCs/>
      <w:color w:val="000000"/>
      <w:kern w:val="0"/>
      <w:sz w:val="20"/>
      <w:szCs w:val="20"/>
    </w:rPr>
  </w:style>
  <w:style w:type="paragraph" w:customStyle="1" w:styleId="afff8">
    <w:name w:val="字元 字元"/>
    <w:basedOn w:val="a6"/>
    <w:qFormat/>
    <w:rsid w:val="001417CE"/>
    <w:rPr>
      <w:rFonts w:ascii="Tahoma" w:hAnsi="Tahoma"/>
      <w:sz w:val="24"/>
      <w:szCs w:val="20"/>
    </w:rPr>
  </w:style>
  <w:style w:type="paragraph" w:customStyle="1" w:styleId="Char3CharCharChar">
    <w:name w:val="Char3 Char Char Char"/>
    <w:basedOn w:val="a6"/>
    <w:qFormat/>
    <w:rsid w:val="001417CE"/>
    <w:rPr>
      <w:rFonts w:ascii="Tahoma" w:hAnsi="Tahoma"/>
      <w:sz w:val="24"/>
      <w:szCs w:val="20"/>
    </w:rPr>
  </w:style>
  <w:style w:type="paragraph" w:customStyle="1" w:styleId="font6">
    <w:name w:val="font6"/>
    <w:basedOn w:val="a6"/>
    <w:qFormat/>
    <w:rsid w:val="001417CE"/>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1417CE"/>
    <w:pPr>
      <w:numPr>
        <w:numId w:val="2"/>
      </w:numPr>
    </w:pPr>
  </w:style>
  <w:style w:type="paragraph" w:customStyle="1" w:styleId="1">
    <w:name w:val="项目编号1"/>
    <w:basedOn w:val="a6"/>
    <w:qFormat/>
    <w:rsid w:val="001417CE"/>
    <w:pPr>
      <w:numPr>
        <w:numId w:val="3"/>
      </w:numPr>
      <w:spacing w:before="100" w:beforeAutospacing="1" w:after="100" w:afterAutospacing="1" w:line="360" w:lineRule="auto"/>
    </w:pPr>
    <w:rPr>
      <w:sz w:val="24"/>
    </w:rPr>
  </w:style>
  <w:style w:type="paragraph" w:customStyle="1" w:styleId="afff9">
    <w:name w:val="图中文字"/>
    <w:basedOn w:val="a6"/>
    <w:qFormat/>
    <w:rsid w:val="001417CE"/>
    <w:pPr>
      <w:adjustRightInd w:val="0"/>
      <w:snapToGrid w:val="0"/>
      <w:spacing w:line="0" w:lineRule="atLeast"/>
      <w:jc w:val="center"/>
    </w:pPr>
    <w:rPr>
      <w:sz w:val="24"/>
      <w:szCs w:val="20"/>
    </w:rPr>
  </w:style>
  <w:style w:type="paragraph" w:customStyle="1" w:styleId="xl46">
    <w:name w:val="xl46"/>
    <w:basedOn w:val="a6"/>
    <w:qFormat/>
    <w:rsid w:val="001417C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1417CE"/>
    <w:rPr>
      <w:rFonts w:ascii="Tahoma" w:hAnsi="Tahoma"/>
      <w:sz w:val="24"/>
      <w:szCs w:val="20"/>
    </w:rPr>
  </w:style>
  <w:style w:type="paragraph" w:customStyle="1" w:styleId="xl35">
    <w:name w:val="xl35"/>
    <w:basedOn w:val="a6"/>
    <w:qFormat/>
    <w:rsid w:val="001417C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417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417CE"/>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1417CE"/>
    <w:pPr>
      <w:snapToGrid w:val="0"/>
      <w:spacing w:line="360" w:lineRule="auto"/>
      <w:ind w:firstLineChars="200" w:firstLine="200"/>
    </w:pPr>
    <w:rPr>
      <w:rFonts w:eastAsia="仿宋_GB2312"/>
      <w:sz w:val="24"/>
    </w:rPr>
  </w:style>
  <w:style w:type="paragraph" w:customStyle="1" w:styleId="xl38">
    <w:name w:val="xl38"/>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417C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正文 + 宋体"/>
    <w:basedOn w:val="a6"/>
    <w:qFormat/>
    <w:rsid w:val="001417CE"/>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1417CE"/>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417C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417CE"/>
    <w:pPr>
      <w:widowControl/>
      <w:spacing w:before="100" w:beforeAutospacing="1" w:after="100" w:afterAutospacing="1"/>
      <w:jc w:val="left"/>
    </w:pPr>
    <w:rPr>
      <w:kern w:val="0"/>
      <w:sz w:val="36"/>
      <w:szCs w:val="36"/>
    </w:rPr>
  </w:style>
  <w:style w:type="paragraph" w:customStyle="1" w:styleId="Char">
    <w:name w:val="Char"/>
    <w:basedOn w:val="a6"/>
    <w:qFormat/>
    <w:rsid w:val="001417CE"/>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1417CE"/>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1417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417CE"/>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9"/>
    <w:qFormat/>
    <w:rsid w:val="001417CE"/>
    <w:rPr>
      <w:rFonts w:ascii="Tahoma" w:hAnsi="Tahoma"/>
      <w:sz w:val="24"/>
    </w:rPr>
  </w:style>
  <w:style w:type="paragraph" w:customStyle="1" w:styleId="xl26">
    <w:name w:val="xl26"/>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rPr>
  </w:style>
  <w:style w:type="paragraph" w:customStyle="1" w:styleId="xl30">
    <w:name w:val="xl30"/>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417C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样式 宋体 五号 行距: 单倍行距"/>
    <w:basedOn w:val="a6"/>
    <w:qFormat/>
    <w:rsid w:val="001417CE"/>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1417CE"/>
    <w:rPr>
      <w:rFonts w:ascii="Tahoma" w:hAnsi="Tahoma" w:cs="仿宋_GB2312"/>
      <w:sz w:val="24"/>
      <w:szCs w:val="28"/>
    </w:rPr>
  </w:style>
  <w:style w:type="paragraph" w:customStyle="1" w:styleId="a2">
    <w:name w:val="四级条标题"/>
    <w:basedOn w:val="a1"/>
    <w:next w:val="a6"/>
    <w:qFormat/>
    <w:rsid w:val="001417CE"/>
    <w:pPr>
      <w:numPr>
        <w:ilvl w:val="4"/>
      </w:numPr>
      <w:ind w:left="0" w:hanging="840"/>
      <w:outlineLvl w:val="4"/>
    </w:pPr>
  </w:style>
  <w:style w:type="paragraph" w:customStyle="1" w:styleId="a1">
    <w:name w:val="三级条标题"/>
    <w:basedOn w:val="afff7"/>
    <w:next w:val="a6"/>
    <w:qFormat/>
    <w:rsid w:val="001417CE"/>
    <w:pPr>
      <w:numPr>
        <w:ilvl w:val="3"/>
        <w:numId w:val="1"/>
      </w:numPr>
      <w:ind w:left="0" w:hanging="840"/>
      <w:outlineLvl w:val="3"/>
    </w:pPr>
  </w:style>
  <w:style w:type="paragraph" w:customStyle="1" w:styleId="afffc">
    <w:name w:val="??"/>
    <w:qFormat/>
    <w:rsid w:val="001417CE"/>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1417CE"/>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1417CE"/>
    <w:pPr>
      <w:ind w:firstLineChars="200" w:firstLine="420"/>
    </w:pPr>
    <w:rPr>
      <w:rFonts w:ascii="Calibri" w:hAnsi="Calibri"/>
    </w:rPr>
  </w:style>
  <w:style w:type="paragraph" w:customStyle="1" w:styleId="19">
    <w:name w:val="项目符号1"/>
    <w:basedOn w:val="afffd"/>
    <w:qFormat/>
    <w:rsid w:val="001417CE"/>
    <w:pPr>
      <w:ind w:left="-25" w:firstLine="0"/>
    </w:pPr>
  </w:style>
  <w:style w:type="paragraph" w:customStyle="1" w:styleId="afffd">
    <w:name w:val="正文文本样式"/>
    <w:basedOn w:val="a6"/>
    <w:qFormat/>
    <w:rsid w:val="001417CE"/>
    <w:pPr>
      <w:spacing w:line="360" w:lineRule="auto"/>
      <w:ind w:firstLine="482"/>
    </w:pPr>
    <w:rPr>
      <w:rFonts w:cs="宋体"/>
      <w:sz w:val="24"/>
      <w:szCs w:val="20"/>
    </w:rPr>
  </w:style>
  <w:style w:type="paragraph" w:customStyle="1" w:styleId="xl27">
    <w:name w:val="xl27"/>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1417CE"/>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1417CE"/>
    <w:pPr>
      <w:numPr>
        <w:ilvl w:val="5"/>
      </w:numPr>
      <w:ind w:left="0" w:hanging="840"/>
      <w:outlineLvl w:val="5"/>
    </w:pPr>
  </w:style>
  <w:style w:type="paragraph" w:customStyle="1" w:styleId="xl49">
    <w:name w:val="xl49"/>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e">
    <w:name w:val="文档正文"/>
    <w:basedOn w:val="a6"/>
    <w:qFormat/>
    <w:rsid w:val="001417CE"/>
    <w:pPr>
      <w:snapToGrid w:val="0"/>
      <w:spacing w:before="120" w:after="120" w:line="180" w:lineRule="auto"/>
    </w:pPr>
    <w:rPr>
      <w:rFonts w:ascii="Arial" w:hAnsi="Arial"/>
      <w:szCs w:val="20"/>
    </w:rPr>
  </w:style>
  <w:style w:type="paragraph" w:customStyle="1" w:styleId="xl33">
    <w:name w:val="xl33"/>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1417CE"/>
    <w:rPr>
      <w:rFonts w:ascii="Tahoma" w:hAnsi="Tahoma"/>
      <w:sz w:val="24"/>
      <w:szCs w:val="20"/>
    </w:rPr>
  </w:style>
  <w:style w:type="paragraph" w:customStyle="1" w:styleId="xl44">
    <w:name w:val="xl44"/>
    <w:basedOn w:val="a6"/>
    <w:qFormat/>
    <w:rsid w:val="001417C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1417CE"/>
    <w:pPr>
      <w:numPr>
        <w:numId w:val="5"/>
      </w:numPr>
      <w:spacing w:before="120"/>
    </w:pPr>
    <w:rPr>
      <w:rFonts w:ascii="宋体"/>
      <w:sz w:val="28"/>
      <w:szCs w:val="20"/>
    </w:rPr>
  </w:style>
  <w:style w:type="paragraph" w:customStyle="1" w:styleId="font9">
    <w:name w:val="font9"/>
    <w:basedOn w:val="a6"/>
    <w:qFormat/>
    <w:rsid w:val="001417C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1417CE"/>
    <w:rPr>
      <w:rFonts w:ascii="Tahoma" w:hAnsi="Tahoma"/>
      <w:sz w:val="24"/>
      <w:szCs w:val="20"/>
    </w:rPr>
  </w:style>
  <w:style w:type="paragraph" w:customStyle="1" w:styleId="CharCharCharCharCharCharCharCharCharChar">
    <w:name w:val="Char Char Char Char Char Char Char Char Char Char"/>
    <w:basedOn w:val="a6"/>
    <w:qFormat/>
    <w:rsid w:val="001417CE"/>
  </w:style>
  <w:style w:type="paragraph" w:customStyle="1" w:styleId="CharChar1CharCharCharCharCharCharCharChar">
    <w:name w:val="Char Char1 Char Char Char Char Char Char Char Char"/>
    <w:basedOn w:val="a6"/>
    <w:qFormat/>
    <w:rsid w:val="001417CE"/>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1417CE"/>
    <w:pPr>
      <w:tabs>
        <w:tab w:val="left" w:pos="360"/>
      </w:tabs>
    </w:pPr>
    <w:rPr>
      <w:sz w:val="24"/>
    </w:rPr>
  </w:style>
  <w:style w:type="paragraph" w:customStyle="1" w:styleId="a4">
    <w:name w:val="正文列项_字母"/>
    <w:basedOn w:val="a6"/>
    <w:qFormat/>
    <w:rsid w:val="001417CE"/>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417C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417CE"/>
    <w:rPr>
      <w:rFonts w:ascii="Arial" w:hAnsi="Arial" w:cs="Arial"/>
      <w:szCs w:val="21"/>
    </w:rPr>
  </w:style>
  <w:style w:type="paragraph" w:customStyle="1" w:styleId="xl48">
    <w:name w:val="xl48"/>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417CE"/>
    <w:rPr>
      <w:rFonts w:ascii="Tahoma" w:hAnsi="Tahoma"/>
      <w:sz w:val="24"/>
      <w:szCs w:val="20"/>
    </w:rPr>
  </w:style>
  <w:style w:type="paragraph" w:customStyle="1" w:styleId="xl50">
    <w:name w:val="xl50"/>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
    <w:name w:val="缺省文本"/>
    <w:basedOn w:val="a6"/>
    <w:qFormat/>
    <w:rsid w:val="001417CE"/>
    <w:pPr>
      <w:autoSpaceDE w:val="0"/>
      <w:autoSpaceDN w:val="0"/>
      <w:adjustRightInd w:val="0"/>
      <w:jc w:val="left"/>
    </w:pPr>
    <w:rPr>
      <w:kern w:val="0"/>
      <w:sz w:val="24"/>
    </w:rPr>
  </w:style>
  <w:style w:type="paragraph" w:customStyle="1" w:styleId="CharCharChar1">
    <w:name w:val="Char Char Char1"/>
    <w:basedOn w:val="a6"/>
    <w:qFormat/>
    <w:rsid w:val="001417CE"/>
    <w:rPr>
      <w:rFonts w:ascii="Tahoma" w:hAnsi="Tahoma"/>
      <w:sz w:val="24"/>
      <w:szCs w:val="20"/>
    </w:rPr>
  </w:style>
  <w:style w:type="paragraph" w:customStyle="1" w:styleId="CharCharCharCharCharCharChar1">
    <w:name w:val="Char Char Char Char Char Char Char1"/>
    <w:basedOn w:val="a6"/>
    <w:qFormat/>
    <w:rsid w:val="001417CE"/>
    <w:pPr>
      <w:snapToGrid w:val="0"/>
      <w:spacing w:line="360" w:lineRule="auto"/>
      <w:ind w:firstLineChars="200" w:firstLine="200"/>
    </w:pPr>
    <w:rPr>
      <w:rFonts w:eastAsia="仿宋_GB2312"/>
      <w:sz w:val="24"/>
    </w:rPr>
  </w:style>
  <w:style w:type="paragraph" w:customStyle="1" w:styleId="xl51">
    <w:name w:val="xl51"/>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6"/>
    <w:qFormat/>
    <w:rsid w:val="001417CE"/>
    <w:pPr>
      <w:spacing w:line="360" w:lineRule="auto"/>
      <w:jc w:val="center"/>
    </w:pPr>
    <w:rPr>
      <w:sz w:val="24"/>
    </w:rPr>
  </w:style>
  <w:style w:type="paragraph" w:customStyle="1" w:styleId="xl24">
    <w:name w:val="xl24"/>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1417CE"/>
    <w:pPr>
      <w:widowControl/>
      <w:jc w:val="left"/>
    </w:pPr>
    <w:rPr>
      <w:rFonts w:ascii="楷体_GB2312" w:eastAsia="楷体_GB2312" w:cs="Arial"/>
      <w:kern w:val="0"/>
      <w:sz w:val="24"/>
    </w:rPr>
  </w:style>
  <w:style w:type="paragraph" w:customStyle="1" w:styleId="xl34">
    <w:name w:val="xl34"/>
    <w:basedOn w:val="a6"/>
    <w:qFormat/>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1417CE"/>
    <w:rPr>
      <w:rFonts w:ascii="Tahoma" w:hAnsi="Tahoma"/>
      <w:sz w:val="24"/>
      <w:szCs w:val="20"/>
    </w:rPr>
  </w:style>
  <w:style w:type="paragraph" w:customStyle="1" w:styleId="Default">
    <w:name w:val="Default"/>
    <w:qFormat/>
    <w:rsid w:val="001417CE"/>
    <w:pPr>
      <w:widowControl w:val="0"/>
      <w:autoSpaceDE w:val="0"/>
      <w:autoSpaceDN w:val="0"/>
      <w:adjustRightInd w:val="0"/>
    </w:pPr>
    <w:rPr>
      <w:rFonts w:ascii="Symbol" w:eastAsia="宋体" w:hAnsi="Symbol" w:cs="Symbol"/>
      <w:color w:val="000000"/>
      <w:kern w:val="0"/>
      <w:sz w:val="24"/>
      <w:szCs w:val="24"/>
    </w:rPr>
  </w:style>
  <w:style w:type="paragraph" w:customStyle="1" w:styleId="1a">
    <w:name w:val="列出段落1"/>
    <w:basedOn w:val="a6"/>
    <w:qFormat/>
    <w:rsid w:val="001417CE"/>
    <w:pPr>
      <w:ind w:firstLineChars="200" w:firstLine="420"/>
    </w:pPr>
    <w:rPr>
      <w:rFonts w:ascii="Calibri" w:hAnsi="Calibri"/>
    </w:rPr>
  </w:style>
  <w:style w:type="paragraph" w:customStyle="1" w:styleId="default0">
    <w:name w:val="default"/>
    <w:basedOn w:val="a6"/>
    <w:qFormat/>
    <w:rsid w:val="001417CE"/>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sid w:val="001417CE"/>
    <w:rPr>
      <w:rFonts w:ascii="Tahoma" w:hAnsi="Tahoma"/>
      <w:sz w:val="24"/>
      <w:szCs w:val="20"/>
    </w:rPr>
  </w:style>
  <w:style w:type="paragraph" w:customStyle="1" w:styleId="Style160">
    <w:name w:val="_Style 160"/>
    <w:qFormat/>
    <w:rsid w:val="001417CE"/>
    <w:rPr>
      <w:rFonts w:ascii="Times New Roman" w:eastAsia="宋体" w:hAnsi="Times New Roman" w:cs="Times New Roman"/>
      <w:szCs w:val="24"/>
    </w:rPr>
  </w:style>
  <w:style w:type="paragraph" w:customStyle="1" w:styleId="3">
    <w:name w:val="项目编号3"/>
    <w:basedOn w:val="afffd"/>
    <w:qFormat/>
    <w:rsid w:val="001417CE"/>
    <w:pPr>
      <w:numPr>
        <w:numId w:val="6"/>
      </w:numPr>
    </w:pPr>
  </w:style>
  <w:style w:type="paragraph" w:customStyle="1" w:styleId="Char21">
    <w:name w:val="Char21"/>
    <w:basedOn w:val="a6"/>
    <w:qFormat/>
    <w:rsid w:val="001417CE"/>
    <w:rPr>
      <w:rFonts w:ascii="Tahoma" w:hAnsi="Tahoma"/>
      <w:sz w:val="24"/>
      <w:szCs w:val="20"/>
    </w:rPr>
  </w:style>
  <w:style w:type="paragraph" w:customStyle="1" w:styleId="affff0">
    <w:name w:val="表格文字"/>
    <w:basedOn w:val="aff"/>
    <w:qFormat/>
    <w:rsid w:val="001417CE"/>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417CE"/>
    <w:rPr>
      <w:rFonts w:ascii="宋体" w:hAnsi="宋体" w:cs="Courier New"/>
      <w:sz w:val="32"/>
      <w:szCs w:val="32"/>
    </w:rPr>
  </w:style>
  <w:style w:type="paragraph" w:customStyle="1" w:styleId="affff1">
    <w:name w:val="正文文本样式 加粗"/>
    <w:basedOn w:val="afffd"/>
    <w:qFormat/>
    <w:rsid w:val="001417CE"/>
    <w:rPr>
      <w:b/>
    </w:rPr>
  </w:style>
  <w:style w:type="paragraph" w:customStyle="1" w:styleId="Char2CharCharCharCharCharChar">
    <w:name w:val="Char2 Char Char Char Char Char Char"/>
    <w:basedOn w:val="a6"/>
    <w:qFormat/>
    <w:rsid w:val="001417CE"/>
    <w:pPr>
      <w:widowControl/>
      <w:spacing w:line="400" w:lineRule="exact"/>
      <w:jc w:val="center"/>
    </w:pPr>
  </w:style>
  <w:style w:type="paragraph" w:customStyle="1" w:styleId="CharChar4">
    <w:name w:val="Char Char4"/>
    <w:basedOn w:val="a6"/>
    <w:qFormat/>
    <w:rsid w:val="001417CE"/>
    <w:pPr>
      <w:widowControl/>
      <w:spacing w:line="400" w:lineRule="exact"/>
      <w:jc w:val="center"/>
    </w:pPr>
  </w:style>
  <w:style w:type="paragraph" w:customStyle="1" w:styleId="Char3CharCharChar1">
    <w:name w:val="Char3 Char Char Char1"/>
    <w:basedOn w:val="a6"/>
    <w:qFormat/>
    <w:rsid w:val="001417CE"/>
    <w:rPr>
      <w:rFonts w:ascii="Tahoma" w:hAnsi="Tahoma"/>
      <w:sz w:val="24"/>
      <w:szCs w:val="20"/>
    </w:rPr>
  </w:style>
  <w:style w:type="paragraph" w:styleId="affff2">
    <w:name w:val="No Spacing"/>
    <w:qFormat/>
    <w:rsid w:val="001417CE"/>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1417CE"/>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sid w:val="001417CE"/>
    <w:rPr>
      <w:szCs w:val="24"/>
      <w:lang w:val="x-none" w:eastAsia="x-none"/>
    </w:rPr>
  </w:style>
  <w:style w:type="paragraph" w:customStyle="1" w:styleId="affff3">
    <w:name w:val="图文"/>
    <w:basedOn w:val="a6"/>
    <w:qFormat/>
    <w:rsid w:val="001417CE"/>
    <w:pPr>
      <w:adjustRightInd w:val="0"/>
      <w:snapToGrid w:val="0"/>
      <w:spacing w:after="50" w:line="360" w:lineRule="auto"/>
    </w:pPr>
    <w:rPr>
      <w:sz w:val="24"/>
    </w:rPr>
  </w:style>
  <w:style w:type="paragraph" w:customStyle="1" w:styleId="xl23">
    <w:name w:val="xl23"/>
    <w:basedOn w:val="a6"/>
    <w:qFormat/>
    <w:rsid w:val="001417CE"/>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6"/>
    <w:link w:val="Char0"/>
    <w:qFormat/>
    <w:rsid w:val="001417CE"/>
    <w:pPr>
      <w:adjustRightInd w:val="0"/>
      <w:snapToGrid w:val="0"/>
      <w:jc w:val="left"/>
    </w:pPr>
    <w:rPr>
      <w:rFonts w:ascii="宋体" w:hAnsi="宋体"/>
      <w:color w:val="000000"/>
      <w:szCs w:val="21"/>
    </w:rPr>
  </w:style>
  <w:style w:type="character" w:customStyle="1" w:styleId="Char0">
    <w:name w:val="正文表格 Char"/>
    <w:link w:val="affff4"/>
    <w:qFormat/>
    <w:rsid w:val="001417CE"/>
    <w:rPr>
      <w:rFonts w:ascii="宋体" w:eastAsia="宋体" w:hAnsi="宋体" w:cs="Times New Roman"/>
      <w:color w:val="000000"/>
      <w:szCs w:val="21"/>
    </w:rPr>
  </w:style>
  <w:style w:type="paragraph" w:customStyle="1" w:styleId="affff5">
    <w:name w:val="正文重点"/>
    <w:basedOn w:val="a6"/>
    <w:link w:val="Char3"/>
    <w:qFormat/>
    <w:rsid w:val="001417CE"/>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qFormat/>
    <w:rsid w:val="001417CE"/>
    <w:rPr>
      <w:rFonts w:ascii="Times New Roman" w:eastAsia="宋体" w:hAnsi="Times New Roman" w:cs="Times New Roman"/>
      <w:b/>
      <w:kern w:val="0"/>
      <w:sz w:val="24"/>
      <w:szCs w:val="20"/>
    </w:rPr>
  </w:style>
  <w:style w:type="character" w:customStyle="1" w:styleId="15">
    <w:name w:val="批注文字 字符1"/>
    <w:link w:val="afb"/>
    <w:uiPriority w:val="99"/>
    <w:qFormat/>
    <w:rsid w:val="001417CE"/>
    <w:rPr>
      <w:rFonts w:ascii="Times New Roman" w:eastAsia="宋体" w:hAnsi="Times New Roman" w:cs="Times New Roman"/>
      <w:szCs w:val="24"/>
    </w:rPr>
  </w:style>
  <w:style w:type="paragraph" w:customStyle="1" w:styleId="1-">
    <w:name w:val="标题1-附件"/>
    <w:basedOn w:val="12"/>
    <w:qFormat/>
    <w:rsid w:val="001417CE"/>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6">
    <w:name w:val="正文小标题"/>
    <w:basedOn w:val="a6"/>
    <w:next w:val="af6"/>
    <w:link w:val="Char4"/>
    <w:qFormat/>
    <w:rsid w:val="001417CE"/>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qFormat/>
    <w:rsid w:val="001417CE"/>
    <w:rPr>
      <w:rFonts w:ascii="宋体" w:eastAsia="宋体" w:hAnsi="宋体" w:cs="Times New Roman"/>
      <w:b/>
      <w:i/>
      <w:color w:val="FF0000"/>
      <w:sz w:val="24"/>
      <w:szCs w:val="20"/>
    </w:rPr>
  </w:style>
  <w:style w:type="paragraph" w:customStyle="1" w:styleId="affff7">
    <w:name w:val="正文大标题"/>
    <w:basedOn w:val="affff6"/>
    <w:next w:val="af6"/>
    <w:link w:val="Char5"/>
    <w:qFormat/>
    <w:rsid w:val="001417CE"/>
    <w:pPr>
      <w:jc w:val="center"/>
    </w:pPr>
    <w:rPr>
      <w:i w:val="0"/>
      <w:color w:val="000000"/>
      <w:sz w:val="28"/>
      <w:szCs w:val="21"/>
    </w:rPr>
  </w:style>
  <w:style w:type="character" w:customStyle="1" w:styleId="Char5">
    <w:name w:val="正文大标题 Char"/>
    <w:link w:val="affff7"/>
    <w:qFormat/>
    <w:rsid w:val="001417CE"/>
    <w:rPr>
      <w:rFonts w:ascii="宋体" w:eastAsia="宋体" w:hAnsi="宋体" w:cs="Times New Roman"/>
      <w:b/>
      <w:color w:val="000000"/>
      <w:sz w:val="28"/>
      <w:szCs w:val="21"/>
    </w:rPr>
  </w:style>
  <w:style w:type="paragraph" w:customStyle="1" w:styleId="affff8">
    <w:name w:val="注释"/>
    <w:basedOn w:val="a6"/>
    <w:link w:val="Char6"/>
    <w:qFormat/>
    <w:rsid w:val="001417CE"/>
    <w:pPr>
      <w:adjustRightInd w:val="0"/>
      <w:snapToGrid w:val="0"/>
      <w:ind w:left="420" w:hangingChars="200" w:hanging="420"/>
      <w:jc w:val="left"/>
    </w:pPr>
    <w:rPr>
      <w:rFonts w:ascii="宋体" w:hAnsi="宋体"/>
      <w:szCs w:val="21"/>
    </w:rPr>
  </w:style>
  <w:style w:type="character" w:customStyle="1" w:styleId="Char6">
    <w:name w:val="注释 Char"/>
    <w:link w:val="affff8"/>
    <w:qFormat/>
    <w:rsid w:val="001417CE"/>
    <w:rPr>
      <w:rFonts w:ascii="宋体" w:eastAsia="宋体" w:hAnsi="宋体" w:cs="Times New Roman"/>
      <w:szCs w:val="21"/>
    </w:rPr>
  </w:style>
  <w:style w:type="paragraph" w:customStyle="1" w:styleId="-1">
    <w:name w:val="正文须知-1级"/>
    <w:basedOn w:val="a6"/>
    <w:next w:val="a6"/>
    <w:qFormat/>
    <w:rsid w:val="001417CE"/>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1417CE"/>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1417CE"/>
    <w:pPr>
      <w:numPr>
        <w:ilvl w:val="2"/>
        <w:numId w:val="7"/>
      </w:numPr>
      <w:adjustRightInd w:val="0"/>
      <w:snapToGrid w:val="0"/>
      <w:spacing w:line="300" w:lineRule="auto"/>
      <w:ind w:hangingChars="355" w:hanging="355"/>
    </w:pPr>
    <w:rPr>
      <w:rFonts w:ascii="宋体" w:hAnsi="Calibri"/>
      <w:sz w:val="24"/>
      <w:szCs w:val="21"/>
    </w:rPr>
  </w:style>
  <w:style w:type="paragraph" w:customStyle="1" w:styleId="1d">
    <w:name w:val="表格1"/>
    <w:basedOn w:val="a6"/>
    <w:qFormat/>
    <w:rsid w:val="001417CE"/>
    <w:pPr>
      <w:ind w:firstLineChars="200" w:firstLine="480"/>
      <w:jc w:val="center"/>
    </w:pPr>
    <w:rPr>
      <w:sz w:val="24"/>
      <w:szCs w:val="20"/>
    </w:rPr>
  </w:style>
  <w:style w:type="character" w:customStyle="1" w:styleId="1e">
    <w:name w:val="纯文本 字符1"/>
    <w:qFormat/>
    <w:rsid w:val="001417CE"/>
    <w:rPr>
      <w:rFonts w:ascii="宋体" w:hAnsi="Courier New"/>
    </w:rPr>
  </w:style>
  <w:style w:type="character" w:customStyle="1" w:styleId="bjh-p">
    <w:name w:val="bjh-p"/>
    <w:qFormat/>
    <w:rsid w:val="001417CE"/>
  </w:style>
  <w:style w:type="paragraph" w:customStyle="1" w:styleId="affff9">
    <w:name w:val="无标题条"/>
    <w:next w:val="a6"/>
    <w:qFormat/>
    <w:rsid w:val="001417CE"/>
    <w:pPr>
      <w:jc w:val="both"/>
    </w:pPr>
    <w:rPr>
      <w:rFonts w:ascii="Times New Roman" w:eastAsia="宋体" w:hAnsi="Times New Roman" w:cs="Times New Roman"/>
      <w:kern w:val="0"/>
      <w:szCs w:val="20"/>
    </w:rPr>
  </w:style>
  <w:style w:type="character" w:customStyle="1" w:styleId="Char7">
    <w:name w:val="正文格式 Char"/>
    <w:link w:val="affffa"/>
    <w:qFormat/>
    <w:locked/>
    <w:rsid w:val="001417CE"/>
    <w:rPr>
      <w:rFonts w:ascii="宋体" w:hAnsi="宋体"/>
      <w:sz w:val="24"/>
      <w:szCs w:val="24"/>
      <w:lang w:val="en-GB"/>
    </w:rPr>
  </w:style>
  <w:style w:type="paragraph" w:customStyle="1" w:styleId="affffa">
    <w:name w:val="正文格式"/>
    <w:basedOn w:val="a6"/>
    <w:link w:val="Char7"/>
    <w:qFormat/>
    <w:rsid w:val="001417CE"/>
    <w:pPr>
      <w:spacing w:beforeLines="50" w:line="360" w:lineRule="auto"/>
      <w:ind w:firstLineChars="200" w:firstLine="480"/>
    </w:pPr>
    <w:rPr>
      <w:rFonts w:ascii="宋体" w:hAnsi="宋体"/>
      <w:sz w:val="24"/>
      <w:lang w:val="en-GB"/>
    </w:rPr>
  </w:style>
  <w:style w:type="character" w:customStyle="1" w:styleId="24">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7"/>
    <w:link w:val="aff2"/>
    <w:qFormat/>
    <w:rsid w:val="001417CE"/>
    <w:rPr>
      <w:rFonts w:ascii="宋体" w:eastAsia="宋体" w:hAnsi="Courier New" w:cs="Times New Roman"/>
      <w:szCs w:val="20"/>
    </w:rPr>
  </w:style>
  <w:style w:type="character" w:customStyle="1" w:styleId="3Char">
    <w:name w:val="标题 3 Char"/>
    <w:rsid w:val="001417CE"/>
    <w:rPr>
      <w:rFonts w:ascii="宋体" w:eastAsia="宋体"/>
      <w:b/>
      <w:sz w:val="24"/>
      <w:u w:val="single"/>
      <w:lang w:val="en-US" w:eastAsia="zh-CN" w:bidi="ar-SA"/>
    </w:rPr>
  </w:style>
  <w:style w:type="paragraph" w:customStyle="1" w:styleId="1c">
    <w:name w:val="1"/>
    <w:link w:val="1-2Char"/>
    <w:rsid w:val="001417CE"/>
    <w:rPr>
      <w:szCs w:val="24"/>
      <w:lang w:val="x-none" w:eastAsia="x-none"/>
    </w:rPr>
  </w:style>
  <w:style w:type="character" w:customStyle="1" w:styleId="Char8">
    <w:name w:val="正文缩进 Char"/>
    <w:aliases w:val="body text Char,鋘drad Char,???änd Char,Body Text(ch) Char,正文不缩进 Char1,正文非缩进 Char Char Char,正文非缩进 Char Char1,正文不缩进 Char Char Char,TBNet5 Char,正文左对齐 Char"/>
    <w:rsid w:val="001417CE"/>
    <w:rPr>
      <w:rFonts w:ascii="宋体" w:eastAsia="宋体"/>
      <w:kern w:val="2"/>
      <w:sz w:val="24"/>
      <w:szCs w:val="24"/>
      <w:lang w:val="en-US" w:eastAsia="zh-CN" w:bidi="ar-SA"/>
    </w:rPr>
  </w:style>
  <w:style w:type="character" w:customStyle="1" w:styleId="CharChar111">
    <w:name w:val="Char Char111"/>
    <w:qFormat/>
    <w:rsid w:val="001417CE"/>
    <w:rPr>
      <w:rFonts w:ascii="宋体" w:eastAsia="宋体"/>
      <w:b/>
      <w:sz w:val="24"/>
      <w:u w:val="single"/>
      <w:lang w:val="en-US" w:eastAsia="zh-CN" w:bidi="ar-SA"/>
    </w:rPr>
  </w:style>
  <w:style w:type="character" w:customStyle="1" w:styleId="Char9">
    <w:name w:val="正文文本缩进 Char"/>
    <w:rsid w:val="001417CE"/>
    <w:rPr>
      <w:rFonts w:eastAsia="宋体"/>
      <w:kern w:val="2"/>
      <w:sz w:val="24"/>
      <w:szCs w:val="24"/>
      <w:lang w:val="en-US" w:eastAsia="zh-CN" w:bidi="ar-SA"/>
    </w:rPr>
  </w:style>
  <w:style w:type="character" w:customStyle="1" w:styleId="Chara">
    <w:name w:val="列出段落 Char"/>
    <w:rsid w:val="001417CE"/>
    <w:rPr>
      <w:rFonts w:ascii="Calibri" w:eastAsia="宋体" w:hAnsi="Calibri"/>
      <w:kern w:val="2"/>
      <w:sz w:val="21"/>
      <w:szCs w:val="22"/>
      <w:lang w:val="en-US" w:eastAsia="zh-CN" w:bidi="ar-SA"/>
    </w:rPr>
  </w:style>
  <w:style w:type="character" w:customStyle="1" w:styleId="Charb">
    <w:name w:val="页眉 Char"/>
    <w:rsid w:val="001417CE"/>
    <w:rPr>
      <w:rFonts w:eastAsia="宋体"/>
      <w:kern w:val="2"/>
      <w:sz w:val="18"/>
      <w:szCs w:val="18"/>
      <w:lang w:val="en-US" w:eastAsia="zh-CN" w:bidi="ar-SA"/>
    </w:rPr>
  </w:style>
  <w:style w:type="character" w:customStyle="1" w:styleId="2Char">
    <w:name w:val="标题 2 Char"/>
    <w:rsid w:val="001417CE"/>
    <w:rPr>
      <w:rFonts w:ascii="Arial" w:eastAsia="黑体" w:hAnsi="Arial"/>
      <w:b/>
      <w:sz w:val="30"/>
      <w:lang w:val="en-US" w:eastAsia="zh-CN" w:bidi="ar-SA"/>
    </w:rPr>
  </w:style>
  <w:style w:type="paragraph" w:customStyle="1" w:styleId="2a">
    <w:name w:val="字元 字元2"/>
    <w:basedOn w:val="a6"/>
    <w:qFormat/>
    <w:rsid w:val="001417CE"/>
    <w:rPr>
      <w:rFonts w:ascii="Tahoma" w:hAnsi="Tahoma"/>
      <w:sz w:val="24"/>
      <w:szCs w:val="20"/>
    </w:rPr>
  </w:style>
  <w:style w:type="paragraph" w:customStyle="1" w:styleId="Char3CharCharChar2">
    <w:name w:val="Char3 Char Char Char2"/>
    <w:basedOn w:val="a6"/>
    <w:qFormat/>
    <w:rsid w:val="001417CE"/>
    <w:rPr>
      <w:rFonts w:ascii="Tahoma" w:hAnsi="Tahoma"/>
      <w:sz w:val="24"/>
      <w:szCs w:val="20"/>
    </w:rPr>
  </w:style>
  <w:style w:type="paragraph" w:customStyle="1" w:styleId="2b">
    <w:name w:val="正文文本缩进2"/>
    <w:basedOn w:val="a6"/>
    <w:rsid w:val="001417CE"/>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1417CE"/>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1417CE"/>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1417CE"/>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1417CE"/>
    <w:pPr>
      <w:ind w:firstLineChars="200" w:firstLine="420"/>
    </w:pPr>
    <w:rPr>
      <w:rFonts w:ascii="Calibri" w:hAnsi="Calibri"/>
    </w:rPr>
  </w:style>
  <w:style w:type="paragraph" w:customStyle="1" w:styleId="CharCharChar1Char2">
    <w:name w:val="Char Char Char1 Char2"/>
    <w:basedOn w:val="a6"/>
    <w:qFormat/>
    <w:rsid w:val="001417CE"/>
    <w:rPr>
      <w:rFonts w:ascii="Tahoma" w:hAnsi="Tahoma"/>
      <w:sz w:val="24"/>
      <w:szCs w:val="20"/>
    </w:rPr>
  </w:style>
  <w:style w:type="paragraph" w:customStyle="1" w:styleId="CharCharChar2">
    <w:name w:val="Char Char Char2"/>
    <w:basedOn w:val="a6"/>
    <w:qFormat/>
    <w:rsid w:val="001417CE"/>
    <w:rPr>
      <w:rFonts w:ascii="Tahoma" w:hAnsi="Tahoma"/>
      <w:sz w:val="24"/>
      <w:szCs w:val="20"/>
    </w:rPr>
  </w:style>
  <w:style w:type="paragraph" w:customStyle="1" w:styleId="CharCharCharCharCharCharChar2">
    <w:name w:val="Char Char Char Char Char Char Char2"/>
    <w:basedOn w:val="a6"/>
    <w:qFormat/>
    <w:rsid w:val="001417CE"/>
    <w:pPr>
      <w:snapToGrid w:val="0"/>
      <w:spacing w:line="360" w:lineRule="auto"/>
      <w:ind w:firstLineChars="200" w:firstLine="200"/>
    </w:pPr>
    <w:rPr>
      <w:rFonts w:eastAsia="仿宋_GB2312"/>
      <w:sz w:val="24"/>
    </w:rPr>
  </w:style>
  <w:style w:type="paragraph" w:customStyle="1" w:styleId="2d">
    <w:name w:val="正文缩进2"/>
    <w:basedOn w:val="a6"/>
    <w:rsid w:val="001417CE"/>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fb">
    <w:name w:val="Revision"/>
    <w:rsid w:val="001417CE"/>
    <w:rPr>
      <w:rFonts w:ascii="Times New Roman" w:eastAsia="宋体" w:hAnsi="Times New Roman" w:cs="Times New Roman"/>
      <w:szCs w:val="24"/>
    </w:rPr>
  </w:style>
  <w:style w:type="paragraph" w:customStyle="1" w:styleId="Char22">
    <w:name w:val="Char22"/>
    <w:basedOn w:val="a6"/>
    <w:qFormat/>
    <w:rsid w:val="001417CE"/>
    <w:rPr>
      <w:rFonts w:ascii="Tahoma" w:hAnsi="Tahoma"/>
      <w:sz w:val="24"/>
      <w:szCs w:val="20"/>
    </w:rPr>
  </w:style>
  <w:style w:type="paragraph" w:customStyle="1" w:styleId="CharCharCharCharCharCharCharCharCharChar2">
    <w:name w:val="Char Char Char Char Char Char Char Char Char Char2"/>
    <w:basedOn w:val="a6"/>
    <w:qFormat/>
    <w:rsid w:val="001417CE"/>
    <w:rPr>
      <w:rFonts w:ascii="宋体" w:hAnsi="宋体" w:cs="Courier New"/>
      <w:sz w:val="32"/>
      <w:szCs w:val="32"/>
    </w:rPr>
  </w:style>
  <w:style w:type="paragraph" w:customStyle="1" w:styleId="Char2CharCharCharCharCharChar1">
    <w:name w:val="Char2 Char Char Char Char Char Char1"/>
    <w:basedOn w:val="a6"/>
    <w:qFormat/>
    <w:rsid w:val="001417CE"/>
    <w:pPr>
      <w:widowControl/>
      <w:spacing w:line="400" w:lineRule="exact"/>
      <w:jc w:val="center"/>
    </w:pPr>
  </w:style>
  <w:style w:type="character" w:customStyle="1" w:styleId="Charc">
    <w:name w:val="页脚 Char"/>
    <w:rsid w:val="001417CE"/>
    <w:rPr>
      <w:rFonts w:ascii="宋体" w:eastAsia="宋体"/>
      <w:sz w:val="18"/>
      <w:lang w:val="en-US" w:eastAsia="zh-CN" w:bidi="ar-SA"/>
    </w:rPr>
  </w:style>
  <w:style w:type="paragraph" w:customStyle="1" w:styleId="CharChar41">
    <w:name w:val="Char Char41"/>
    <w:basedOn w:val="a6"/>
    <w:qFormat/>
    <w:rsid w:val="001417CE"/>
    <w:pPr>
      <w:widowControl/>
      <w:spacing w:line="400" w:lineRule="exact"/>
      <w:jc w:val="center"/>
    </w:pPr>
  </w:style>
  <w:style w:type="numbering" w:customStyle="1" w:styleId="11">
    <w:name w:val="已导入的样式“1”"/>
    <w:rsid w:val="001417CE"/>
    <w:pPr>
      <w:numPr>
        <w:numId w:val="12"/>
      </w:numPr>
    </w:pPr>
  </w:style>
  <w:style w:type="character" w:customStyle="1" w:styleId="Chard">
    <w:name w:val="批注文字 Char"/>
    <w:uiPriority w:val="99"/>
    <w:rsid w:val="001417CE"/>
    <w:rPr>
      <w:kern w:val="2"/>
      <w:sz w:val="21"/>
      <w:szCs w:val="24"/>
    </w:rPr>
  </w:style>
  <w:style w:type="character" w:customStyle="1" w:styleId="Chare">
    <w:name w:val="标题 Char"/>
    <w:aliases w:val="标题2 Char"/>
    <w:rsid w:val="001417CE"/>
    <w:rPr>
      <w:b/>
      <w:kern w:val="2"/>
      <w:sz w:val="32"/>
    </w:rPr>
  </w:style>
  <w:style w:type="numbering" w:customStyle="1" w:styleId="110">
    <w:name w:val="已导入的样式“1”1"/>
    <w:rsid w:val="001417CE"/>
  </w:style>
  <w:style w:type="paragraph" w:customStyle="1" w:styleId="affffc">
    <w:name w:val="图例"/>
    <w:basedOn w:val="a6"/>
    <w:rsid w:val="001417CE"/>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1417C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417CE"/>
    <w:pPr>
      <w:autoSpaceDE w:val="0"/>
      <w:autoSpaceDN w:val="0"/>
      <w:jc w:val="left"/>
    </w:pPr>
    <w:rPr>
      <w:rFonts w:ascii="宋体" w:hAnsi="宋体" w:cs="宋体"/>
      <w:kern w:val="0"/>
      <w:sz w:val="22"/>
      <w:lang w:eastAsia="en-US"/>
    </w:rPr>
  </w:style>
  <w:style w:type="paragraph" w:customStyle="1" w:styleId="pf0">
    <w:name w:val="pf0"/>
    <w:basedOn w:val="a6"/>
    <w:rsid w:val="001417CE"/>
    <w:pPr>
      <w:widowControl/>
      <w:spacing w:before="100" w:beforeAutospacing="1" w:after="100" w:afterAutospacing="1"/>
      <w:jc w:val="left"/>
    </w:pPr>
    <w:rPr>
      <w:rFonts w:ascii="宋体" w:hAnsi="宋体" w:cs="宋体"/>
      <w:kern w:val="0"/>
      <w:sz w:val="24"/>
    </w:rPr>
  </w:style>
  <w:style w:type="character" w:customStyle="1" w:styleId="cf01">
    <w:name w:val="cf01"/>
    <w:basedOn w:val="a7"/>
    <w:rsid w:val="001417CE"/>
    <w:rPr>
      <w:rFonts w:ascii="Microsoft YaHei UI" w:eastAsia="Microsoft YaHei UI" w:hAnsi="Microsoft YaHei UI" w:hint="eastAsia"/>
      <w:sz w:val="18"/>
      <w:szCs w:val="18"/>
    </w:rPr>
  </w:style>
  <w:style w:type="character" w:customStyle="1" w:styleId="cf21">
    <w:name w:val="cf21"/>
    <w:basedOn w:val="a7"/>
    <w:rsid w:val="001417CE"/>
    <w:rPr>
      <w:rFonts w:ascii="Microsoft YaHei UI" w:eastAsia="Microsoft YaHei UI" w:hAnsi="Microsoft YaHei UI" w:hint="eastAsia"/>
      <w:sz w:val="18"/>
      <w:szCs w:val="18"/>
      <w:shd w:val="clear" w:color="auto" w:fill="FFFFFF"/>
    </w:rPr>
  </w:style>
  <w:style w:type="character" w:customStyle="1" w:styleId="cf11">
    <w:name w:val="cf11"/>
    <w:basedOn w:val="a7"/>
    <w:rsid w:val="001417CE"/>
    <w:rPr>
      <w:rFonts w:ascii="Microsoft YaHei UI" w:eastAsia="Microsoft YaHei UI" w:hAnsi="Microsoft YaHei UI" w:hint="eastAsia"/>
      <w:sz w:val="18"/>
      <w:szCs w:val="18"/>
    </w:rPr>
  </w:style>
  <w:style w:type="character" w:styleId="affffd">
    <w:name w:val="Unresolved Mention"/>
    <w:basedOn w:val="a7"/>
    <w:uiPriority w:val="99"/>
    <w:semiHidden/>
    <w:unhideWhenUsed/>
    <w:rsid w:val="001417CE"/>
    <w:rPr>
      <w:color w:val="605E5C"/>
      <w:shd w:val="clear" w:color="auto" w:fill="E1DFDD"/>
    </w:rPr>
  </w:style>
  <w:style w:type="character" w:customStyle="1" w:styleId="210">
    <w:name w:val="正文首行缩进 2 字符1"/>
    <w:qFormat/>
    <w:rsid w:val="001417CE"/>
    <w:rPr>
      <w:rFonts w:eastAsia="宋体"/>
      <w:kern w:val="2"/>
      <w:sz w:val="24"/>
      <w:szCs w:val="24"/>
      <w:lang w:val="en-US" w:eastAsia="zh-CN" w:bidi="ar-SA"/>
    </w:rPr>
  </w:style>
  <w:style w:type="paragraph" w:customStyle="1" w:styleId="41">
    <w:name w:val="列出段落4"/>
    <w:basedOn w:val="a6"/>
    <w:uiPriority w:val="99"/>
    <w:qFormat/>
    <w:rsid w:val="001417CE"/>
    <w:pPr>
      <w:ind w:firstLineChars="200" w:firstLine="420"/>
    </w:pPr>
  </w:style>
  <w:style w:type="paragraph" w:customStyle="1" w:styleId="p16">
    <w:name w:val="p16"/>
    <w:basedOn w:val="a6"/>
    <w:autoRedefine/>
    <w:qFormat/>
    <w:rsid w:val="001417CE"/>
    <w:pPr>
      <w:widowControl/>
      <w:spacing w:after="120" w:line="360" w:lineRule="auto"/>
    </w:pPr>
    <w:rPr>
      <w:kern w:val="0"/>
      <w:szCs w:val="20"/>
    </w:rPr>
  </w:style>
  <w:style w:type="paragraph" w:customStyle="1" w:styleId="msonormal0">
    <w:name w:val="msonormal"/>
    <w:basedOn w:val="a6"/>
    <w:rsid w:val="001417CE"/>
    <w:pPr>
      <w:widowControl/>
      <w:spacing w:before="100" w:beforeAutospacing="1" w:after="100" w:afterAutospacing="1"/>
      <w:jc w:val="left"/>
    </w:pPr>
    <w:rPr>
      <w:rFonts w:ascii="宋体" w:hAnsi="宋体" w:cs="宋体"/>
      <w:kern w:val="0"/>
      <w:sz w:val="24"/>
    </w:rPr>
  </w:style>
  <w:style w:type="paragraph" w:customStyle="1" w:styleId="xl65">
    <w:name w:val="xl65"/>
    <w:basedOn w:val="a6"/>
    <w:rsid w:val="001417CE"/>
    <w:pPr>
      <w:widowControl/>
      <w:spacing w:before="100" w:beforeAutospacing="1" w:after="100" w:afterAutospacing="1"/>
      <w:jc w:val="center"/>
      <w:textAlignment w:val="center"/>
    </w:pPr>
    <w:rPr>
      <w:rFonts w:ascii="宋体" w:hAnsi="宋体" w:cs="宋体"/>
      <w:kern w:val="0"/>
      <w:sz w:val="16"/>
      <w:szCs w:val="16"/>
    </w:rPr>
  </w:style>
  <w:style w:type="paragraph" w:customStyle="1" w:styleId="xl66">
    <w:name w:val="xl66"/>
    <w:basedOn w:val="a6"/>
    <w:rsid w:val="001417CE"/>
    <w:pPr>
      <w:widowControl/>
      <w:spacing w:before="100" w:beforeAutospacing="1" w:after="100" w:afterAutospacing="1"/>
      <w:jc w:val="left"/>
      <w:textAlignment w:val="center"/>
    </w:pPr>
    <w:rPr>
      <w:rFonts w:ascii="宋体" w:hAnsi="宋体" w:cs="宋体"/>
      <w:kern w:val="0"/>
      <w:sz w:val="16"/>
      <w:szCs w:val="16"/>
    </w:rPr>
  </w:style>
  <w:style w:type="paragraph" w:customStyle="1" w:styleId="xl67">
    <w:name w:val="xl67"/>
    <w:basedOn w:val="a6"/>
    <w:rsid w:val="001417CE"/>
    <w:pPr>
      <w:widowControl/>
      <w:spacing w:before="100" w:beforeAutospacing="1" w:after="100" w:afterAutospacing="1"/>
      <w:jc w:val="left"/>
    </w:pPr>
    <w:rPr>
      <w:rFonts w:ascii="宋体" w:hAnsi="宋体" w:cs="宋体"/>
      <w:kern w:val="0"/>
      <w:sz w:val="16"/>
      <w:szCs w:val="16"/>
    </w:rPr>
  </w:style>
  <w:style w:type="paragraph" w:customStyle="1" w:styleId="xl68">
    <w:name w:val="xl68"/>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69">
    <w:name w:val="xl69"/>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0">
    <w:name w:val="xl70"/>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1">
    <w:name w:val="xl71"/>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72">
    <w:name w:val="xl72"/>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3">
    <w:name w:val="xl73"/>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6"/>
      <w:szCs w:val="16"/>
    </w:rPr>
  </w:style>
  <w:style w:type="paragraph" w:customStyle="1" w:styleId="xl74">
    <w:name w:val="xl74"/>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5">
    <w:name w:val="xl75"/>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6"/>
      <w:szCs w:val="16"/>
    </w:rPr>
  </w:style>
  <w:style w:type="paragraph" w:customStyle="1" w:styleId="xl76">
    <w:name w:val="xl76"/>
    <w:basedOn w:val="a6"/>
    <w:rsid w:val="001417C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6"/>
      <w:szCs w:val="16"/>
    </w:rPr>
  </w:style>
  <w:style w:type="paragraph" w:customStyle="1" w:styleId="xl77">
    <w:name w:val="xl77"/>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6"/>
    <w:rsid w:val="001417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1f">
    <w:name w:val="正文1"/>
    <w:qFormat/>
    <w:rsid w:val="001417CE"/>
    <w:pPr>
      <w:widowControl w:val="0"/>
      <w:adjustRightInd w:val="0"/>
      <w:spacing w:line="312" w:lineRule="atLeast"/>
      <w:jc w:val="both"/>
    </w:pPr>
    <w:rPr>
      <w:rFonts w:ascii="宋体" w:eastAsia="宋体" w:hAnsi="Calibri" w:cs="Times New Roman"/>
      <w:kern w:val="0"/>
      <w:sz w:val="34"/>
      <w:szCs w:val="20"/>
    </w:rPr>
  </w:style>
  <w:style w:type="character" w:customStyle="1" w:styleId="1f0">
    <w:name w:val="正文文本 字符1"/>
    <w:qFormat/>
    <w:rsid w:val="001417CE"/>
    <w:rPr>
      <w:rFonts w:ascii="宋体" w:hAnsi="宋体"/>
      <w:kern w:val="2"/>
      <w:sz w:val="24"/>
      <w:szCs w:val="24"/>
    </w:rPr>
  </w:style>
  <w:style w:type="character" w:customStyle="1" w:styleId="affd">
    <w:name w:val="普通(网站) 字符"/>
    <w:link w:val="affc"/>
    <w:qFormat/>
    <w:locked/>
    <w:rsid w:val="001417CE"/>
    <w:rPr>
      <w:rFonts w:ascii="宋体" w:eastAsia="宋体" w:hAnsi="宋体" w:cs="宋体"/>
      <w:kern w:val="0"/>
      <w:sz w:val="24"/>
      <w:szCs w:val="24"/>
    </w:rPr>
  </w:style>
  <w:style w:type="paragraph" w:customStyle="1" w:styleId="TOC10">
    <w:name w:val="TOC 标题1"/>
    <w:basedOn w:val="12"/>
    <w:next w:val="a6"/>
    <w:uiPriority w:val="39"/>
    <w:unhideWhenUsed/>
    <w:qFormat/>
    <w:rsid w:val="001417CE"/>
    <w:pPr>
      <w:widowControl/>
      <w:spacing w:before="240" w:after="0" w:line="259" w:lineRule="auto"/>
      <w:jc w:val="left"/>
      <w:outlineLvl w:val="9"/>
    </w:pPr>
    <w:rPr>
      <w:kern w:val="0"/>
      <w:sz w:val="32"/>
      <w:szCs w:val="32"/>
    </w:rPr>
  </w:style>
  <w:style w:type="paragraph" w:styleId="TOC">
    <w:name w:val="TOC Heading"/>
    <w:basedOn w:val="12"/>
    <w:next w:val="a6"/>
    <w:uiPriority w:val="39"/>
    <w:unhideWhenUsed/>
    <w:qFormat/>
    <w:rsid w:val="00331578"/>
    <w:pPr>
      <w:widowControl/>
      <w:spacing w:before="240" w:after="0" w:line="259" w:lineRule="auto"/>
      <w:jc w:val="left"/>
      <w:outlineLvl w:val="9"/>
    </w:pPr>
    <w:rPr>
      <w:kern w:val="0"/>
      <w:sz w:val="32"/>
      <w:szCs w:val="32"/>
    </w:rPr>
  </w:style>
  <w:style w:type="paragraph" w:customStyle="1" w:styleId="affffe">
    <w:name w:val="样式"/>
    <w:autoRedefine/>
    <w:qFormat/>
    <w:rsid w:val="00331578"/>
    <w:pPr>
      <w:widowControl w:val="0"/>
      <w:autoSpaceDE w:val="0"/>
      <w:autoSpaceDN w:val="0"/>
      <w:adjustRightInd w:val="0"/>
    </w:pPr>
    <w:rPr>
      <w:rFonts w:ascii="宋体" w:eastAsia="宋体" w:hAnsi="宋体" w:cs="宋体"/>
      <w:kern w:val="0"/>
      <w:sz w:val="24"/>
      <w:szCs w:val="24"/>
    </w:rPr>
  </w:style>
  <w:style w:type="character" w:customStyle="1" w:styleId="NormalCharacter">
    <w:name w:val="NormalCharacter"/>
    <w:semiHidden/>
    <w:rsid w:val="00331578"/>
  </w:style>
  <w:style w:type="paragraph" w:customStyle="1" w:styleId="xl79">
    <w:name w:val="xl79"/>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color w:val="000000"/>
      <w:kern w:val="0"/>
      <w:sz w:val="22"/>
      <w:szCs w:val="22"/>
    </w:rPr>
  </w:style>
  <w:style w:type="paragraph" w:customStyle="1" w:styleId="xl80">
    <w:name w:val="xl80"/>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1">
    <w:name w:val="xl81"/>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color w:val="000000"/>
      <w:kern w:val="0"/>
      <w:sz w:val="22"/>
      <w:szCs w:val="22"/>
    </w:rPr>
  </w:style>
  <w:style w:type="paragraph" w:customStyle="1" w:styleId="xl82">
    <w:name w:val="xl82"/>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color w:val="000000"/>
      <w:kern w:val="0"/>
      <w:sz w:val="22"/>
      <w:szCs w:val="22"/>
    </w:rPr>
  </w:style>
  <w:style w:type="paragraph" w:customStyle="1" w:styleId="xl83">
    <w:name w:val="xl83"/>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b/>
      <w:bCs/>
      <w:color w:val="000000"/>
      <w:kern w:val="0"/>
      <w:sz w:val="24"/>
    </w:rPr>
  </w:style>
  <w:style w:type="paragraph" w:customStyle="1" w:styleId="xl84">
    <w:name w:val="xl84"/>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b/>
      <w:bCs/>
      <w:color w:val="000000"/>
      <w:kern w:val="0"/>
      <w:szCs w:val="21"/>
    </w:rPr>
  </w:style>
  <w:style w:type="paragraph" w:customStyle="1" w:styleId="xl85">
    <w:name w:val="xl85"/>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b/>
      <w:bCs/>
      <w:color w:val="000000"/>
      <w:kern w:val="0"/>
      <w:sz w:val="24"/>
    </w:rPr>
  </w:style>
  <w:style w:type="paragraph" w:customStyle="1" w:styleId="xl86">
    <w:name w:val="xl86"/>
    <w:basedOn w:val="a6"/>
    <w:rsid w:val="00331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87">
    <w:name w:val="xl87"/>
    <w:basedOn w:val="a6"/>
    <w:rsid w:val="0033157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等线 Light" w:eastAsia="等线 Light" w:hAnsi="等线 Light" w:cs="宋体"/>
      <w:color w:val="000000"/>
      <w:kern w:val="0"/>
      <w:sz w:val="20"/>
      <w:szCs w:val="20"/>
    </w:rPr>
  </w:style>
  <w:style w:type="paragraph" w:customStyle="1" w:styleId="xl88">
    <w:name w:val="xl88"/>
    <w:basedOn w:val="a6"/>
    <w:rsid w:val="00331578"/>
    <w:pPr>
      <w:widowControl/>
      <w:pBdr>
        <w:top w:val="single" w:sz="4" w:space="0" w:color="auto"/>
        <w:bottom w:val="single" w:sz="4" w:space="0" w:color="auto"/>
      </w:pBdr>
      <w:shd w:val="clear" w:color="000000" w:fill="FFFFFF"/>
      <w:spacing w:before="100" w:beforeAutospacing="1" w:after="100" w:afterAutospacing="1"/>
      <w:jc w:val="center"/>
    </w:pPr>
    <w:rPr>
      <w:rFonts w:ascii="等线 Light" w:eastAsia="等线 Light" w:hAnsi="等线 Light" w:cs="宋体"/>
      <w:color w:val="000000"/>
      <w:kern w:val="0"/>
      <w:sz w:val="20"/>
      <w:szCs w:val="20"/>
    </w:rPr>
  </w:style>
  <w:style w:type="paragraph" w:customStyle="1" w:styleId="xl89">
    <w:name w:val="xl89"/>
    <w:basedOn w:val="a6"/>
    <w:rsid w:val="0033157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等线 Light" w:eastAsia="等线 Light" w:hAnsi="等线 Light" w:cs="宋体"/>
      <w:color w:val="000000"/>
      <w:kern w:val="0"/>
      <w:sz w:val="20"/>
      <w:szCs w:val="20"/>
    </w:rPr>
  </w:style>
  <w:style w:type="paragraph" w:customStyle="1" w:styleId="xl90">
    <w:name w:val="xl90"/>
    <w:basedOn w:val="a6"/>
    <w:rsid w:val="0033157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1">
    <w:name w:val="xl91"/>
    <w:basedOn w:val="a6"/>
    <w:rsid w:val="00331578"/>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2">
    <w:name w:val="xl92"/>
    <w:basedOn w:val="a6"/>
    <w:rsid w:val="0033157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6"/>
    <w:rsid w:val="00331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4">
    <w:name w:val="xl94"/>
    <w:basedOn w:val="a6"/>
    <w:rsid w:val="00331578"/>
    <w:pPr>
      <w:widowControl/>
      <w:pBdr>
        <w:top w:val="single" w:sz="4" w:space="0" w:color="auto"/>
        <w:bottom w:val="single" w:sz="4" w:space="0" w:color="auto"/>
      </w:pBdr>
      <w:spacing w:before="100" w:beforeAutospacing="1" w:after="100" w:afterAutospacing="1"/>
      <w:jc w:val="center"/>
    </w:pPr>
    <w:rPr>
      <w:rFonts w:ascii="等线 Light" w:eastAsia="等线 Light" w:hAnsi="等线 Light" w:cs="宋体"/>
      <w:color w:val="000000"/>
      <w:kern w:val="0"/>
      <w:sz w:val="22"/>
      <w:szCs w:val="22"/>
    </w:rPr>
  </w:style>
  <w:style w:type="paragraph" w:customStyle="1" w:styleId="xl95">
    <w:name w:val="xl95"/>
    <w:basedOn w:val="a6"/>
    <w:rsid w:val="00331578"/>
    <w:pPr>
      <w:widowControl/>
      <w:pBdr>
        <w:top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color w:val="000000"/>
      <w:kern w:val="0"/>
      <w:sz w:val="22"/>
      <w:szCs w:val="22"/>
    </w:rPr>
  </w:style>
  <w:style w:type="paragraph" w:customStyle="1" w:styleId="xl96">
    <w:name w:val="xl96"/>
    <w:basedOn w:val="a6"/>
    <w:rsid w:val="00331578"/>
    <w:pPr>
      <w:widowControl/>
      <w:pBdr>
        <w:top w:val="single" w:sz="4" w:space="0" w:color="auto"/>
        <w:left w:val="single" w:sz="4" w:space="0" w:color="auto"/>
        <w:right w:val="single" w:sz="4" w:space="0" w:color="auto"/>
      </w:pBdr>
      <w:spacing w:before="100" w:beforeAutospacing="1" w:after="100" w:afterAutospacing="1"/>
      <w:jc w:val="center"/>
    </w:pPr>
    <w:rPr>
      <w:rFonts w:ascii="等线 Light" w:eastAsia="等线 Light" w:hAnsi="等线 Light" w:cs="宋体"/>
      <w:b/>
      <w:bCs/>
      <w:color w:val="000000"/>
      <w:kern w:val="0"/>
      <w:sz w:val="24"/>
    </w:rPr>
  </w:style>
  <w:style w:type="paragraph" w:customStyle="1" w:styleId="xl97">
    <w:name w:val="xl97"/>
    <w:basedOn w:val="a6"/>
    <w:rsid w:val="00331578"/>
    <w:pPr>
      <w:widowControl/>
      <w:pBdr>
        <w:left w:val="single" w:sz="4" w:space="0" w:color="auto"/>
        <w:bottom w:val="single" w:sz="4" w:space="0" w:color="auto"/>
        <w:right w:val="single" w:sz="4" w:space="0" w:color="auto"/>
      </w:pBdr>
      <w:spacing w:before="100" w:beforeAutospacing="1" w:after="100" w:afterAutospacing="1"/>
      <w:jc w:val="center"/>
    </w:pPr>
    <w:rPr>
      <w:rFonts w:ascii="等线 Light" w:eastAsia="等线 Light" w:hAnsi="等线 Light" w:cs="宋体"/>
      <w:b/>
      <w:bCs/>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5011</Words>
  <Characters>28566</Characters>
  <Application>Microsoft Office Word</Application>
  <DocSecurity>0</DocSecurity>
  <Lines>238</Lines>
  <Paragraphs>67</Paragraphs>
  <ScaleCrop>false</ScaleCrop>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蕊 唐</cp:lastModifiedBy>
  <cp:revision>4</cp:revision>
  <dcterms:created xsi:type="dcterms:W3CDTF">2025-03-26T22:43:00Z</dcterms:created>
  <dcterms:modified xsi:type="dcterms:W3CDTF">2025-05-13T04:39:00Z</dcterms:modified>
</cp:coreProperties>
</file>